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DCA15" w14:textId="3D5388AB" w:rsidR="005B3609" w:rsidRDefault="005B3609">
      <w:pPr>
        <w:pStyle w:val="BodyText"/>
        <w:kinsoku w:val="0"/>
        <w:overflowPunct w:val="0"/>
        <w:spacing w:before="7" w:after="1"/>
        <w:rPr>
          <w:rFonts w:ascii="Times New Roman" w:hAnsi="Times New Roman" w:cs="Times New Roman"/>
          <w:sz w:val="16"/>
          <w:szCs w:val="16"/>
        </w:rPr>
      </w:pPr>
    </w:p>
    <w:p w14:paraId="672A6659" w14:textId="5AA1B611" w:rsidR="005B3609" w:rsidRDefault="00F8201E">
      <w:pPr>
        <w:pStyle w:val="BodyText"/>
        <w:kinsoku w:val="0"/>
        <w:overflowPunct w:val="0"/>
        <w:spacing w:line="41" w:lineRule="exact"/>
        <w:ind w:left="127"/>
        <w:rPr>
          <w:rFonts w:ascii="Times New Roman" w:hAnsi="Times New Roman" w:cs="Times New Roman"/>
          <w:position w:val="-1"/>
          <w:sz w:val="4"/>
          <w:szCs w:val="4"/>
        </w:rPr>
      </w:pPr>
      <w:r>
        <w:rPr>
          <w:rFonts w:ascii="Times New Roman" w:hAnsi="Times New Roman" w:cs="Times New Roman"/>
          <w:noProof/>
          <w:position w:val="-1"/>
          <w:sz w:val="4"/>
          <w:szCs w:val="4"/>
        </w:rPr>
        <mc:AlternateContent>
          <mc:Choice Requires="wpg">
            <w:drawing>
              <wp:inline distT="0" distB="0" distL="0" distR="0" wp14:anchorId="671849B5" wp14:editId="6F278838">
                <wp:extent cx="6093460" cy="26035"/>
                <wp:effectExtent l="8255" t="6350" r="3810" b="5715"/>
                <wp:docPr id="1195" name="Group 10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3460" cy="26035"/>
                          <a:chOff x="0" y="0"/>
                          <a:chExt cx="9596" cy="41"/>
                        </a:xfrm>
                      </wpg:grpSpPr>
                      <wps:wsp>
                        <wps:cNvPr id="1196" name="Freeform 1014"/>
                        <wps:cNvSpPr>
                          <a:spLocks/>
                        </wps:cNvSpPr>
                        <wps:spPr bwMode="auto">
                          <a:xfrm>
                            <a:off x="20" y="20"/>
                            <a:ext cx="9555" cy="20"/>
                          </a:xfrm>
                          <a:custGeom>
                            <a:avLst/>
                            <a:gdLst>
                              <a:gd name="T0" fmla="*/ 0 w 9555"/>
                              <a:gd name="T1" fmla="*/ 0 h 20"/>
                              <a:gd name="T2" fmla="*/ 9555 w 9555"/>
                              <a:gd name="T3" fmla="*/ 0 h 20"/>
                            </a:gdLst>
                            <a:ahLst/>
                            <a:cxnLst>
                              <a:cxn ang="0">
                                <a:pos x="T0" y="T1"/>
                              </a:cxn>
                              <a:cxn ang="0">
                                <a:pos x="T2" y="T3"/>
                              </a:cxn>
                            </a:cxnLst>
                            <a:rect l="0" t="0" r="r" b="b"/>
                            <a:pathLst>
                              <a:path w="9555" h="20">
                                <a:moveTo>
                                  <a:pt x="0" y="0"/>
                                </a:moveTo>
                                <a:lnTo>
                                  <a:pt x="9555" y="0"/>
                                </a:lnTo>
                              </a:path>
                            </a:pathLst>
                          </a:custGeom>
                          <a:noFill/>
                          <a:ln w="25908">
                            <a:solidFill>
                              <a:srgbClr val="FF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71AAB9" id="Group 1013" o:spid="_x0000_s1026" style="width:479.8pt;height:2.05pt;mso-position-horizontal-relative:char;mso-position-vertical-relative:line" coordsize="959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">
                <v:shape id="Freeform 1014" o:spid="_x0000_s1027" style="position:absolute;left:20;top:20;width:9555;height:20;visibility:visible;mso-wrap-style:square;v-text-anchor:top" coordsize="95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" path="m,l9555,e" filled="f" strokecolor="#fc0" strokeweight="2.04pt">
                  <v:path arrowok="t" o:connecttype="custom" o:connectlocs="0,0;9555,0" o:connectangles="0,0"/>
                </v:shape>
                <w10:anchorlock/>
              </v:group>
            </w:pict>
          </mc:Fallback>
        </mc:AlternateContent>
      </w:r>
    </w:p>
    <w:p w14:paraId="0A37501D" w14:textId="77777777" w:rsidR="005B3609" w:rsidRDefault="005B3609">
      <w:pPr>
        <w:pStyle w:val="BodyText"/>
        <w:kinsoku w:val="0"/>
        <w:overflowPunct w:val="0"/>
        <w:rPr>
          <w:rFonts w:ascii="Times New Roman" w:hAnsi="Times New Roman" w:cs="Times New Roman"/>
          <w:sz w:val="20"/>
          <w:szCs w:val="20"/>
        </w:rPr>
      </w:pPr>
    </w:p>
    <w:p w14:paraId="5DAB6C7B" w14:textId="77777777" w:rsidR="005B3609" w:rsidRDefault="005B3609">
      <w:pPr>
        <w:pStyle w:val="BodyText"/>
        <w:kinsoku w:val="0"/>
        <w:overflowPunct w:val="0"/>
        <w:rPr>
          <w:rFonts w:ascii="Times New Roman" w:hAnsi="Times New Roman" w:cs="Times New Roman"/>
          <w:sz w:val="20"/>
          <w:szCs w:val="20"/>
        </w:rPr>
      </w:pPr>
    </w:p>
    <w:p w14:paraId="02EB378F" w14:textId="607929E9" w:rsidR="005B3609" w:rsidRDefault="00F8201E">
      <w:pPr>
        <w:pStyle w:val="BodyText"/>
        <w:kinsoku w:val="0"/>
        <w:overflowPunct w:val="0"/>
        <w:spacing w:before="8"/>
        <w:rPr>
          <w:rFonts w:ascii="Times New Roman" w:hAnsi="Times New Roman" w:cs="Times New Roman"/>
          <w:sz w:val="22"/>
          <w:szCs w:val="22"/>
        </w:rPr>
      </w:pPr>
      <w:r>
        <w:rPr>
          <w:noProof/>
        </w:rPr>
        <mc:AlternateContent>
          <mc:Choice Requires="wps">
            <w:drawing>
              <wp:anchor distT="0" distB="0" distL="0" distR="0" simplePos="0" relativeHeight="251658241" behindDoc="0" locked="0" layoutInCell="0" allowOverlap="1" wp14:anchorId="74CFFF73" wp14:editId="680D4767">
                <wp:simplePos x="0" y="0"/>
                <wp:positionH relativeFrom="page">
                  <wp:posOffset>1167130</wp:posOffset>
                </wp:positionH>
                <wp:positionV relativeFrom="paragraph">
                  <wp:posOffset>191135</wp:posOffset>
                </wp:positionV>
                <wp:extent cx="5473700" cy="1320800"/>
                <wp:effectExtent l="0" t="0" r="0" b="0"/>
                <wp:wrapTopAndBottom/>
                <wp:docPr id="119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0" cy="132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5A809" w14:textId="407EEC1E" w:rsidR="00BF017B" w:rsidRDefault="00F8201E">
                            <w:pPr>
                              <w:widowControl/>
                              <w:autoSpaceDE/>
                              <w:autoSpaceDN/>
                              <w:adjustRightInd/>
                              <w:spacing w:line="2080" w:lineRule="atLeast"/>
                              <w:rPr>
                                <w:rFonts w:ascii="Times New Roman" w:hAnsi="Times New Roman" w:cs="Times New Roman"/>
                              </w:rPr>
                            </w:pPr>
                            <w:r>
                              <w:rPr>
                                <w:rFonts w:ascii="Times New Roman" w:hAnsi="Times New Roman" w:cs="Times New Roman"/>
                                <w:noProof/>
                              </w:rPr>
                              <w:drawing>
                                <wp:inline distT="0" distB="0" distL="0" distR="0" wp14:anchorId="5FD3DB5C" wp14:editId="6B233396">
                                  <wp:extent cx="5476875" cy="1314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6875" cy="1314450"/>
                                          </a:xfrm>
                                          <a:prstGeom prst="rect">
                                            <a:avLst/>
                                          </a:prstGeom>
                                          <a:noFill/>
                                          <a:ln>
                                            <a:noFill/>
                                          </a:ln>
                                        </pic:spPr>
                                      </pic:pic>
                                    </a:graphicData>
                                  </a:graphic>
                                </wp:inline>
                              </w:drawing>
                            </w:r>
                          </w:p>
                          <w:p w14:paraId="5A39BBE3"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FFF73" id="Rectangle 5" o:spid="_x0000_s1026" style="position:absolute;margin-left:91.9pt;margin-top:15.05pt;width:431pt;height:104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" o:allowincell="f" filled="f" stroked="f">
                <v:textbox inset="0,0,0,0">
                  <w:txbxContent>
                    <w:p w14:paraId="6A05A809" w14:textId="407EEC1E" w:rsidR="00BF017B" w:rsidRDefault="00F8201E">
                      <w:pPr>
                        <w:widowControl/>
                        <w:autoSpaceDE/>
                        <w:autoSpaceDN/>
                        <w:adjustRightInd/>
                        <w:spacing w:line="2080" w:lineRule="atLeast"/>
                        <w:rPr>
                          <w:rFonts w:ascii="Times New Roman" w:hAnsi="Times New Roman" w:cs="Times New Roman"/>
                        </w:rPr>
                      </w:pPr>
                      <w:r>
                        <w:rPr>
                          <w:rFonts w:ascii="Times New Roman" w:hAnsi="Times New Roman" w:cs="Times New Roman"/>
                          <w:noProof/>
                        </w:rPr>
                        <w:drawing>
                          <wp:inline distT="0" distB="0" distL="0" distR="0" wp14:anchorId="5FD3DB5C" wp14:editId="6B233396">
                            <wp:extent cx="5476875" cy="1314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6875" cy="1314450"/>
                                    </a:xfrm>
                                    <a:prstGeom prst="rect">
                                      <a:avLst/>
                                    </a:prstGeom>
                                    <a:noFill/>
                                    <a:ln>
                                      <a:noFill/>
                                    </a:ln>
                                  </pic:spPr>
                                </pic:pic>
                              </a:graphicData>
                            </a:graphic>
                          </wp:inline>
                        </w:drawing>
                      </w:r>
                    </w:p>
                    <w:p w14:paraId="5A39BBE3" w14:textId="77777777" w:rsidR="00BF017B" w:rsidRDefault="00BF017B">
                      <w:pPr>
                        <w:rPr>
                          <w:rFonts w:ascii="Times New Roman" w:hAnsi="Times New Roman" w:cs="Times New Roman"/>
                        </w:rPr>
                      </w:pPr>
                    </w:p>
                  </w:txbxContent>
                </v:textbox>
                <w10:wrap type="topAndBottom" anchorx="page"/>
              </v:rect>
            </w:pict>
          </mc:Fallback>
        </mc:AlternateContent>
      </w:r>
    </w:p>
    <w:p w14:paraId="0D0B940D" w14:textId="77777777" w:rsidR="005B3609" w:rsidRDefault="005B3609">
      <w:pPr>
        <w:pStyle w:val="BodyText"/>
        <w:kinsoku w:val="0"/>
        <w:overflowPunct w:val="0"/>
        <w:rPr>
          <w:rFonts w:ascii="Times New Roman" w:hAnsi="Times New Roman" w:cs="Times New Roman"/>
          <w:sz w:val="20"/>
          <w:szCs w:val="20"/>
        </w:rPr>
      </w:pPr>
    </w:p>
    <w:p w14:paraId="0E27B00A" w14:textId="77777777" w:rsidR="005B3609" w:rsidRDefault="005B3609">
      <w:pPr>
        <w:pStyle w:val="BodyText"/>
        <w:kinsoku w:val="0"/>
        <w:overflowPunct w:val="0"/>
        <w:rPr>
          <w:rFonts w:ascii="Times New Roman" w:hAnsi="Times New Roman" w:cs="Times New Roman"/>
          <w:sz w:val="20"/>
          <w:szCs w:val="20"/>
        </w:rPr>
      </w:pPr>
    </w:p>
    <w:p w14:paraId="60061E4C" w14:textId="77777777" w:rsidR="005B3609" w:rsidRDefault="005B3609">
      <w:pPr>
        <w:pStyle w:val="BodyText"/>
        <w:kinsoku w:val="0"/>
        <w:overflowPunct w:val="0"/>
        <w:rPr>
          <w:rFonts w:ascii="Times New Roman" w:hAnsi="Times New Roman" w:cs="Times New Roman"/>
          <w:sz w:val="20"/>
          <w:szCs w:val="20"/>
        </w:rPr>
      </w:pPr>
    </w:p>
    <w:p w14:paraId="44EAFD9C" w14:textId="77777777" w:rsidR="005B3609" w:rsidRDefault="005B3609">
      <w:pPr>
        <w:pStyle w:val="BodyText"/>
        <w:kinsoku w:val="0"/>
        <w:overflowPunct w:val="0"/>
        <w:rPr>
          <w:rFonts w:ascii="Times New Roman" w:hAnsi="Times New Roman" w:cs="Times New Roman"/>
          <w:sz w:val="20"/>
          <w:szCs w:val="20"/>
        </w:rPr>
      </w:pPr>
    </w:p>
    <w:p w14:paraId="4B94D5A5" w14:textId="77777777" w:rsidR="005B3609" w:rsidRDefault="005B3609">
      <w:pPr>
        <w:pStyle w:val="BodyText"/>
        <w:kinsoku w:val="0"/>
        <w:overflowPunct w:val="0"/>
        <w:rPr>
          <w:rFonts w:ascii="Times New Roman" w:hAnsi="Times New Roman" w:cs="Times New Roman"/>
          <w:sz w:val="20"/>
          <w:szCs w:val="20"/>
        </w:rPr>
      </w:pPr>
    </w:p>
    <w:p w14:paraId="3DEEC669" w14:textId="77777777" w:rsidR="005B3609" w:rsidRDefault="005B3609">
      <w:pPr>
        <w:pStyle w:val="BodyText"/>
        <w:kinsoku w:val="0"/>
        <w:overflowPunct w:val="0"/>
        <w:rPr>
          <w:rFonts w:ascii="Times New Roman" w:hAnsi="Times New Roman" w:cs="Times New Roman"/>
          <w:sz w:val="20"/>
          <w:szCs w:val="20"/>
        </w:rPr>
      </w:pPr>
    </w:p>
    <w:p w14:paraId="3656B9AB" w14:textId="77777777" w:rsidR="005B3609" w:rsidRDefault="005B3609">
      <w:pPr>
        <w:pStyle w:val="BodyText"/>
        <w:kinsoku w:val="0"/>
        <w:overflowPunct w:val="0"/>
        <w:spacing w:before="1"/>
        <w:rPr>
          <w:rFonts w:ascii="Times New Roman" w:hAnsi="Times New Roman" w:cs="Times New Roman"/>
          <w:sz w:val="28"/>
          <w:szCs w:val="28"/>
        </w:rPr>
      </w:pPr>
    </w:p>
    <w:p w14:paraId="01820B4C" w14:textId="77777777" w:rsidR="005B3609" w:rsidRDefault="00FB191A">
      <w:pPr>
        <w:pStyle w:val="BodyText"/>
        <w:kinsoku w:val="0"/>
        <w:overflowPunct w:val="0"/>
        <w:spacing w:before="76"/>
        <w:ind w:left="2217" w:right="2334" w:hanging="3"/>
        <w:jc w:val="center"/>
        <w:rPr>
          <w:b/>
          <w:bCs/>
          <w:sz w:val="72"/>
          <w:szCs w:val="72"/>
        </w:rPr>
      </w:pPr>
      <w:r>
        <w:rPr>
          <w:b/>
          <w:bCs/>
          <w:sz w:val="72"/>
          <w:szCs w:val="72"/>
        </w:rPr>
        <w:t>Care Provider Manual</w:t>
      </w:r>
    </w:p>
    <w:p w14:paraId="45FB0818" w14:textId="54F32044" w:rsidR="005B3609" w:rsidRDefault="005B3609" w:rsidP="00DE798D">
      <w:pPr>
        <w:pStyle w:val="BodyText"/>
        <w:kinsoku w:val="0"/>
        <w:overflowPunct w:val="0"/>
        <w:spacing w:before="11"/>
        <w:jc w:val="center"/>
        <w:rPr>
          <w:b/>
          <w:bCs/>
          <w:sz w:val="71"/>
          <w:szCs w:val="71"/>
        </w:rPr>
      </w:pPr>
    </w:p>
    <w:p w14:paraId="0E29C49F" w14:textId="61EC3E12" w:rsidR="00DE798D" w:rsidRDefault="00DE798D" w:rsidP="00DE798D">
      <w:pPr>
        <w:pStyle w:val="BodyText"/>
        <w:kinsoku w:val="0"/>
        <w:overflowPunct w:val="0"/>
        <w:spacing w:before="11"/>
        <w:jc w:val="center"/>
        <w:rPr>
          <w:b/>
          <w:bCs/>
          <w:sz w:val="71"/>
          <w:szCs w:val="71"/>
        </w:rPr>
      </w:pPr>
      <w:r>
        <w:rPr>
          <w:b/>
          <w:bCs/>
          <w:sz w:val="71"/>
          <w:szCs w:val="71"/>
        </w:rPr>
        <w:t>February 2023</w:t>
      </w:r>
    </w:p>
    <w:p w14:paraId="44CCA6EE" w14:textId="7A7D238A" w:rsidR="00FB7C98" w:rsidRDefault="00FB7C98" w:rsidP="54F20D52">
      <w:pPr>
        <w:pStyle w:val="BodyText"/>
        <w:kinsoku w:val="0"/>
        <w:overflowPunct w:val="0"/>
        <w:ind w:left="2200" w:right="2316"/>
        <w:jc w:val="center"/>
        <w:rPr>
          <w:b/>
          <w:bCs/>
          <w:sz w:val="72"/>
          <w:szCs w:val="72"/>
        </w:rPr>
      </w:pPr>
    </w:p>
    <w:p w14:paraId="4B99056E" w14:textId="77777777" w:rsidR="005B3609" w:rsidRDefault="005B3609">
      <w:pPr>
        <w:pStyle w:val="BodyText"/>
        <w:kinsoku w:val="0"/>
        <w:overflowPunct w:val="0"/>
        <w:rPr>
          <w:b/>
          <w:bCs/>
          <w:sz w:val="20"/>
          <w:szCs w:val="20"/>
        </w:rPr>
      </w:pPr>
    </w:p>
    <w:p w14:paraId="1299C43A" w14:textId="77777777" w:rsidR="005B3609" w:rsidRDefault="005B3609">
      <w:pPr>
        <w:pStyle w:val="BodyText"/>
        <w:kinsoku w:val="0"/>
        <w:overflowPunct w:val="0"/>
        <w:rPr>
          <w:b/>
          <w:bCs/>
          <w:sz w:val="20"/>
          <w:szCs w:val="20"/>
        </w:rPr>
      </w:pPr>
    </w:p>
    <w:p w14:paraId="4DDBEF00" w14:textId="77777777" w:rsidR="005B3609" w:rsidRDefault="005B3609">
      <w:pPr>
        <w:pStyle w:val="BodyText"/>
        <w:kinsoku w:val="0"/>
        <w:overflowPunct w:val="0"/>
        <w:rPr>
          <w:b/>
          <w:bCs/>
          <w:sz w:val="20"/>
          <w:szCs w:val="20"/>
        </w:rPr>
      </w:pPr>
    </w:p>
    <w:p w14:paraId="3461D779" w14:textId="77777777" w:rsidR="005B3609" w:rsidRDefault="005B3609">
      <w:pPr>
        <w:pStyle w:val="BodyText"/>
        <w:kinsoku w:val="0"/>
        <w:overflowPunct w:val="0"/>
        <w:rPr>
          <w:b/>
          <w:bCs/>
          <w:sz w:val="20"/>
          <w:szCs w:val="20"/>
        </w:rPr>
      </w:pPr>
    </w:p>
    <w:p w14:paraId="3CF2D8B6" w14:textId="77777777" w:rsidR="005B3609" w:rsidRDefault="005B3609">
      <w:pPr>
        <w:pStyle w:val="BodyText"/>
        <w:kinsoku w:val="0"/>
        <w:overflowPunct w:val="0"/>
        <w:rPr>
          <w:b/>
          <w:bCs/>
          <w:sz w:val="20"/>
          <w:szCs w:val="20"/>
        </w:rPr>
      </w:pPr>
    </w:p>
    <w:p w14:paraId="0FB78278" w14:textId="77777777" w:rsidR="005B3609" w:rsidRDefault="005B3609">
      <w:pPr>
        <w:pStyle w:val="BodyText"/>
        <w:kinsoku w:val="0"/>
        <w:overflowPunct w:val="0"/>
        <w:rPr>
          <w:b/>
          <w:bCs/>
          <w:sz w:val="20"/>
          <w:szCs w:val="20"/>
        </w:rPr>
      </w:pPr>
    </w:p>
    <w:p w14:paraId="1FC39945" w14:textId="77777777" w:rsidR="005B3609" w:rsidRDefault="005B3609">
      <w:pPr>
        <w:pStyle w:val="BodyText"/>
        <w:kinsoku w:val="0"/>
        <w:overflowPunct w:val="0"/>
        <w:rPr>
          <w:b/>
          <w:bCs/>
          <w:sz w:val="20"/>
          <w:szCs w:val="20"/>
        </w:rPr>
      </w:pPr>
    </w:p>
    <w:p w14:paraId="0562CB0E" w14:textId="77777777" w:rsidR="005B3609" w:rsidRDefault="005B3609">
      <w:pPr>
        <w:pStyle w:val="BodyText"/>
        <w:kinsoku w:val="0"/>
        <w:overflowPunct w:val="0"/>
        <w:rPr>
          <w:b/>
          <w:bCs/>
          <w:sz w:val="20"/>
          <w:szCs w:val="20"/>
        </w:rPr>
      </w:pPr>
    </w:p>
    <w:p w14:paraId="34CE0A41" w14:textId="77777777" w:rsidR="005B3609" w:rsidRDefault="005B3609">
      <w:pPr>
        <w:pStyle w:val="BodyText"/>
        <w:kinsoku w:val="0"/>
        <w:overflowPunct w:val="0"/>
        <w:rPr>
          <w:b/>
          <w:bCs/>
          <w:sz w:val="20"/>
          <w:szCs w:val="20"/>
        </w:rPr>
      </w:pPr>
    </w:p>
    <w:p w14:paraId="62EBF3C5" w14:textId="77777777" w:rsidR="005B3609" w:rsidRDefault="005B3609">
      <w:pPr>
        <w:pStyle w:val="BodyText"/>
        <w:kinsoku w:val="0"/>
        <w:overflowPunct w:val="0"/>
        <w:rPr>
          <w:b/>
          <w:bCs/>
          <w:sz w:val="20"/>
          <w:szCs w:val="20"/>
        </w:rPr>
      </w:pPr>
    </w:p>
    <w:p w14:paraId="6D98A12B" w14:textId="77777777" w:rsidR="005B3609" w:rsidRDefault="005B3609">
      <w:pPr>
        <w:pStyle w:val="BodyText"/>
        <w:kinsoku w:val="0"/>
        <w:overflowPunct w:val="0"/>
        <w:rPr>
          <w:b/>
          <w:bCs/>
          <w:sz w:val="20"/>
          <w:szCs w:val="20"/>
        </w:rPr>
      </w:pPr>
    </w:p>
    <w:p w14:paraId="2946DB82" w14:textId="77777777" w:rsidR="005B3609" w:rsidRDefault="005B3609">
      <w:pPr>
        <w:pStyle w:val="BodyText"/>
        <w:kinsoku w:val="0"/>
        <w:overflowPunct w:val="0"/>
        <w:rPr>
          <w:b/>
          <w:bCs/>
          <w:sz w:val="20"/>
          <w:szCs w:val="20"/>
        </w:rPr>
      </w:pPr>
    </w:p>
    <w:p w14:paraId="5997CC1D" w14:textId="77777777" w:rsidR="005B3609" w:rsidRDefault="005B3609">
      <w:pPr>
        <w:pStyle w:val="BodyText"/>
        <w:kinsoku w:val="0"/>
        <w:overflowPunct w:val="0"/>
        <w:rPr>
          <w:b/>
          <w:bCs/>
          <w:sz w:val="20"/>
          <w:szCs w:val="20"/>
        </w:rPr>
      </w:pPr>
    </w:p>
    <w:p w14:paraId="110FFD37" w14:textId="77777777" w:rsidR="005B3609" w:rsidRDefault="005B3609">
      <w:pPr>
        <w:pStyle w:val="BodyText"/>
        <w:kinsoku w:val="0"/>
        <w:overflowPunct w:val="0"/>
        <w:rPr>
          <w:b/>
          <w:bCs/>
          <w:sz w:val="20"/>
          <w:szCs w:val="20"/>
        </w:rPr>
      </w:pPr>
    </w:p>
    <w:p w14:paraId="6B699379" w14:textId="77777777" w:rsidR="005B3609" w:rsidRDefault="005B3609">
      <w:pPr>
        <w:pStyle w:val="BodyText"/>
        <w:kinsoku w:val="0"/>
        <w:overflowPunct w:val="0"/>
        <w:rPr>
          <w:b/>
          <w:bCs/>
          <w:sz w:val="20"/>
          <w:szCs w:val="20"/>
        </w:rPr>
      </w:pPr>
    </w:p>
    <w:p w14:paraId="4C5F3F76" w14:textId="7C62271F" w:rsidR="005B3609" w:rsidRDefault="00F8201E">
      <w:pPr>
        <w:pStyle w:val="BodyText"/>
        <w:kinsoku w:val="0"/>
        <w:overflowPunct w:val="0"/>
        <w:spacing w:before="10"/>
        <w:rPr>
          <w:b/>
          <w:bCs/>
          <w:sz w:val="11"/>
          <w:szCs w:val="11"/>
        </w:rPr>
      </w:pPr>
      <w:r>
        <w:rPr>
          <w:noProof/>
        </w:rPr>
        <mc:AlternateContent>
          <mc:Choice Requires="wps">
            <w:drawing>
              <wp:anchor distT="0" distB="0" distL="0" distR="0" simplePos="0" relativeHeight="251658243" behindDoc="0" locked="0" layoutInCell="0" allowOverlap="1" wp14:anchorId="2DB38143" wp14:editId="436B09C2">
                <wp:simplePos x="0" y="0"/>
                <wp:positionH relativeFrom="page">
                  <wp:posOffset>887730</wp:posOffset>
                </wp:positionH>
                <wp:positionV relativeFrom="paragraph">
                  <wp:posOffset>124460</wp:posOffset>
                </wp:positionV>
                <wp:extent cx="6067425" cy="0"/>
                <wp:effectExtent l="0" t="0" r="0" b="0"/>
                <wp:wrapTopAndBottom/>
                <wp:docPr id="1191" name="Freeform 10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7425" cy="0"/>
                        </a:xfrm>
                        <a:custGeom>
                          <a:avLst/>
                          <a:gdLst>
                            <a:gd name="T0" fmla="*/ 0 w 9555"/>
                            <a:gd name="T1" fmla="*/ 0 h 20"/>
                            <a:gd name="T2" fmla="*/ 9555 w 9555"/>
                            <a:gd name="T3" fmla="*/ 0 h 20"/>
                          </a:gdLst>
                          <a:ahLst/>
                          <a:cxnLst>
                            <a:cxn ang="0">
                              <a:pos x="T0" y="T1"/>
                            </a:cxn>
                            <a:cxn ang="0">
                              <a:pos x="T2" y="T3"/>
                            </a:cxn>
                          </a:cxnLst>
                          <a:rect l="0" t="0" r="r" b="b"/>
                          <a:pathLst>
                            <a:path w="9555" h="20">
                              <a:moveTo>
                                <a:pt x="0" y="0"/>
                              </a:moveTo>
                              <a:lnTo>
                                <a:pt x="9555" y="0"/>
                              </a:lnTo>
                            </a:path>
                          </a:pathLst>
                        </a:custGeom>
                        <a:noFill/>
                        <a:ln w="25908">
                          <a:solidFill>
                            <a:srgbClr val="FF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91D66" id="Freeform 1016" o:spid="_x0000_s1026" style="position:absolute;margin-left:69.9pt;margin-top:9.8pt;width:477.75pt;height:0;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" o:allowincell="f" path="m,l9555,e" filled="f" strokecolor="#fc0" strokeweight="2.04pt">
                <v:path arrowok="t" o:connecttype="custom" o:connectlocs="0,0;6067425,0" o:connectangles="0,0"/>
                <w10:wrap type="topAndBottom" anchorx="page"/>
              </v:shape>
            </w:pict>
          </mc:Fallback>
        </mc:AlternateContent>
      </w:r>
    </w:p>
    <w:p w14:paraId="3FE9F23F" w14:textId="77777777" w:rsidR="005B3609" w:rsidRDefault="005B3609">
      <w:pPr>
        <w:pStyle w:val="BodyText"/>
        <w:kinsoku w:val="0"/>
        <w:overflowPunct w:val="0"/>
        <w:spacing w:before="10"/>
        <w:rPr>
          <w:b/>
          <w:bCs/>
          <w:sz w:val="11"/>
          <w:szCs w:val="11"/>
        </w:rPr>
        <w:sectPr w:rsidR="005B3609">
          <w:headerReference w:type="default" r:id="rId13"/>
          <w:footerReference w:type="default" r:id="rId14"/>
          <w:type w:val="continuous"/>
          <w:pgSz w:w="12240" w:h="15840"/>
          <w:pgMar w:top="1500" w:right="1140" w:bottom="280" w:left="1260" w:header="720" w:footer="720" w:gutter="0"/>
          <w:cols w:space="720"/>
          <w:noEndnote/>
        </w:sectPr>
      </w:pPr>
    </w:p>
    <w:p w14:paraId="59DB26ED" w14:textId="4B196531" w:rsidR="005B3609" w:rsidRDefault="00FB191A">
      <w:pPr>
        <w:pStyle w:val="Heading7"/>
        <w:kinsoku w:val="0"/>
        <w:overflowPunct w:val="0"/>
        <w:spacing w:before="75"/>
        <w:ind w:right="6552"/>
      </w:pPr>
      <w:r>
        <w:lastRenderedPageBreak/>
        <w:t>TFI Family Services, Inc. Kansas Foster Care</w:t>
      </w:r>
    </w:p>
    <w:p w14:paraId="1F72F646" w14:textId="77777777" w:rsidR="005B3609" w:rsidRDefault="005B3609">
      <w:pPr>
        <w:pStyle w:val="BodyText"/>
        <w:kinsoku w:val="0"/>
        <w:overflowPunct w:val="0"/>
        <w:spacing w:before="11"/>
        <w:rPr>
          <w:b/>
          <w:bCs/>
          <w:sz w:val="23"/>
          <w:szCs w:val="23"/>
        </w:rPr>
      </w:pPr>
    </w:p>
    <w:p w14:paraId="5048F451" w14:textId="77777777" w:rsidR="005B3609" w:rsidRDefault="00FB191A">
      <w:pPr>
        <w:pStyle w:val="BodyText"/>
        <w:kinsoku w:val="0"/>
        <w:overflowPunct w:val="0"/>
        <w:ind w:left="100"/>
        <w:rPr>
          <w:b/>
          <w:bCs/>
        </w:rPr>
      </w:pPr>
      <w:r>
        <w:rPr>
          <w:b/>
          <w:bCs/>
        </w:rPr>
        <w:t>CARE PROVIDER MANUAL AND EXPECTATIONS ACKNOWLEDGEMENT FORM</w:t>
      </w:r>
    </w:p>
    <w:p w14:paraId="08CE6F91" w14:textId="77777777" w:rsidR="005B3609" w:rsidRDefault="005B3609">
      <w:pPr>
        <w:pStyle w:val="BodyText"/>
        <w:kinsoku w:val="0"/>
        <w:overflowPunct w:val="0"/>
        <w:spacing w:before="11"/>
        <w:rPr>
          <w:b/>
          <w:bCs/>
          <w:sz w:val="23"/>
          <w:szCs w:val="23"/>
        </w:rPr>
      </w:pPr>
    </w:p>
    <w:p w14:paraId="39D7803B" w14:textId="77777777" w:rsidR="005B3609" w:rsidRDefault="00FB191A">
      <w:pPr>
        <w:pStyle w:val="BodyText"/>
        <w:kinsoku w:val="0"/>
        <w:overflowPunct w:val="0"/>
        <w:ind w:left="100"/>
        <w:rPr>
          <w:b/>
          <w:bCs/>
        </w:rPr>
      </w:pPr>
      <w:r>
        <w:rPr>
          <w:b/>
          <w:bCs/>
        </w:rPr>
        <w:t>Foster parents must be willing to do the following in order to be successful:</w:t>
      </w:r>
    </w:p>
    <w:p w14:paraId="25EBAE67" w14:textId="77777777" w:rsidR="005B3609" w:rsidRDefault="00FB191A">
      <w:pPr>
        <w:pStyle w:val="ListParagraph"/>
        <w:numPr>
          <w:ilvl w:val="0"/>
          <w:numId w:val="15"/>
        </w:numPr>
        <w:tabs>
          <w:tab w:val="left" w:pos="821"/>
        </w:tabs>
        <w:kinsoku w:val="0"/>
        <w:overflowPunct w:val="0"/>
        <w:ind w:right="397"/>
        <w:rPr>
          <w:rFonts w:ascii="Symbol" w:hAnsi="Symbol" w:cs="Symbol"/>
          <w:color w:val="000000"/>
        </w:rPr>
      </w:pPr>
      <w:r>
        <w:t>Operate according to the Care Provider Manual and Foster Parent Rights</w:t>
      </w:r>
      <w:r>
        <w:rPr>
          <w:spacing w:val="-26"/>
        </w:rPr>
        <w:t xml:space="preserve"> </w:t>
      </w:r>
      <w:r>
        <w:t>and Responsibilities.</w:t>
      </w:r>
    </w:p>
    <w:p w14:paraId="67A4E5E8" w14:textId="77777777" w:rsidR="005B3609" w:rsidRDefault="00FB191A">
      <w:pPr>
        <w:pStyle w:val="ListParagraph"/>
        <w:numPr>
          <w:ilvl w:val="0"/>
          <w:numId w:val="15"/>
        </w:numPr>
        <w:tabs>
          <w:tab w:val="left" w:pos="821"/>
        </w:tabs>
        <w:kinsoku w:val="0"/>
        <w:overflowPunct w:val="0"/>
        <w:spacing w:line="292" w:lineRule="exact"/>
        <w:rPr>
          <w:rFonts w:ascii="Symbol" w:hAnsi="Symbol" w:cs="Symbol"/>
          <w:color w:val="365F91"/>
        </w:rPr>
      </w:pPr>
      <w:r>
        <w:rPr>
          <w:color w:val="000000"/>
        </w:rPr>
        <w:t>Provide a safe, nurturing and stable place in your home for foster</w:t>
      </w:r>
      <w:r>
        <w:rPr>
          <w:color w:val="000000"/>
          <w:spacing w:val="-27"/>
        </w:rPr>
        <w:t xml:space="preserve"> </w:t>
      </w:r>
      <w:r>
        <w:rPr>
          <w:color w:val="000000"/>
        </w:rPr>
        <w:t>child(ren).</w:t>
      </w:r>
    </w:p>
    <w:p w14:paraId="11DDFA23" w14:textId="731FA5E3" w:rsidR="005B3609" w:rsidRDefault="00FB191A">
      <w:pPr>
        <w:pStyle w:val="ListParagraph"/>
        <w:numPr>
          <w:ilvl w:val="0"/>
          <w:numId w:val="15"/>
        </w:numPr>
        <w:tabs>
          <w:tab w:val="left" w:pos="821"/>
        </w:tabs>
        <w:kinsoku w:val="0"/>
        <w:overflowPunct w:val="0"/>
        <w:ind w:right="173"/>
        <w:rPr>
          <w:rFonts w:ascii="Symbol" w:hAnsi="Symbol" w:cs="Symbol"/>
          <w:color w:val="000000"/>
        </w:rPr>
      </w:pPr>
      <w:r>
        <w:t>Provide for all of the child(ren)’s medical, emotional, social, developmental and educational needs. This includes attending appointments and transporting the child(ren) to appointments. It also includes maintaining a flexible schedule</w:t>
      </w:r>
      <w:r>
        <w:rPr>
          <w:spacing w:val="-31"/>
        </w:rPr>
        <w:t xml:space="preserve"> </w:t>
      </w:r>
      <w:r>
        <w:t>when working with different</w:t>
      </w:r>
      <w:r>
        <w:rPr>
          <w:spacing w:val="-8"/>
        </w:rPr>
        <w:t xml:space="preserve"> </w:t>
      </w:r>
      <w:r>
        <w:t>professionals.</w:t>
      </w:r>
    </w:p>
    <w:p w14:paraId="364117BB" w14:textId="77777777" w:rsidR="005B3609" w:rsidRDefault="00FB191A">
      <w:pPr>
        <w:pStyle w:val="ListParagraph"/>
        <w:numPr>
          <w:ilvl w:val="0"/>
          <w:numId w:val="15"/>
        </w:numPr>
        <w:tabs>
          <w:tab w:val="left" w:pos="821"/>
        </w:tabs>
        <w:kinsoku w:val="0"/>
        <w:overflowPunct w:val="0"/>
        <w:spacing w:before="2"/>
        <w:ind w:right="865"/>
        <w:rPr>
          <w:rFonts w:ascii="Symbol" w:hAnsi="Symbol" w:cs="Symbol"/>
          <w:color w:val="000000"/>
        </w:rPr>
      </w:pPr>
      <w:r>
        <w:t>Partner with child(ren)’s birth parents, relatives and professionals</w:t>
      </w:r>
      <w:r>
        <w:rPr>
          <w:spacing w:val="-25"/>
        </w:rPr>
        <w:t xml:space="preserve"> </w:t>
      </w:r>
      <w:r>
        <w:t>through modeling. Support permanency by means of reintegration, adoption, guardianship or placement with relative. This includes transporting and supporting a positive relationship with child(ren)’s</w:t>
      </w:r>
      <w:r>
        <w:rPr>
          <w:spacing w:val="-22"/>
        </w:rPr>
        <w:t xml:space="preserve"> </w:t>
      </w:r>
      <w:r>
        <w:t>family.</w:t>
      </w:r>
    </w:p>
    <w:p w14:paraId="50E29D05" w14:textId="77777777" w:rsidR="005B3609" w:rsidRDefault="00FB191A">
      <w:pPr>
        <w:pStyle w:val="ListParagraph"/>
        <w:numPr>
          <w:ilvl w:val="0"/>
          <w:numId w:val="15"/>
        </w:numPr>
        <w:tabs>
          <w:tab w:val="left" w:pos="821"/>
        </w:tabs>
        <w:kinsoku w:val="0"/>
        <w:overflowPunct w:val="0"/>
        <w:ind w:right="132"/>
        <w:rPr>
          <w:rFonts w:ascii="Symbol" w:hAnsi="Symbol" w:cs="Symbol"/>
          <w:color w:val="000000"/>
        </w:rPr>
      </w:pPr>
      <w:r>
        <w:t>Maintain documentation of child(ren)’s needs and progress throughout their</w:t>
      </w:r>
      <w:r>
        <w:rPr>
          <w:spacing w:val="-33"/>
        </w:rPr>
        <w:t xml:space="preserve"> </w:t>
      </w:r>
      <w:r>
        <w:t>time of care.</w:t>
      </w:r>
    </w:p>
    <w:p w14:paraId="1A62C588" w14:textId="77777777" w:rsidR="005B3609" w:rsidRDefault="00FB191A">
      <w:pPr>
        <w:pStyle w:val="ListParagraph"/>
        <w:numPr>
          <w:ilvl w:val="0"/>
          <w:numId w:val="15"/>
        </w:numPr>
        <w:tabs>
          <w:tab w:val="left" w:pos="821"/>
        </w:tabs>
        <w:kinsoku w:val="0"/>
        <w:overflowPunct w:val="0"/>
        <w:spacing w:before="23" w:line="274" w:lineRule="exact"/>
        <w:ind w:right="470"/>
        <w:rPr>
          <w:rFonts w:ascii="Symbol" w:hAnsi="Symbol" w:cs="Symbol"/>
          <w:color w:val="000000"/>
        </w:rPr>
      </w:pPr>
      <w:r>
        <w:t>Manage your own emotional, mental and physical needs and have good self- regulation</w:t>
      </w:r>
      <w:r>
        <w:rPr>
          <w:spacing w:val="-3"/>
        </w:rPr>
        <w:t xml:space="preserve"> </w:t>
      </w:r>
      <w:r>
        <w:t>skills.</w:t>
      </w:r>
    </w:p>
    <w:p w14:paraId="1C09BF71" w14:textId="58710756" w:rsidR="005B3609" w:rsidRDefault="00FB191A">
      <w:pPr>
        <w:pStyle w:val="ListParagraph"/>
        <w:numPr>
          <w:ilvl w:val="0"/>
          <w:numId w:val="15"/>
        </w:numPr>
        <w:tabs>
          <w:tab w:val="left" w:pos="821"/>
        </w:tabs>
        <w:kinsoku w:val="0"/>
        <w:overflowPunct w:val="0"/>
        <w:spacing w:line="290" w:lineRule="exact"/>
        <w:rPr>
          <w:rFonts w:ascii="Symbol" w:hAnsi="Symbol" w:cs="Symbol"/>
          <w:color w:val="000000"/>
        </w:rPr>
      </w:pPr>
      <w:r>
        <w:t>Complete required foster parent training: certification and</w:t>
      </w:r>
      <w:r>
        <w:rPr>
          <w:spacing w:val="-22"/>
        </w:rPr>
        <w:t xml:space="preserve"> </w:t>
      </w:r>
      <w:r>
        <w:t>recertification.</w:t>
      </w:r>
    </w:p>
    <w:p w14:paraId="07547A01" w14:textId="2ADDBDD5" w:rsidR="005B3609" w:rsidRDefault="00F8201E" w:rsidP="00DE798D">
      <w:pPr>
        <w:pStyle w:val="ListParagraph"/>
        <w:numPr>
          <w:ilvl w:val="0"/>
          <w:numId w:val="15"/>
        </w:numPr>
        <w:tabs>
          <w:tab w:val="left" w:pos="821"/>
        </w:tabs>
        <w:kinsoku w:val="0"/>
        <w:overflowPunct w:val="0"/>
        <w:ind w:right="116"/>
      </w:pPr>
      <w:r>
        <w:rPr>
          <w:noProof/>
        </w:rPr>
        <mc:AlternateContent>
          <mc:Choice Requires="wps">
            <w:drawing>
              <wp:anchor distT="0" distB="0" distL="114300" distR="114300" simplePos="0" relativeHeight="251658468" behindDoc="1" locked="0" layoutInCell="0" allowOverlap="1" wp14:anchorId="5ABCEAC9" wp14:editId="2E59764E">
                <wp:simplePos x="0" y="0"/>
                <wp:positionH relativeFrom="page">
                  <wp:posOffset>5639435</wp:posOffset>
                </wp:positionH>
                <wp:positionV relativeFrom="paragraph">
                  <wp:posOffset>356870</wp:posOffset>
                </wp:positionV>
                <wp:extent cx="368300" cy="228600"/>
                <wp:effectExtent l="0" t="0" r="0" b="0"/>
                <wp:wrapNone/>
                <wp:docPr id="118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DCEAD" w14:textId="634961E7" w:rsidR="00BF017B" w:rsidRDefault="00BF017B">
                            <w:pPr>
                              <w:widowControl/>
                              <w:autoSpaceDE/>
                              <w:autoSpaceDN/>
                              <w:adjustRightInd/>
                              <w:spacing w:line="360" w:lineRule="atLeast"/>
                              <w:rPr>
                                <w:rFonts w:ascii="Times New Roman" w:hAnsi="Times New Roman" w:cs="Times New Roman"/>
                              </w:rPr>
                            </w:pPr>
                          </w:p>
                          <w:p w14:paraId="6BB9E253"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CEAC9" id="Rectangle 10" o:spid="_x0000_s1027" style="position:absolute;left:0;text-align:left;margin-left:444.05pt;margin-top:28.1pt;width:29pt;height:18pt;z-index:-2516580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" o:allowincell="f" filled="f" stroked="f">
                <v:textbox inset="0,0,0,0">
                  <w:txbxContent>
                    <w:p w14:paraId="61CDCEAD" w14:textId="634961E7" w:rsidR="00BF017B" w:rsidRDefault="00BF017B">
                      <w:pPr>
                        <w:widowControl/>
                        <w:autoSpaceDE/>
                        <w:autoSpaceDN/>
                        <w:adjustRightInd/>
                        <w:spacing w:line="360" w:lineRule="atLeast"/>
                        <w:rPr>
                          <w:rFonts w:ascii="Times New Roman" w:hAnsi="Times New Roman" w:cs="Times New Roman"/>
                        </w:rPr>
                      </w:pPr>
                    </w:p>
                    <w:p w14:paraId="6BB9E253" w14:textId="77777777" w:rsidR="00BF017B" w:rsidRDefault="00BF017B">
                      <w:pPr>
                        <w:rPr>
                          <w:rFonts w:ascii="Times New Roman" w:hAnsi="Times New Roman" w:cs="Times New Roman"/>
                        </w:rPr>
                      </w:pPr>
                    </w:p>
                  </w:txbxContent>
                </v:textbox>
                <w10:wrap anchorx="page"/>
              </v:rect>
            </w:pict>
          </mc:Fallback>
        </mc:AlternateContent>
      </w:r>
      <w:r w:rsidR="00FB191A">
        <w:t>Provide temporary care to children within the rules and requirements of the</w:t>
      </w:r>
      <w:r w:rsidR="00FB191A" w:rsidRPr="00DE798D">
        <w:rPr>
          <w:spacing w:val="-26"/>
        </w:rPr>
        <w:t xml:space="preserve"> </w:t>
      </w:r>
      <w:r w:rsidR="00FB191A">
        <w:t xml:space="preserve">state and agency’s foster care program as outlined in the Care Provider Manual, Foster Parent Rights and Responsibilities, and the </w:t>
      </w:r>
      <w:r w:rsidR="00DE798D">
        <w:t xml:space="preserve">Department of Children and Families (DCF). </w:t>
      </w:r>
    </w:p>
    <w:p w14:paraId="17C85233" w14:textId="77777777" w:rsidR="00DE798D" w:rsidRDefault="00DE798D" w:rsidP="00DE798D">
      <w:pPr>
        <w:pStyle w:val="ListParagraph"/>
        <w:tabs>
          <w:tab w:val="left" w:pos="821"/>
        </w:tabs>
        <w:kinsoku w:val="0"/>
        <w:overflowPunct w:val="0"/>
        <w:ind w:right="116" w:firstLine="0"/>
      </w:pPr>
    </w:p>
    <w:p w14:paraId="072D06BF" w14:textId="77777777" w:rsidR="005B3609" w:rsidRDefault="00FB191A">
      <w:pPr>
        <w:pStyle w:val="BodyText"/>
        <w:kinsoku w:val="0"/>
        <w:overflowPunct w:val="0"/>
        <w:spacing w:before="1"/>
        <w:ind w:left="100"/>
      </w:pPr>
      <w:r>
        <w:t>.</w:t>
      </w:r>
      <w:r>
        <w:rPr>
          <w:u w:val="single"/>
        </w:rPr>
        <w:t>BOUNDARIES:</w:t>
      </w:r>
    </w:p>
    <w:p w14:paraId="78A2CDE3" w14:textId="77777777" w:rsidR="005B3609" w:rsidRDefault="00FB191A">
      <w:pPr>
        <w:pStyle w:val="ListParagraph"/>
        <w:numPr>
          <w:ilvl w:val="0"/>
          <w:numId w:val="15"/>
        </w:numPr>
        <w:tabs>
          <w:tab w:val="left" w:pos="821"/>
        </w:tabs>
        <w:kinsoku w:val="0"/>
        <w:overflowPunct w:val="0"/>
        <w:spacing w:before="3" w:line="237" w:lineRule="auto"/>
        <w:ind w:right="372"/>
        <w:jc w:val="both"/>
        <w:rPr>
          <w:rFonts w:ascii="Symbol" w:hAnsi="Symbol" w:cs="Symbol"/>
          <w:color w:val="000000"/>
        </w:rPr>
      </w:pPr>
      <w:r>
        <w:t>Foster parents are required to maintain appropriate and clear boundaries with foster children and their families at all times. Expectations around appropriate boundaries include the</w:t>
      </w:r>
      <w:r>
        <w:rPr>
          <w:spacing w:val="-18"/>
        </w:rPr>
        <w:t xml:space="preserve"> </w:t>
      </w:r>
      <w:r>
        <w:t>following:</w:t>
      </w:r>
    </w:p>
    <w:p w14:paraId="5BE6E17E" w14:textId="77777777" w:rsidR="005B3609" w:rsidRDefault="00FB191A">
      <w:pPr>
        <w:pStyle w:val="ListParagraph"/>
        <w:numPr>
          <w:ilvl w:val="1"/>
          <w:numId w:val="15"/>
        </w:numPr>
        <w:tabs>
          <w:tab w:val="left" w:pos="1181"/>
        </w:tabs>
        <w:kinsoku w:val="0"/>
        <w:overflowPunct w:val="0"/>
        <w:ind w:right="450"/>
      </w:pPr>
      <w:r>
        <w:t>Foster parents are to refrain from inappropriate communication with</w:t>
      </w:r>
      <w:r>
        <w:rPr>
          <w:spacing w:val="-24"/>
        </w:rPr>
        <w:t xml:space="preserve"> </w:t>
      </w:r>
      <w:r>
        <w:t>foster children and their</w:t>
      </w:r>
      <w:r>
        <w:rPr>
          <w:spacing w:val="-9"/>
        </w:rPr>
        <w:t xml:space="preserve"> </w:t>
      </w:r>
      <w:r>
        <w:t>families.</w:t>
      </w:r>
    </w:p>
    <w:p w14:paraId="78175BBA" w14:textId="77777777" w:rsidR="005B3609" w:rsidRDefault="00FB191A">
      <w:pPr>
        <w:pStyle w:val="ListParagraph"/>
        <w:numPr>
          <w:ilvl w:val="1"/>
          <w:numId w:val="15"/>
        </w:numPr>
        <w:tabs>
          <w:tab w:val="left" w:pos="1181"/>
        </w:tabs>
        <w:kinsoku w:val="0"/>
        <w:overflowPunct w:val="0"/>
        <w:ind w:right="196"/>
      </w:pPr>
      <w:r>
        <w:t>Foster parents are not to make negative comments regarding foster</w:t>
      </w:r>
      <w:r>
        <w:rPr>
          <w:spacing w:val="-24"/>
        </w:rPr>
        <w:t xml:space="preserve"> </w:t>
      </w:r>
      <w:r>
        <w:t>children in their home or their</w:t>
      </w:r>
      <w:r>
        <w:rPr>
          <w:spacing w:val="-8"/>
        </w:rPr>
        <w:t xml:space="preserve"> </w:t>
      </w:r>
      <w:r>
        <w:t>families.</w:t>
      </w:r>
    </w:p>
    <w:p w14:paraId="5E161AC1" w14:textId="77777777" w:rsidR="005B3609" w:rsidRDefault="00FB191A">
      <w:pPr>
        <w:pStyle w:val="ListParagraph"/>
        <w:numPr>
          <w:ilvl w:val="1"/>
          <w:numId w:val="15"/>
        </w:numPr>
        <w:tabs>
          <w:tab w:val="left" w:pos="1181"/>
        </w:tabs>
        <w:kinsoku w:val="0"/>
        <w:overflowPunct w:val="0"/>
        <w:ind w:right="389"/>
      </w:pPr>
      <w:r>
        <w:t>Foster parents are not to make personal promises about the case to foster children or their</w:t>
      </w:r>
      <w:r>
        <w:rPr>
          <w:spacing w:val="-8"/>
        </w:rPr>
        <w:t xml:space="preserve"> </w:t>
      </w:r>
      <w:r>
        <w:t>families.</w:t>
      </w:r>
    </w:p>
    <w:p w14:paraId="2B29E7DE" w14:textId="77777777" w:rsidR="005B3609" w:rsidRDefault="00FB191A">
      <w:pPr>
        <w:pStyle w:val="ListParagraph"/>
        <w:numPr>
          <w:ilvl w:val="1"/>
          <w:numId w:val="15"/>
        </w:numPr>
        <w:tabs>
          <w:tab w:val="left" w:pos="1181"/>
        </w:tabs>
        <w:kinsoku w:val="0"/>
        <w:overflowPunct w:val="0"/>
      </w:pPr>
      <w:r>
        <w:t>Foster parents are not to ask foster children to keep</w:t>
      </w:r>
      <w:r>
        <w:rPr>
          <w:spacing w:val="-15"/>
        </w:rPr>
        <w:t xml:space="preserve"> </w:t>
      </w:r>
      <w:r>
        <w:t>secrets.</w:t>
      </w:r>
    </w:p>
    <w:p w14:paraId="35447EE8" w14:textId="77777777" w:rsidR="005B3609" w:rsidRDefault="00FB191A">
      <w:pPr>
        <w:pStyle w:val="ListParagraph"/>
        <w:numPr>
          <w:ilvl w:val="1"/>
          <w:numId w:val="15"/>
        </w:numPr>
        <w:tabs>
          <w:tab w:val="left" w:pos="1181"/>
        </w:tabs>
        <w:kinsoku w:val="0"/>
        <w:overflowPunct w:val="0"/>
        <w:ind w:right="103"/>
      </w:pPr>
      <w:r>
        <w:t>Foster parents are to refrain from making sexual innuendoes, racial or</w:t>
      </w:r>
      <w:r>
        <w:rPr>
          <w:spacing w:val="-26"/>
        </w:rPr>
        <w:t xml:space="preserve"> </w:t>
      </w:r>
      <w:r>
        <w:t>sexual epithets, derogatory slurs/jokes, propositions, threats, or suggestive or insulting sounds in the presence of foster</w:t>
      </w:r>
      <w:r>
        <w:rPr>
          <w:spacing w:val="-17"/>
        </w:rPr>
        <w:t xml:space="preserve"> </w:t>
      </w:r>
      <w:r>
        <w:t>children.</w:t>
      </w:r>
    </w:p>
    <w:p w14:paraId="48EB6B14" w14:textId="77777777" w:rsidR="005B3609" w:rsidRDefault="00FB191A">
      <w:pPr>
        <w:pStyle w:val="ListParagraph"/>
        <w:numPr>
          <w:ilvl w:val="1"/>
          <w:numId w:val="15"/>
        </w:numPr>
        <w:tabs>
          <w:tab w:val="left" w:pos="1181"/>
        </w:tabs>
        <w:kinsoku w:val="0"/>
        <w:overflowPunct w:val="0"/>
        <w:ind w:right="356"/>
      </w:pPr>
      <w:r>
        <w:t>Foster parents are to refrain from inappropriate physical contact with</w:t>
      </w:r>
      <w:r>
        <w:rPr>
          <w:spacing w:val="-25"/>
        </w:rPr>
        <w:t xml:space="preserve"> </w:t>
      </w:r>
      <w:r>
        <w:t>foster children. Examples of inappropriate physical contact include, but are not limited to, pinching, patting, kissing, fondling, or sexual contact of any</w:t>
      </w:r>
      <w:r>
        <w:rPr>
          <w:spacing w:val="-28"/>
        </w:rPr>
        <w:t xml:space="preserve"> </w:t>
      </w:r>
      <w:r>
        <w:t>kind.</w:t>
      </w:r>
    </w:p>
    <w:p w14:paraId="5043CB0F" w14:textId="77777777" w:rsidR="005B3609" w:rsidRDefault="005B3609">
      <w:pPr>
        <w:pStyle w:val="BodyText"/>
        <w:kinsoku w:val="0"/>
        <w:overflowPunct w:val="0"/>
        <w:spacing w:before="11"/>
        <w:rPr>
          <w:sz w:val="23"/>
          <w:szCs w:val="23"/>
        </w:rPr>
      </w:pPr>
    </w:p>
    <w:p w14:paraId="23570E49" w14:textId="77777777" w:rsidR="00DE798D" w:rsidRDefault="00DE798D">
      <w:pPr>
        <w:pStyle w:val="BodyText"/>
        <w:kinsoku w:val="0"/>
        <w:overflowPunct w:val="0"/>
        <w:ind w:left="100"/>
        <w:rPr>
          <w:u w:val="single"/>
        </w:rPr>
      </w:pPr>
    </w:p>
    <w:p w14:paraId="6E06E226" w14:textId="77777777" w:rsidR="00DE798D" w:rsidRDefault="00DE798D">
      <w:pPr>
        <w:pStyle w:val="BodyText"/>
        <w:kinsoku w:val="0"/>
        <w:overflowPunct w:val="0"/>
        <w:ind w:left="100"/>
        <w:rPr>
          <w:u w:val="single"/>
        </w:rPr>
      </w:pPr>
    </w:p>
    <w:p w14:paraId="3710834F" w14:textId="5DCBC9BB" w:rsidR="005B3609" w:rsidRDefault="00FB191A">
      <w:pPr>
        <w:pStyle w:val="BodyText"/>
        <w:kinsoku w:val="0"/>
        <w:overflowPunct w:val="0"/>
        <w:ind w:left="100"/>
      </w:pPr>
      <w:r>
        <w:rPr>
          <w:u w:val="single"/>
        </w:rPr>
        <w:lastRenderedPageBreak/>
        <w:t>LIFE BOOK:</w:t>
      </w:r>
    </w:p>
    <w:p w14:paraId="55ED0B50" w14:textId="0A313E7F" w:rsidR="005B3609" w:rsidRPr="00877449" w:rsidRDefault="00FB191A" w:rsidP="00DE798D">
      <w:pPr>
        <w:pStyle w:val="ListParagraph"/>
        <w:numPr>
          <w:ilvl w:val="0"/>
          <w:numId w:val="15"/>
        </w:numPr>
        <w:tabs>
          <w:tab w:val="left" w:pos="821"/>
        </w:tabs>
        <w:kinsoku w:val="0"/>
        <w:overflowPunct w:val="0"/>
        <w:spacing w:before="76"/>
        <w:ind w:right="146"/>
        <w:jc w:val="both"/>
        <w:rPr>
          <w:rFonts w:ascii="Symbol" w:hAnsi="Symbol" w:cs="Symbol"/>
          <w:color w:val="000000"/>
        </w:rPr>
      </w:pPr>
      <w:r>
        <w:t>Every child entering foster care shall have a Life Book which will be</w:t>
      </w:r>
      <w:r w:rsidRPr="00877449">
        <w:rPr>
          <w:spacing w:val="-29"/>
        </w:rPr>
        <w:t xml:space="preserve"> </w:t>
      </w:r>
      <w:r>
        <w:t>maintained by foster parents working with the</w:t>
      </w:r>
      <w:r w:rsidRPr="00877449">
        <w:rPr>
          <w:spacing w:val="-17"/>
        </w:rPr>
        <w:t xml:space="preserve"> </w:t>
      </w:r>
      <w:r>
        <w:t>child.</w:t>
      </w:r>
      <w:r w:rsidR="00877449">
        <w:t xml:space="preserve"> </w:t>
      </w:r>
      <w:r>
        <w:t>Various formats may be used for a Life Book. The birth parents may help put the Life Book together and gather information. There are several resources to assist in the development of a Life</w:t>
      </w:r>
      <w:r w:rsidRPr="00877449">
        <w:rPr>
          <w:spacing w:val="-14"/>
        </w:rPr>
        <w:t xml:space="preserve"> </w:t>
      </w:r>
      <w:r>
        <w:t>Book:</w:t>
      </w:r>
    </w:p>
    <w:p w14:paraId="4004F5F3" w14:textId="77777777" w:rsidR="005B3609" w:rsidRDefault="00FB191A">
      <w:pPr>
        <w:pStyle w:val="ListParagraph"/>
        <w:numPr>
          <w:ilvl w:val="1"/>
          <w:numId w:val="15"/>
        </w:numPr>
        <w:tabs>
          <w:tab w:val="left" w:pos="1181"/>
        </w:tabs>
        <w:kinsoku w:val="0"/>
        <w:overflowPunct w:val="0"/>
      </w:pPr>
      <w:r>
        <w:t>The DCF format may be</w:t>
      </w:r>
      <w:r>
        <w:rPr>
          <w:spacing w:val="-12"/>
        </w:rPr>
        <w:t xml:space="preserve"> </w:t>
      </w:r>
      <w:r>
        <w:t>used.</w:t>
      </w:r>
    </w:p>
    <w:p w14:paraId="6DBB0CFC" w14:textId="77777777" w:rsidR="005B3609" w:rsidRDefault="00FB191A">
      <w:pPr>
        <w:pStyle w:val="ListParagraph"/>
        <w:numPr>
          <w:ilvl w:val="1"/>
          <w:numId w:val="15"/>
        </w:numPr>
        <w:tabs>
          <w:tab w:val="left" w:pos="1181"/>
        </w:tabs>
        <w:kinsoku w:val="0"/>
        <w:overflowPunct w:val="0"/>
        <w:ind w:right="363"/>
      </w:pPr>
      <w:r>
        <w:t>Personal scrapbooks, picture albums, or memory books may be</w:t>
      </w:r>
      <w:r>
        <w:rPr>
          <w:spacing w:val="-26"/>
        </w:rPr>
        <w:t xml:space="preserve"> </w:t>
      </w:r>
      <w:r>
        <w:t>developed. A variety of formats are available in local</w:t>
      </w:r>
      <w:r>
        <w:rPr>
          <w:spacing w:val="-16"/>
        </w:rPr>
        <w:t xml:space="preserve"> </w:t>
      </w:r>
      <w:r>
        <w:t>stores.</w:t>
      </w:r>
    </w:p>
    <w:p w14:paraId="29CD8B85" w14:textId="77777777" w:rsidR="005B3609" w:rsidRDefault="00FB191A">
      <w:pPr>
        <w:pStyle w:val="ListParagraph"/>
        <w:numPr>
          <w:ilvl w:val="0"/>
          <w:numId w:val="15"/>
        </w:numPr>
        <w:tabs>
          <w:tab w:val="left" w:pos="821"/>
        </w:tabs>
        <w:kinsoku w:val="0"/>
        <w:overflowPunct w:val="0"/>
        <w:spacing w:line="292" w:lineRule="exact"/>
        <w:rPr>
          <w:rFonts w:ascii="Symbol" w:hAnsi="Symbol" w:cs="Symbol"/>
          <w:color w:val="000000"/>
        </w:rPr>
      </w:pPr>
      <w:r>
        <w:t>All Life Books must contain the following</w:t>
      </w:r>
      <w:r>
        <w:rPr>
          <w:spacing w:val="-16"/>
        </w:rPr>
        <w:t xml:space="preserve"> </w:t>
      </w:r>
      <w:r>
        <w:t>elements:</w:t>
      </w:r>
    </w:p>
    <w:p w14:paraId="49F5994B" w14:textId="77777777" w:rsidR="005B3609" w:rsidRDefault="00FB191A">
      <w:pPr>
        <w:pStyle w:val="ListParagraph"/>
        <w:numPr>
          <w:ilvl w:val="1"/>
          <w:numId w:val="15"/>
        </w:numPr>
        <w:tabs>
          <w:tab w:val="left" w:pos="1181"/>
        </w:tabs>
        <w:kinsoku w:val="0"/>
        <w:overflowPunct w:val="0"/>
        <w:spacing w:line="274" w:lineRule="exact"/>
      </w:pPr>
      <w:r>
        <w:t>A chronological record of the child’s</w:t>
      </w:r>
      <w:r>
        <w:rPr>
          <w:spacing w:val="-8"/>
        </w:rPr>
        <w:t xml:space="preserve"> </w:t>
      </w:r>
      <w:r>
        <w:t>life</w:t>
      </w:r>
    </w:p>
    <w:p w14:paraId="57ADEDA4" w14:textId="77777777" w:rsidR="005B3609" w:rsidRDefault="00FB191A">
      <w:pPr>
        <w:pStyle w:val="ListParagraph"/>
        <w:numPr>
          <w:ilvl w:val="1"/>
          <w:numId w:val="15"/>
        </w:numPr>
        <w:tabs>
          <w:tab w:val="left" w:pos="1181"/>
        </w:tabs>
        <w:kinsoku w:val="0"/>
        <w:overflowPunct w:val="0"/>
      </w:pPr>
      <w:r>
        <w:t>Developmental</w:t>
      </w:r>
      <w:r>
        <w:rPr>
          <w:spacing w:val="-6"/>
        </w:rPr>
        <w:t xml:space="preserve"> </w:t>
      </w:r>
      <w:r>
        <w:t>milestones</w:t>
      </w:r>
    </w:p>
    <w:p w14:paraId="6200D4DA" w14:textId="77777777" w:rsidR="005B3609" w:rsidRDefault="00FB191A">
      <w:pPr>
        <w:pStyle w:val="ListParagraph"/>
        <w:numPr>
          <w:ilvl w:val="1"/>
          <w:numId w:val="15"/>
        </w:numPr>
        <w:tabs>
          <w:tab w:val="left" w:pos="1181"/>
        </w:tabs>
        <w:kinsoku w:val="0"/>
        <w:overflowPunct w:val="0"/>
      </w:pPr>
      <w:r>
        <w:t>Birth family history, descriptions of birth family and</w:t>
      </w:r>
      <w:r>
        <w:rPr>
          <w:spacing w:val="-22"/>
        </w:rPr>
        <w:t xml:space="preserve"> </w:t>
      </w:r>
      <w:r>
        <w:t>relatives</w:t>
      </w:r>
    </w:p>
    <w:p w14:paraId="262B27C8" w14:textId="77777777" w:rsidR="005B3609" w:rsidRDefault="00FB191A">
      <w:pPr>
        <w:pStyle w:val="ListParagraph"/>
        <w:numPr>
          <w:ilvl w:val="1"/>
          <w:numId w:val="15"/>
        </w:numPr>
        <w:tabs>
          <w:tab w:val="left" w:pos="1181"/>
        </w:tabs>
        <w:kinsoku w:val="0"/>
        <w:overflowPunct w:val="0"/>
      </w:pPr>
      <w:r>
        <w:t>Placement record and reasons for</w:t>
      </w:r>
      <w:r>
        <w:rPr>
          <w:spacing w:val="-15"/>
        </w:rPr>
        <w:t xml:space="preserve"> </w:t>
      </w:r>
      <w:r>
        <w:t>moves</w:t>
      </w:r>
    </w:p>
    <w:p w14:paraId="4848A535" w14:textId="77777777" w:rsidR="005B3609" w:rsidRDefault="00FB191A">
      <w:pPr>
        <w:pStyle w:val="ListParagraph"/>
        <w:numPr>
          <w:ilvl w:val="1"/>
          <w:numId w:val="15"/>
        </w:numPr>
        <w:tabs>
          <w:tab w:val="left" w:pos="1181"/>
        </w:tabs>
        <w:kinsoku w:val="0"/>
        <w:overflowPunct w:val="0"/>
      </w:pPr>
      <w:r>
        <w:t>Information about foster families,</w:t>
      </w:r>
      <w:r>
        <w:rPr>
          <w:spacing w:val="-17"/>
        </w:rPr>
        <w:t xml:space="preserve"> </w:t>
      </w:r>
      <w:r>
        <w:t>description</w:t>
      </w:r>
    </w:p>
    <w:p w14:paraId="2B0B17FB" w14:textId="77777777" w:rsidR="005B3609" w:rsidRDefault="00FB191A">
      <w:pPr>
        <w:pStyle w:val="ListParagraph"/>
        <w:numPr>
          <w:ilvl w:val="1"/>
          <w:numId w:val="15"/>
        </w:numPr>
        <w:tabs>
          <w:tab w:val="left" w:pos="1181"/>
        </w:tabs>
        <w:kinsoku w:val="0"/>
        <w:overflowPunct w:val="0"/>
      </w:pPr>
      <w:r>
        <w:t>School</w:t>
      </w:r>
      <w:r>
        <w:rPr>
          <w:spacing w:val="-9"/>
        </w:rPr>
        <w:t xml:space="preserve"> </w:t>
      </w:r>
      <w:r>
        <w:t>information</w:t>
      </w:r>
    </w:p>
    <w:p w14:paraId="24BA33F6" w14:textId="77777777" w:rsidR="005B3609" w:rsidRDefault="00FB191A">
      <w:pPr>
        <w:pStyle w:val="ListParagraph"/>
        <w:numPr>
          <w:ilvl w:val="1"/>
          <w:numId w:val="15"/>
        </w:numPr>
        <w:tabs>
          <w:tab w:val="left" w:pos="1181"/>
        </w:tabs>
        <w:kinsoku w:val="0"/>
        <w:overflowPunct w:val="0"/>
      </w:pPr>
      <w:r>
        <w:t>Awards and</w:t>
      </w:r>
      <w:r>
        <w:rPr>
          <w:spacing w:val="-9"/>
        </w:rPr>
        <w:t xml:space="preserve"> </w:t>
      </w:r>
      <w:r>
        <w:t>achievements</w:t>
      </w:r>
    </w:p>
    <w:p w14:paraId="77523D5E" w14:textId="77777777" w:rsidR="005B3609" w:rsidRDefault="00FB191A">
      <w:pPr>
        <w:pStyle w:val="ListParagraph"/>
        <w:numPr>
          <w:ilvl w:val="1"/>
          <w:numId w:val="15"/>
        </w:numPr>
        <w:tabs>
          <w:tab w:val="left" w:pos="1181"/>
        </w:tabs>
        <w:kinsoku w:val="0"/>
        <w:overflowPunct w:val="0"/>
      </w:pPr>
      <w:r>
        <w:t>Goals/dreams</w:t>
      </w:r>
    </w:p>
    <w:p w14:paraId="3326D6D6" w14:textId="77777777" w:rsidR="005B3609" w:rsidRDefault="00FB191A">
      <w:pPr>
        <w:pStyle w:val="ListParagraph"/>
        <w:numPr>
          <w:ilvl w:val="1"/>
          <w:numId w:val="15"/>
        </w:numPr>
        <w:tabs>
          <w:tab w:val="left" w:pos="1181"/>
        </w:tabs>
        <w:kinsoku w:val="0"/>
        <w:overflowPunct w:val="0"/>
      </w:pPr>
      <w:r>
        <w:t>Daily</w:t>
      </w:r>
      <w:r>
        <w:rPr>
          <w:spacing w:val="-5"/>
        </w:rPr>
        <w:t xml:space="preserve"> </w:t>
      </w:r>
      <w:r>
        <w:t>routine/schedule</w:t>
      </w:r>
    </w:p>
    <w:p w14:paraId="016B8E06" w14:textId="77777777" w:rsidR="005B3609" w:rsidRDefault="00FB191A">
      <w:pPr>
        <w:pStyle w:val="ListParagraph"/>
        <w:numPr>
          <w:ilvl w:val="0"/>
          <w:numId w:val="15"/>
        </w:numPr>
        <w:tabs>
          <w:tab w:val="left" w:pos="821"/>
        </w:tabs>
        <w:kinsoku w:val="0"/>
        <w:overflowPunct w:val="0"/>
        <w:spacing w:before="2"/>
        <w:ind w:right="428"/>
        <w:rPr>
          <w:rFonts w:ascii="Symbol" w:hAnsi="Symbol" w:cs="Symbol"/>
          <w:color w:val="000000"/>
        </w:rPr>
      </w:pPr>
      <w:r>
        <w:t>If the child moves (changes placements, reintegrates, moves to adoption,</w:t>
      </w:r>
      <w:r>
        <w:rPr>
          <w:spacing w:val="-27"/>
        </w:rPr>
        <w:t xml:space="preserve"> </w:t>
      </w:r>
      <w:r>
        <w:t>etc.) the Life Book should go with the</w:t>
      </w:r>
      <w:r>
        <w:rPr>
          <w:spacing w:val="-17"/>
        </w:rPr>
        <w:t xml:space="preserve"> </w:t>
      </w:r>
      <w:r>
        <w:t>child.</w:t>
      </w:r>
    </w:p>
    <w:p w14:paraId="6537F28F" w14:textId="77777777" w:rsidR="005B3609" w:rsidRDefault="005B3609">
      <w:pPr>
        <w:pStyle w:val="BodyText"/>
        <w:kinsoku w:val="0"/>
        <w:overflowPunct w:val="0"/>
      </w:pPr>
    </w:p>
    <w:p w14:paraId="4EFBAE25" w14:textId="77777777" w:rsidR="005B3609" w:rsidRDefault="00FB191A">
      <w:pPr>
        <w:pStyle w:val="BodyText"/>
        <w:kinsoku w:val="0"/>
        <w:overflowPunct w:val="0"/>
        <w:ind w:left="100"/>
      </w:pPr>
      <w:r>
        <w:rPr>
          <w:u w:val="single"/>
        </w:rPr>
        <w:t>PARTNERSHIP DEVELOPMENT PLAN (PDP):</w:t>
      </w:r>
    </w:p>
    <w:p w14:paraId="5059DC3C" w14:textId="70951322" w:rsidR="005B3609" w:rsidRDefault="00FB191A">
      <w:pPr>
        <w:pStyle w:val="ListParagraph"/>
        <w:numPr>
          <w:ilvl w:val="0"/>
          <w:numId w:val="15"/>
        </w:numPr>
        <w:tabs>
          <w:tab w:val="left" w:pos="821"/>
          <w:tab w:val="left" w:pos="7605"/>
        </w:tabs>
        <w:kinsoku w:val="0"/>
        <w:overflowPunct w:val="0"/>
        <w:ind w:right="310"/>
        <w:rPr>
          <w:rFonts w:ascii="Symbol" w:hAnsi="Symbol" w:cs="Symbol"/>
          <w:color w:val="000000"/>
        </w:rPr>
      </w:pPr>
      <w:r>
        <w:t>The Partnership Development Plan is a tool to assist foster parents in strengthening an identified need and promoting the success of foster parents. The plan will identify a need such as more training in a specific area, development of documentation skills, completing reports on time, etc. The plan will also explain why this is a need or concern, and outline an action plan with tasks, timelines, and evaluation methods. The Partnership Development Plan will be developed with and shared with the foster parent. If the foster parent refuses to sign the Partnership Development Plan, it should be noted by the Foster Care Worker (FCW) and discussed with</w:t>
      </w:r>
      <w:r>
        <w:rPr>
          <w:spacing w:val="-18"/>
        </w:rPr>
        <w:t xml:space="preserve"> </w:t>
      </w:r>
      <w:r>
        <w:t>the</w:t>
      </w:r>
      <w:r>
        <w:rPr>
          <w:spacing w:val="-1"/>
        </w:rPr>
        <w:t xml:space="preserve"> </w:t>
      </w:r>
      <w:r>
        <w:t>Supervisor</w:t>
      </w:r>
      <w:r w:rsidR="000D6383">
        <w:t xml:space="preserve">. </w:t>
      </w:r>
      <w:r>
        <w:t>A</w:t>
      </w:r>
      <w:r>
        <w:rPr>
          <w:spacing w:val="-8"/>
        </w:rPr>
        <w:t xml:space="preserve"> </w:t>
      </w:r>
      <w:r>
        <w:t>Corrective</w:t>
      </w:r>
      <w:r>
        <w:rPr>
          <w:w w:val="99"/>
        </w:rPr>
        <w:t xml:space="preserve"> </w:t>
      </w:r>
      <w:r>
        <w:t xml:space="preserve">Action Plan </w:t>
      </w:r>
      <w:r w:rsidR="000D6383">
        <w:t xml:space="preserve">(CAP) </w:t>
      </w:r>
      <w:r>
        <w:t>may be utilized if the Partnership Development Plan is not followed or completed or if a licensing/policy violation has taken place. The Partnership Development Form should be filed in the foster parents file, and a copy given</w:t>
      </w:r>
      <w:r>
        <w:rPr>
          <w:spacing w:val="-31"/>
        </w:rPr>
        <w:t xml:space="preserve"> </w:t>
      </w:r>
      <w:r>
        <w:t>to the foster</w:t>
      </w:r>
      <w:r>
        <w:rPr>
          <w:spacing w:val="-6"/>
        </w:rPr>
        <w:t xml:space="preserve"> </w:t>
      </w:r>
      <w:r>
        <w:t>parent.</w:t>
      </w:r>
    </w:p>
    <w:p w14:paraId="6DFB9E20" w14:textId="77777777" w:rsidR="005B3609" w:rsidRDefault="005B3609">
      <w:pPr>
        <w:pStyle w:val="BodyText"/>
        <w:kinsoku w:val="0"/>
        <w:overflowPunct w:val="0"/>
        <w:spacing w:before="10"/>
        <w:rPr>
          <w:sz w:val="23"/>
          <w:szCs w:val="23"/>
        </w:rPr>
      </w:pPr>
    </w:p>
    <w:p w14:paraId="2F8C0D3E" w14:textId="77777777" w:rsidR="005B3609" w:rsidRDefault="00FB191A">
      <w:pPr>
        <w:pStyle w:val="BodyText"/>
        <w:kinsoku w:val="0"/>
        <w:overflowPunct w:val="0"/>
        <w:spacing w:before="1"/>
        <w:ind w:left="100"/>
      </w:pPr>
      <w:r>
        <w:rPr>
          <w:u w:val="single"/>
        </w:rPr>
        <w:t>CORRECTIVE ACTION PLAN (CAP):</w:t>
      </w:r>
    </w:p>
    <w:p w14:paraId="0852013E" w14:textId="77777777" w:rsidR="005B3609" w:rsidRDefault="00FB191A">
      <w:pPr>
        <w:pStyle w:val="ListParagraph"/>
        <w:numPr>
          <w:ilvl w:val="0"/>
          <w:numId w:val="15"/>
        </w:numPr>
        <w:tabs>
          <w:tab w:val="left" w:pos="821"/>
        </w:tabs>
        <w:kinsoku w:val="0"/>
        <w:overflowPunct w:val="0"/>
        <w:ind w:right="363"/>
        <w:rPr>
          <w:rFonts w:ascii="Symbol" w:hAnsi="Symbol" w:cs="Symbol"/>
          <w:color w:val="000000"/>
        </w:rPr>
      </w:pPr>
      <w:r>
        <w:t>The Corrective Action Plan should be used when there is a violation of a licensing regulation or agency policy. The violation may be self-reported, reported by the foster care staff or a result from a DCF investigation. If a foster family fails to comply with or complete the Corrective Action Plan, The</w:t>
      </w:r>
      <w:r>
        <w:rPr>
          <w:spacing w:val="-19"/>
        </w:rPr>
        <w:t xml:space="preserve"> </w:t>
      </w:r>
      <w:r>
        <w:t>Foster</w:t>
      </w:r>
    </w:p>
    <w:p w14:paraId="70DF9E56" w14:textId="77777777" w:rsidR="005B3609" w:rsidRDefault="005B3609">
      <w:pPr>
        <w:pStyle w:val="BodyText"/>
        <w:kinsoku w:val="0"/>
        <w:overflowPunct w:val="0"/>
        <w:spacing w:before="10"/>
        <w:rPr>
          <w:sz w:val="23"/>
          <w:szCs w:val="23"/>
        </w:rPr>
      </w:pPr>
    </w:p>
    <w:p w14:paraId="3B0AA372" w14:textId="77777777" w:rsidR="005B3609" w:rsidRDefault="00FB191A">
      <w:pPr>
        <w:pStyle w:val="BodyText"/>
        <w:kinsoku w:val="0"/>
        <w:overflowPunct w:val="0"/>
        <w:spacing w:before="1"/>
        <w:ind w:left="820"/>
      </w:pPr>
      <w:r>
        <w:t>Care Program may choose to withdraw sponsorship of the home. If the foster parent refuses to sign the Corrective Action Plan, the FCW should note this. The Supervisor should review all corrective action plans. The Corrective Action Plan should be completed, filed in the foster parents file, and a copy given to the foster parent.</w:t>
      </w:r>
    </w:p>
    <w:p w14:paraId="44E871BC" w14:textId="77777777" w:rsidR="005B3609" w:rsidRDefault="005B3609">
      <w:pPr>
        <w:pStyle w:val="BodyText"/>
        <w:kinsoku w:val="0"/>
        <w:overflowPunct w:val="0"/>
        <w:rPr>
          <w:sz w:val="26"/>
          <w:szCs w:val="26"/>
        </w:rPr>
      </w:pPr>
    </w:p>
    <w:p w14:paraId="144A5D23" w14:textId="77777777" w:rsidR="005B3609" w:rsidRDefault="005B3609">
      <w:pPr>
        <w:pStyle w:val="BodyText"/>
        <w:kinsoku w:val="0"/>
        <w:overflowPunct w:val="0"/>
        <w:rPr>
          <w:sz w:val="22"/>
          <w:szCs w:val="22"/>
        </w:rPr>
      </w:pPr>
    </w:p>
    <w:p w14:paraId="235A730F" w14:textId="77777777" w:rsidR="005B3609" w:rsidRDefault="00FB191A">
      <w:pPr>
        <w:pStyle w:val="BodyText"/>
        <w:tabs>
          <w:tab w:val="left" w:pos="4687"/>
        </w:tabs>
        <w:kinsoku w:val="0"/>
        <w:overflowPunct w:val="0"/>
        <w:ind w:left="100"/>
      </w:pPr>
      <w:r>
        <w:t>I,</w:t>
      </w:r>
      <w:r>
        <w:rPr>
          <w:u w:val="single"/>
        </w:rPr>
        <w:t xml:space="preserve"> </w:t>
      </w:r>
      <w:r>
        <w:rPr>
          <w:u w:val="single"/>
        </w:rPr>
        <w:tab/>
        <w:t xml:space="preserve">, </w:t>
      </w:r>
      <w:r>
        <w:rPr>
          <w:spacing w:val="-3"/>
        </w:rPr>
        <w:t xml:space="preserve">acknowledge that </w:t>
      </w:r>
      <w:r>
        <w:t xml:space="preserve">I </w:t>
      </w:r>
      <w:r>
        <w:rPr>
          <w:spacing w:val="-3"/>
        </w:rPr>
        <w:t xml:space="preserve">have received </w:t>
      </w:r>
      <w:r>
        <w:t xml:space="preserve">a </w:t>
      </w:r>
      <w:r>
        <w:rPr>
          <w:spacing w:val="-3"/>
        </w:rPr>
        <w:t>copy</w:t>
      </w:r>
      <w:r>
        <w:rPr>
          <w:spacing w:val="-39"/>
        </w:rPr>
        <w:t xml:space="preserve"> </w:t>
      </w:r>
      <w:r>
        <w:t>of</w:t>
      </w:r>
    </w:p>
    <w:p w14:paraId="35ED7EC9" w14:textId="77777777" w:rsidR="005B3609" w:rsidRDefault="00FB191A">
      <w:pPr>
        <w:pStyle w:val="BodyText"/>
        <w:kinsoku w:val="0"/>
        <w:overflowPunct w:val="0"/>
        <w:spacing w:before="1"/>
        <w:ind w:left="460"/>
        <w:rPr>
          <w:sz w:val="20"/>
          <w:szCs w:val="20"/>
        </w:rPr>
      </w:pPr>
      <w:r>
        <w:rPr>
          <w:sz w:val="20"/>
          <w:szCs w:val="20"/>
        </w:rPr>
        <w:t>(Print care provider’s full name)</w:t>
      </w:r>
    </w:p>
    <w:p w14:paraId="3998B6FA" w14:textId="77777777" w:rsidR="005B3609" w:rsidRDefault="005B3609">
      <w:pPr>
        <w:pStyle w:val="BodyText"/>
        <w:kinsoku w:val="0"/>
        <w:overflowPunct w:val="0"/>
        <w:spacing w:before="1"/>
        <w:ind w:left="460"/>
        <w:rPr>
          <w:sz w:val="20"/>
          <w:szCs w:val="20"/>
        </w:rPr>
      </w:pPr>
    </w:p>
    <w:p w14:paraId="355E5D65" w14:textId="77777777" w:rsidR="00877449" w:rsidRPr="00877449" w:rsidRDefault="00877449" w:rsidP="00877449"/>
    <w:p w14:paraId="06465E7B" w14:textId="77777777" w:rsidR="005B3609" w:rsidRDefault="00FB191A">
      <w:pPr>
        <w:pStyle w:val="BodyText"/>
        <w:kinsoku w:val="0"/>
        <w:overflowPunct w:val="0"/>
        <w:spacing w:before="75"/>
        <w:ind w:left="120"/>
        <w:rPr>
          <w:spacing w:val="-3"/>
        </w:rPr>
      </w:pPr>
      <w:r>
        <w:t>TFI</w:t>
      </w:r>
      <w:r>
        <w:rPr>
          <w:spacing w:val="-20"/>
        </w:rPr>
        <w:t xml:space="preserve"> </w:t>
      </w:r>
      <w:r>
        <w:rPr>
          <w:spacing w:val="-3"/>
        </w:rPr>
        <w:t>Family</w:t>
      </w:r>
      <w:r>
        <w:rPr>
          <w:spacing w:val="-23"/>
        </w:rPr>
        <w:t xml:space="preserve"> </w:t>
      </w:r>
      <w:r>
        <w:rPr>
          <w:spacing w:val="-3"/>
        </w:rPr>
        <w:t>Services,</w:t>
      </w:r>
      <w:r>
        <w:rPr>
          <w:spacing w:val="-20"/>
        </w:rPr>
        <w:t xml:space="preserve"> </w:t>
      </w:r>
      <w:r>
        <w:rPr>
          <w:spacing w:val="-3"/>
        </w:rPr>
        <w:t>Inc.</w:t>
      </w:r>
      <w:r>
        <w:rPr>
          <w:spacing w:val="-20"/>
        </w:rPr>
        <w:t xml:space="preserve"> </w:t>
      </w:r>
      <w:r>
        <w:rPr>
          <w:spacing w:val="-3"/>
        </w:rPr>
        <w:t>Care</w:t>
      </w:r>
      <w:r>
        <w:rPr>
          <w:spacing w:val="-19"/>
        </w:rPr>
        <w:t xml:space="preserve"> </w:t>
      </w:r>
      <w:r>
        <w:rPr>
          <w:spacing w:val="-3"/>
        </w:rPr>
        <w:t>Provider</w:t>
      </w:r>
      <w:r>
        <w:rPr>
          <w:spacing w:val="-21"/>
        </w:rPr>
        <w:t xml:space="preserve"> </w:t>
      </w:r>
      <w:r>
        <w:rPr>
          <w:spacing w:val="-3"/>
        </w:rPr>
        <w:t>Manual.</w:t>
      </w:r>
      <w:r>
        <w:rPr>
          <w:spacing w:val="31"/>
        </w:rPr>
        <w:t xml:space="preserve"> </w:t>
      </w:r>
      <w:r>
        <w:t>I</w:t>
      </w:r>
      <w:r>
        <w:rPr>
          <w:spacing w:val="-22"/>
        </w:rPr>
        <w:t xml:space="preserve"> </w:t>
      </w:r>
      <w:r>
        <w:rPr>
          <w:spacing w:val="-3"/>
        </w:rPr>
        <w:t>agree</w:t>
      </w:r>
      <w:r>
        <w:rPr>
          <w:spacing w:val="-22"/>
        </w:rPr>
        <w:t xml:space="preserve"> </w:t>
      </w:r>
      <w:r>
        <w:t>to</w:t>
      </w:r>
      <w:r>
        <w:rPr>
          <w:spacing w:val="-19"/>
        </w:rPr>
        <w:t xml:space="preserve"> </w:t>
      </w:r>
      <w:r>
        <w:rPr>
          <w:spacing w:val="-3"/>
        </w:rPr>
        <w:t>read</w:t>
      </w:r>
      <w:r>
        <w:rPr>
          <w:spacing w:val="-22"/>
        </w:rPr>
        <w:t xml:space="preserve"> </w:t>
      </w:r>
      <w:r>
        <w:rPr>
          <w:spacing w:val="-2"/>
        </w:rPr>
        <w:t>the</w:t>
      </w:r>
      <w:r>
        <w:rPr>
          <w:spacing w:val="-19"/>
        </w:rPr>
        <w:t xml:space="preserve"> </w:t>
      </w:r>
      <w:r>
        <w:rPr>
          <w:spacing w:val="-3"/>
        </w:rPr>
        <w:t>Manual</w:t>
      </w:r>
      <w:r>
        <w:rPr>
          <w:spacing w:val="-23"/>
        </w:rPr>
        <w:t xml:space="preserve"> </w:t>
      </w:r>
      <w:r>
        <w:rPr>
          <w:spacing w:val="-2"/>
        </w:rPr>
        <w:t>and</w:t>
      </w:r>
      <w:r>
        <w:rPr>
          <w:spacing w:val="-19"/>
        </w:rPr>
        <w:t xml:space="preserve"> </w:t>
      </w:r>
      <w:r>
        <w:rPr>
          <w:spacing w:val="-3"/>
        </w:rPr>
        <w:t>to</w:t>
      </w:r>
      <w:r>
        <w:rPr>
          <w:spacing w:val="-22"/>
        </w:rPr>
        <w:t xml:space="preserve"> </w:t>
      </w:r>
      <w:r>
        <w:t>be</w:t>
      </w:r>
      <w:r>
        <w:rPr>
          <w:spacing w:val="-22"/>
        </w:rPr>
        <w:t xml:space="preserve"> </w:t>
      </w:r>
      <w:r>
        <w:rPr>
          <w:spacing w:val="-3"/>
        </w:rPr>
        <w:t xml:space="preserve">bound </w:t>
      </w:r>
      <w:r>
        <w:t xml:space="preserve">by </w:t>
      </w:r>
      <w:r>
        <w:rPr>
          <w:spacing w:val="-2"/>
        </w:rPr>
        <w:t xml:space="preserve">the </w:t>
      </w:r>
      <w:r>
        <w:rPr>
          <w:spacing w:val="-3"/>
        </w:rPr>
        <w:t xml:space="preserve">policies, practices and rules </w:t>
      </w:r>
      <w:r>
        <w:rPr>
          <w:spacing w:val="-4"/>
        </w:rPr>
        <w:t xml:space="preserve">contained </w:t>
      </w:r>
      <w:r>
        <w:rPr>
          <w:spacing w:val="-3"/>
        </w:rPr>
        <w:t xml:space="preserve">in </w:t>
      </w:r>
      <w:r>
        <w:rPr>
          <w:spacing w:val="-2"/>
        </w:rPr>
        <w:t>the</w:t>
      </w:r>
      <w:r>
        <w:rPr>
          <w:spacing w:val="-23"/>
        </w:rPr>
        <w:t xml:space="preserve"> </w:t>
      </w:r>
      <w:r>
        <w:rPr>
          <w:spacing w:val="-3"/>
        </w:rPr>
        <w:t>Manual.</w:t>
      </w:r>
    </w:p>
    <w:p w14:paraId="637805D2" w14:textId="77777777" w:rsidR="005B3609" w:rsidRDefault="005B3609">
      <w:pPr>
        <w:pStyle w:val="BodyText"/>
        <w:kinsoku w:val="0"/>
        <w:overflowPunct w:val="0"/>
        <w:spacing w:before="11"/>
        <w:rPr>
          <w:sz w:val="23"/>
          <w:szCs w:val="23"/>
        </w:rPr>
      </w:pPr>
    </w:p>
    <w:p w14:paraId="54E25FD8" w14:textId="77777777" w:rsidR="005B3609" w:rsidRDefault="00FB191A">
      <w:pPr>
        <w:pStyle w:val="BodyText"/>
        <w:kinsoku w:val="0"/>
        <w:overflowPunct w:val="0"/>
        <w:ind w:left="120"/>
      </w:pPr>
      <w:r>
        <w:t>I understand that:</w:t>
      </w:r>
    </w:p>
    <w:p w14:paraId="28FCAA20" w14:textId="053E1AD3" w:rsidR="005B3609" w:rsidRDefault="00FB191A">
      <w:pPr>
        <w:pStyle w:val="ListParagraph"/>
        <w:numPr>
          <w:ilvl w:val="0"/>
          <w:numId w:val="3"/>
        </w:numPr>
        <w:tabs>
          <w:tab w:val="left" w:pos="841"/>
        </w:tabs>
        <w:kinsoku w:val="0"/>
        <w:overflowPunct w:val="0"/>
        <w:ind w:right="112"/>
        <w:jc w:val="both"/>
        <w:rPr>
          <w:spacing w:val="-3"/>
        </w:rPr>
      </w:pPr>
      <w:r>
        <w:t xml:space="preserve">The </w:t>
      </w:r>
      <w:r>
        <w:rPr>
          <w:spacing w:val="-3"/>
        </w:rPr>
        <w:t xml:space="preserve">Manual </w:t>
      </w:r>
      <w:r>
        <w:t xml:space="preserve">is </w:t>
      </w:r>
      <w:r>
        <w:rPr>
          <w:spacing w:val="-4"/>
        </w:rPr>
        <w:t xml:space="preserve">prepared </w:t>
      </w:r>
      <w:r>
        <w:rPr>
          <w:spacing w:val="-2"/>
        </w:rPr>
        <w:t xml:space="preserve">for </w:t>
      </w:r>
      <w:r>
        <w:rPr>
          <w:spacing w:val="-4"/>
        </w:rPr>
        <w:t xml:space="preserve">informational </w:t>
      </w:r>
      <w:r>
        <w:rPr>
          <w:spacing w:val="-3"/>
        </w:rPr>
        <w:t xml:space="preserve">purposes only and </w:t>
      </w:r>
      <w:r>
        <w:t xml:space="preserve">does </w:t>
      </w:r>
      <w:r>
        <w:rPr>
          <w:spacing w:val="-2"/>
        </w:rPr>
        <w:t xml:space="preserve">not </w:t>
      </w:r>
      <w:r>
        <w:rPr>
          <w:spacing w:val="-3"/>
        </w:rPr>
        <w:t xml:space="preserve">constitute </w:t>
      </w:r>
      <w:r>
        <w:t xml:space="preserve">a </w:t>
      </w:r>
      <w:r>
        <w:rPr>
          <w:spacing w:val="-3"/>
        </w:rPr>
        <w:t xml:space="preserve">contract between </w:t>
      </w:r>
      <w:r>
        <w:t xml:space="preserve">TFI </w:t>
      </w:r>
      <w:r>
        <w:rPr>
          <w:spacing w:val="-2"/>
        </w:rPr>
        <w:t xml:space="preserve">and </w:t>
      </w:r>
      <w:r>
        <w:t xml:space="preserve">its </w:t>
      </w:r>
      <w:r>
        <w:rPr>
          <w:spacing w:val="-3"/>
        </w:rPr>
        <w:t>care provider families</w:t>
      </w:r>
      <w:r w:rsidR="000D6383">
        <w:rPr>
          <w:spacing w:val="-3"/>
        </w:rPr>
        <w:t xml:space="preserve"> </w:t>
      </w:r>
      <w:r>
        <w:rPr>
          <w:spacing w:val="-2"/>
        </w:rPr>
        <w:t xml:space="preserve">and </w:t>
      </w:r>
      <w:r>
        <w:rPr>
          <w:spacing w:val="-3"/>
        </w:rPr>
        <w:t xml:space="preserve">should </w:t>
      </w:r>
      <w:r>
        <w:rPr>
          <w:spacing w:val="-2"/>
        </w:rPr>
        <w:t xml:space="preserve">not </w:t>
      </w:r>
      <w:r>
        <w:t>be</w:t>
      </w:r>
      <w:r>
        <w:rPr>
          <w:spacing w:val="-44"/>
        </w:rPr>
        <w:t xml:space="preserve"> </w:t>
      </w:r>
      <w:r>
        <w:rPr>
          <w:spacing w:val="-3"/>
        </w:rPr>
        <w:t xml:space="preserve">construed </w:t>
      </w:r>
      <w:r>
        <w:t xml:space="preserve">as </w:t>
      </w:r>
      <w:r>
        <w:rPr>
          <w:spacing w:val="-3"/>
        </w:rPr>
        <w:t>such.</w:t>
      </w:r>
    </w:p>
    <w:p w14:paraId="463F29E8" w14:textId="77777777" w:rsidR="005B3609" w:rsidRDefault="005B3609">
      <w:pPr>
        <w:pStyle w:val="BodyText"/>
        <w:kinsoku w:val="0"/>
        <w:overflowPunct w:val="0"/>
      </w:pPr>
    </w:p>
    <w:p w14:paraId="3D2A0B61" w14:textId="77777777" w:rsidR="005B3609" w:rsidRDefault="00FB191A">
      <w:pPr>
        <w:pStyle w:val="ListParagraph"/>
        <w:numPr>
          <w:ilvl w:val="0"/>
          <w:numId w:val="3"/>
        </w:numPr>
        <w:tabs>
          <w:tab w:val="left" w:pos="841"/>
        </w:tabs>
        <w:kinsoku w:val="0"/>
        <w:overflowPunct w:val="0"/>
        <w:ind w:right="115"/>
        <w:jc w:val="both"/>
        <w:rPr>
          <w:spacing w:val="-3"/>
        </w:rPr>
      </w:pPr>
      <w:r>
        <w:t xml:space="preserve">The </w:t>
      </w:r>
      <w:r>
        <w:rPr>
          <w:spacing w:val="-3"/>
        </w:rPr>
        <w:t xml:space="preserve">policies </w:t>
      </w:r>
      <w:r>
        <w:t xml:space="preserve">and </w:t>
      </w:r>
      <w:r>
        <w:rPr>
          <w:spacing w:val="-4"/>
        </w:rPr>
        <w:t xml:space="preserve">information </w:t>
      </w:r>
      <w:r>
        <w:rPr>
          <w:spacing w:val="-3"/>
        </w:rPr>
        <w:t xml:space="preserve">contained in the Manual </w:t>
      </w:r>
      <w:r>
        <w:t xml:space="preserve">may be </w:t>
      </w:r>
      <w:r>
        <w:rPr>
          <w:spacing w:val="-3"/>
        </w:rPr>
        <w:t xml:space="preserve">changed </w:t>
      </w:r>
      <w:r>
        <w:t xml:space="preserve">or </w:t>
      </w:r>
      <w:r>
        <w:rPr>
          <w:spacing w:val="-3"/>
        </w:rPr>
        <w:t xml:space="preserve">amended </w:t>
      </w:r>
      <w:r>
        <w:t>at</w:t>
      </w:r>
      <w:r>
        <w:rPr>
          <w:spacing w:val="-7"/>
        </w:rPr>
        <w:t xml:space="preserve"> </w:t>
      </w:r>
      <w:r>
        <w:rPr>
          <w:spacing w:val="-2"/>
        </w:rPr>
        <w:t>any</w:t>
      </w:r>
      <w:r>
        <w:rPr>
          <w:spacing w:val="-7"/>
        </w:rPr>
        <w:t xml:space="preserve"> </w:t>
      </w:r>
      <w:r>
        <w:rPr>
          <w:spacing w:val="-3"/>
        </w:rPr>
        <w:t>time</w:t>
      </w:r>
      <w:r>
        <w:rPr>
          <w:spacing w:val="-6"/>
        </w:rPr>
        <w:t xml:space="preserve"> </w:t>
      </w:r>
      <w:r>
        <w:t>by</w:t>
      </w:r>
      <w:r>
        <w:rPr>
          <w:spacing w:val="-10"/>
        </w:rPr>
        <w:t xml:space="preserve"> </w:t>
      </w:r>
      <w:r>
        <w:t>TFI</w:t>
      </w:r>
      <w:r>
        <w:rPr>
          <w:spacing w:val="-7"/>
        </w:rPr>
        <w:t xml:space="preserve"> </w:t>
      </w:r>
      <w:r>
        <w:rPr>
          <w:spacing w:val="-3"/>
        </w:rPr>
        <w:t>Family</w:t>
      </w:r>
      <w:r>
        <w:rPr>
          <w:spacing w:val="-7"/>
        </w:rPr>
        <w:t xml:space="preserve"> </w:t>
      </w:r>
      <w:r>
        <w:rPr>
          <w:spacing w:val="-3"/>
        </w:rPr>
        <w:t>Services,</w:t>
      </w:r>
      <w:r>
        <w:rPr>
          <w:spacing w:val="-7"/>
        </w:rPr>
        <w:t xml:space="preserve"> </w:t>
      </w:r>
      <w:r>
        <w:rPr>
          <w:spacing w:val="-3"/>
        </w:rPr>
        <w:t>Inc.</w:t>
      </w:r>
      <w:r>
        <w:rPr>
          <w:spacing w:val="-4"/>
        </w:rPr>
        <w:t xml:space="preserve"> with</w:t>
      </w:r>
      <w:r>
        <w:rPr>
          <w:spacing w:val="-6"/>
        </w:rPr>
        <w:t xml:space="preserve"> </w:t>
      </w:r>
      <w:r>
        <w:t>or</w:t>
      </w:r>
      <w:r>
        <w:rPr>
          <w:spacing w:val="-8"/>
        </w:rPr>
        <w:t xml:space="preserve"> </w:t>
      </w:r>
      <w:r>
        <w:rPr>
          <w:spacing w:val="-3"/>
        </w:rPr>
        <w:t>without</w:t>
      </w:r>
      <w:r>
        <w:rPr>
          <w:spacing w:val="-7"/>
        </w:rPr>
        <w:t xml:space="preserve"> </w:t>
      </w:r>
      <w:r>
        <w:rPr>
          <w:spacing w:val="-3"/>
        </w:rPr>
        <w:t>notice.</w:t>
      </w:r>
    </w:p>
    <w:p w14:paraId="3B7B4B86" w14:textId="77777777" w:rsidR="005B3609" w:rsidRDefault="005B3609">
      <w:pPr>
        <w:pStyle w:val="BodyText"/>
        <w:kinsoku w:val="0"/>
        <w:overflowPunct w:val="0"/>
        <w:spacing w:before="11"/>
        <w:rPr>
          <w:sz w:val="23"/>
          <w:szCs w:val="23"/>
        </w:rPr>
      </w:pPr>
    </w:p>
    <w:p w14:paraId="11233CC0" w14:textId="77777777" w:rsidR="005B3609" w:rsidRDefault="00FB191A">
      <w:pPr>
        <w:pStyle w:val="ListParagraph"/>
        <w:numPr>
          <w:ilvl w:val="0"/>
          <w:numId w:val="3"/>
        </w:numPr>
        <w:tabs>
          <w:tab w:val="left" w:pos="841"/>
        </w:tabs>
        <w:kinsoku w:val="0"/>
        <w:overflowPunct w:val="0"/>
        <w:ind w:right="127"/>
        <w:jc w:val="both"/>
      </w:pPr>
      <w:r>
        <w:t>The Manual is the property of TFI Family Services, Inc. and upon termination of my services. I must return said Manual to my Foster Care</w:t>
      </w:r>
      <w:r>
        <w:rPr>
          <w:spacing w:val="-18"/>
        </w:rPr>
        <w:t xml:space="preserve"> </w:t>
      </w:r>
      <w:r>
        <w:t>Worker.</w:t>
      </w:r>
    </w:p>
    <w:p w14:paraId="3A0FF5F2" w14:textId="77777777" w:rsidR="005B3609" w:rsidRDefault="005B3609">
      <w:pPr>
        <w:pStyle w:val="BodyText"/>
        <w:kinsoku w:val="0"/>
        <w:overflowPunct w:val="0"/>
        <w:rPr>
          <w:sz w:val="20"/>
          <w:szCs w:val="20"/>
        </w:rPr>
      </w:pPr>
    </w:p>
    <w:p w14:paraId="5630AD66" w14:textId="77777777" w:rsidR="005B3609" w:rsidRDefault="005B3609">
      <w:pPr>
        <w:pStyle w:val="BodyText"/>
        <w:kinsoku w:val="0"/>
        <w:overflowPunct w:val="0"/>
        <w:rPr>
          <w:sz w:val="20"/>
          <w:szCs w:val="20"/>
        </w:rPr>
      </w:pPr>
    </w:p>
    <w:p w14:paraId="61829076" w14:textId="77777777" w:rsidR="005B3609" w:rsidRDefault="005B3609">
      <w:pPr>
        <w:pStyle w:val="BodyText"/>
        <w:kinsoku w:val="0"/>
        <w:overflowPunct w:val="0"/>
        <w:rPr>
          <w:sz w:val="20"/>
          <w:szCs w:val="20"/>
        </w:rPr>
      </w:pPr>
    </w:p>
    <w:p w14:paraId="2BA226A1" w14:textId="77777777" w:rsidR="005B3609" w:rsidRDefault="005B3609">
      <w:pPr>
        <w:pStyle w:val="BodyText"/>
        <w:kinsoku w:val="0"/>
        <w:overflowPunct w:val="0"/>
        <w:rPr>
          <w:sz w:val="20"/>
          <w:szCs w:val="20"/>
        </w:rPr>
      </w:pPr>
    </w:p>
    <w:p w14:paraId="361622EA" w14:textId="6F03C15D" w:rsidR="005B3609" w:rsidRDefault="00F8201E">
      <w:pPr>
        <w:pStyle w:val="BodyText"/>
        <w:kinsoku w:val="0"/>
        <w:overflowPunct w:val="0"/>
        <w:spacing w:before="5"/>
        <w:rPr>
          <w:sz w:val="10"/>
          <w:szCs w:val="10"/>
        </w:rPr>
      </w:pPr>
      <w:r>
        <w:rPr>
          <w:noProof/>
        </w:rPr>
        <mc:AlternateContent>
          <mc:Choice Requires="wps">
            <w:drawing>
              <wp:anchor distT="0" distB="0" distL="0" distR="0" simplePos="0" relativeHeight="251658245" behindDoc="0" locked="0" layoutInCell="0" allowOverlap="1" wp14:anchorId="48D18089" wp14:editId="7C694EDF">
                <wp:simplePos x="0" y="0"/>
                <wp:positionH relativeFrom="page">
                  <wp:posOffset>914400</wp:posOffset>
                </wp:positionH>
                <wp:positionV relativeFrom="paragraph">
                  <wp:posOffset>106680</wp:posOffset>
                </wp:positionV>
                <wp:extent cx="3315335" cy="0"/>
                <wp:effectExtent l="0" t="0" r="0" b="0"/>
                <wp:wrapTopAndBottom/>
                <wp:docPr id="1188" name="Freeform 10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5335" cy="0"/>
                        </a:xfrm>
                        <a:custGeom>
                          <a:avLst/>
                          <a:gdLst>
                            <a:gd name="T0" fmla="*/ 0 w 5221"/>
                            <a:gd name="T1" fmla="*/ 0 h 20"/>
                            <a:gd name="T2" fmla="*/ 5221 w 5221"/>
                            <a:gd name="T3" fmla="*/ 0 h 20"/>
                          </a:gdLst>
                          <a:ahLst/>
                          <a:cxnLst>
                            <a:cxn ang="0">
                              <a:pos x="T0" y="T1"/>
                            </a:cxn>
                            <a:cxn ang="0">
                              <a:pos x="T2" y="T3"/>
                            </a:cxn>
                          </a:cxnLst>
                          <a:rect l="0" t="0" r="r" b="b"/>
                          <a:pathLst>
                            <a:path w="5221" h="20">
                              <a:moveTo>
                                <a:pt x="0" y="0"/>
                              </a:moveTo>
                              <a:lnTo>
                                <a:pt x="5221"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447C6" id="Freeform 1017" o:spid="_x0000_s1026" style="position:absolute;margin-left:1in;margin-top:8.4pt;width:261.05pt;height:0;z-index:25165824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" o:allowincell="f" path="m,l5221,e" filled="f" strokeweight=".84pt">
                <v:path arrowok="t" o:connecttype="custom" o:connectlocs="0,0;3315335,0" o:connectangles="0,0"/>
                <w10:wrap type="topAndBottom" anchorx="page"/>
              </v:shape>
            </w:pict>
          </mc:Fallback>
        </mc:AlternateContent>
      </w:r>
      <w:r>
        <w:rPr>
          <w:noProof/>
        </w:rPr>
        <mc:AlternateContent>
          <mc:Choice Requires="wps">
            <w:drawing>
              <wp:anchor distT="0" distB="0" distL="0" distR="0" simplePos="0" relativeHeight="251658246" behindDoc="0" locked="0" layoutInCell="0" allowOverlap="1" wp14:anchorId="5FA3DADA" wp14:editId="38551E52">
                <wp:simplePos x="0" y="0"/>
                <wp:positionH relativeFrom="page">
                  <wp:posOffset>4572635</wp:posOffset>
                </wp:positionH>
                <wp:positionV relativeFrom="paragraph">
                  <wp:posOffset>109855</wp:posOffset>
                </wp:positionV>
                <wp:extent cx="2239645" cy="0"/>
                <wp:effectExtent l="0" t="0" r="0" b="0"/>
                <wp:wrapTopAndBottom/>
                <wp:docPr id="1187" name="Freeform 10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9645" cy="0"/>
                        </a:xfrm>
                        <a:custGeom>
                          <a:avLst/>
                          <a:gdLst>
                            <a:gd name="T0" fmla="*/ 0 w 3528"/>
                            <a:gd name="T1" fmla="*/ 0 h 20"/>
                            <a:gd name="T2" fmla="*/ 3528 w 3528"/>
                            <a:gd name="T3" fmla="*/ 0 h 20"/>
                          </a:gdLst>
                          <a:ahLst/>
                          <a:cxnLst>
                            <a:cxn ang="0">
                              <a:pos x="T0" y="T1"/>
                            </a:cxn>
                            <a:cxn ang="0">
                              <a:pos x="T2" y="T3"/>
                            </a:cxn>
                          </a:cxnLst>
                          <a:rect l="0" t="0" r="r" b="b"/>
                          <a:pathLst>
                            <a:path w="3528" h="20">
                              <a:moveTo>
                                <a:pt x="0" y="0"/>
                              </a:moveTo>
                              <a:lnTo>
                                <a:pt x="3528"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106A3" id="Freeform 1018" o:spid="_x0000_s1026" style="position:absolute;margin-left:360.05pt;margin-top:8.65pt;width:176.35pt;height:0;z-index:25165824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" o:allowincell="f" path="m,l3528,e" filled="f" strokeweight=".26669mm">
                <v:path arrowok="t" o:connecttype="custom" o:connectlocs="0,0;2239645,0" o:connectangles="0,0"/>
                <w10:wrap type="topAndBottom" anchorx="page"/>
              </v:shape>
            </w:pict>
          </mc:Fallback>
        </mc:AlternateContent>
      </w:r>
    </w:p>
    <w:p w14:paraId="19481883" w14:textId="77777777" w:rsidR="005B3609" w:rsidRDefault="00FB191A">
      <w:pPr>
        <w:pStyle w:val="BodyText"/>
        <w:tabs>
          <w:tab w:val="left" w:pos="5881"/>
        </w:tabs>
        <w:kinsoku w:val="0"/>
        <w:overflowPunct w:val="0"/>
        <w:spacing w:line="250" w:lineRule="exact"/>
        <w:ind w:left="120"/>
        <w:rPr>
          <w:spacing w:val="-3"/>
        </w:rPr>
      </w:pPr>
      <w:r>
        <w:rPr>
          <w:spacing w:val="-3"/>
        </w:rPr>
        <w:t>Care</w:t>
      </w:r>
      <w:r>
        <w:rPr>
          <w:spacing w:val="-4"/>
        </w:rPr>
        <w:t xml:space="preserve"> Provider's</w:t>
      </w:r>
      <w:r>
        <w:rPr>
          <w:spacing w:val="-5"/>
        </w:rPr>
        <w:t xml:space="preserve"> </w:t>
      </w:r>
      <w:r>
        <w:rPr>
          <w:spacing w:val="-3"/>
        </w:rPr>
        <w:t>Signature</w:t>
      </w:r>
      <w:r>
        <w:rPr>
          <w:spacing w:val="-3"/>
        </w:rPr>
        <w:tab/>
        <w:t>Date</w:t>
      </w:r>
      <w:r>
        <w:rPr>
          <w:spacing w:val="-2"/>
        </w:rPr>
        <w:t xml:space="preserve"> </w:t>
      </w:r>
      <w:r>
        <w:rPr>
          <w:spacing w:val="-3"/>
        </w:rPr>
        <w:t>Signed</w:t>
      </w:r>
    </w:p>
    <w:p w14:paraId="17AD93B2" w14:textId="77777777" w:rsidR="005B3609" w:rsidRDefault="005B3609">
      <w:pPr>
        <w:pStyle w:val="BodyText"/>
        <w:kinsoku w:val="0"/>
        <w:overflowPunct w:val="0"/>
        <w:rPr>
          <w:sz w:val="20"/>
          <w:szCs w:val="20"/>
        </w:rPr>
      </w:pPr>
    </w:p>
    <w:p w14:paraId="31FDB7CB" w14:textId="69C7EB8C" w:rsidR="005B3609" w:rsidRDefault="00F8201E">
      <w:pPr>
        <w:pStyle w:val="BodyText"/>
        <w:kinsoku w:val="0"/>
        <w:overflowPunct w:val="0"/>
        <w:spacing w:before="5"/>
        <w:rPr>
          <w:sz w:val="22"/>
          <w:szCs w:val="22"/>
        </w:rPr>
      </w:pPr>
      <w:r>
        <w:rPr>
          <w:noProof/>
        </w:rPr>
        <mc:AlternateContent>
          <mc:Choice Requires="wps">
            <w:drawing>
              <wp:anchor distT="0" distB="0" distL="0" distR="0" simplePos="0" relativeHeight="251658247" behindDoc="0" locked="0" layoutInCell="0" allowOverlap="1" wp14:anchorId="2B5E3BC5" wp14:editId="41B221CF">
                <wp:simplePos x="0" y="0"/>
                <wp:positionH relativeFrom="page">
                  <wp:posOffset>914400</wp:posOffset>
                </wp:positionH>
                <wp:positionV relativeFrom="paragraph">
                  <wp:posOffset>193675</wp:posOffset>
                </wp:positionV>
                <wp:extent cx="3315335" cy="0"/>
                <wp:effectExtent l="0" t="0" r="0" b="0"/>
                <wp:wrapTopAndBottom/>
                <wp:docPr id="1186" name="Freeform 10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5335" cy="0"/>
                        </a:xfrm>
                        <a:custGeom>
                          <a:avLst/>
                          <a:gdLst>
                            <a:gd name="T0" fmla="*/ 0 w 5221"/>
                            <a:gd name="T1" fmla="*/ 0 h 20"/>
                            <a:gd name="T2" fmla="*/ 5221 w 5221"/>
                            <a:gd name="T3" fmla="*/ 0 h 20"/>
                          </a:gdLst>
                          <a:ahLst/>
                          <a:cxnLst>
                            <a:cxn ang="0">
                              <a:pos x="T0" y="T1"/>
                            </a:cxn>
                            <a:cxn ang="0">
                              <a:pos x="T2" y="T3"/>
                            </a:cxn>
                          </a:cxnLst>
                          <a:rect l="0" t="0" r="r" b="b"/>
                          <a:pathLst>
                            <a:path w="5221" h="20">
                              <a:moveTo>
                                <a:pt x="0" y="0"/>
                              </a:moveTo>
                              <a:lnTo>
                                <a:pt x="5221" y="0"/>
                              </a:lnTo>
                            </a:path>
                          </a:pathLst>
                        </a:custGeom>
                        <a:noFill/>
                        <a:ln w="106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8704B" id="Freeform 1019" o:spid="_x0000_s1026" style="position:absolute;margin-left:1in;margin-top:15.25pt;width:261.05pt;height:0;z-index:25165824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" o:allowincell="f" path="m,l5221,e" filled="f" strokeweight=".29631mm">
                <v:path arrowok="t" o:connecttype="custom" o:connectlocs="0,0;3315335,0" o:connectangles="0,0"/>
                <w10:wrap type="topAndBottom" anchorx="page"/>
              </v:shape>
            </w:pict>
          </mc:Fallback>
        </mc:AlternateContent>
      </w:r>
      <w:r>
        <w:rPr>
          <w:noProof/>
        </w:rPr>
        <mc:AlternateContent>
          <mc:Choice Requires="wps">
            <w:drawing>
              <wp:anchor distT="0" distB="0" distL="0" distR="0" simplePos="0" relativeHeight="251658248" behindDoc="0" locked="0" layoutInCell="0" allowOverlap="1" wp14:anchorId="654A12BB" wp14:editId="0E78D6F9">
                <wp:simplePos x="0" y="0"/>
                <wp:positionH relativeFrom="page">
                  <wp:posOffset>4572635</wp:posOffset>
                </wp:positionH>
                <wp:positionV relativeFrom="paragraph">
                  <wp:posOffset>197485</wp:posOffset>
                </wp:positionV>
                <wp:extent cx="2239645" cy="0"/>
                <wp:effectExtent l="0" t="0" r="0" b="0"/>
                <wp:wrapTopAndBottom/>
                <wp:docPr id="1185" name="Freeform 10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9645" cy="0"/>
                        </a:xfrm>
                        <a:custGeom>
                          <a:avLst/>
                          <a:gdLst>
                            <a:gd name="T0" fmla="*/ 0 w 3528"/>
                            <a:gd name="T1" fmla="*/ 0 h 20"/>
                            <a:gd name="T2" fmla="*/ 3528 w 3528"/>
                            <a:gd name="T3" fmla="*/ 0 h 20"/>
                          </a:gdLst>
                          <a:ahLst/>
                          <a:cxnLst>
                            <a:cxn ang="0">
                              <a:pos x="T0" y="T1"/>
                            </a:cxn>
                            <a:cxn ang="0">
                              <a:pos x="T2" y="T3"/>
                            </a:cxn>
                          </a:cxnLst>
                          <a:rect l="0" t="0" r="r" b="b"/>
                          <a:pathLst>
                            <a:path w="3528" h="20">
                              <a:moveTo>
                                <a:pt x="0" y="0"/>
                              </a:moveTo>
                              <a:lnTo>
                                <a:pt x="3528"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88D01" id="Freeform 1020" o:spid="_x0000_s1026" style="position:absolute;margin-left:360.05pt;margin-top:15.55pt;width:176.35pt;height:0;z-index:251658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" o:allowincell="f" path="m,l3528,e" filled="f" strokeweight=".26669mm">
                <v:path arrowok="t" o:connecttype="custom" o:connectlocs="0,0;2239645,0" o:connectangles="0,0"/>
                <w10:wrap type="topAndBottom" anchorx="page"/>
              </v:shape>
            </w:pict>
          </mc:Fallback>
        </mc:AlternateContent>
      </w:r>
    </w:p>
    <w:p w14:paraId="5C6BF75A" w14:textId="77777777" w:rsidR="005B3609" w:rsidRDefault="00FB191A">
      <w:pPr>
        <w:pStyle w:val="BodyText"/>
        <w:tabs>
          <w:tab w:val="left" w:pos="5881"/>
        </w:tabs>
        <w:kinsoku w:val="0"/>
        <w:overflowPunct w:val="0"/>
        <w:spacing w:line="250" w:lineRule="exact"/>
        <w:ind w:left="120"/>
        <w:rPr>
          <w:spacing w:val="-3"/>
        </w:rPr>
      </w:pPr>
      <w:r>
        <w:rPr>
          <w:spacing w:val="-3"/>
        </w:rPr>
        <w:t>Care</w:t>
      </w:r>
      <w:r>
        <w:rPr>
          <w:spacing w:val="-4"/>
        </w:rPr>
        <w:t xml:space="preserve"> Provider's</w:t>
      </w:r>
      <w:r>
        <w:rPr>
          <w:spacing w:val="-5"/>
        </w:rPr>
        <w:t xml:space="preserve"> </w:t>
      </w:r>
      <w:r>
        <w:rPr>
          <w:spacing w:val="-3"/>
        </w:rPr>
        <w:t>Signature</w:t>
      </w:r>
      <w:r>
        <w:rPr>
          <w:spacing w:val="-3"/>
        </w:rPr>
        <w:tab/>
        <w:t>Date</w:t>
      </w:r>
      <w:r>
        <w:rPr>
          <w:spacing w:val="-2"/>
        </w:rPr>
        <w:t xml:space="preserve"> </w:t>
      </w:r>
      <w:r>
        <w:rPr>
          <w:spacing w:val="-3"/>
        </w:rPr>
        <w:t>Signed</w:t>
      </w:r>
    </w:p>
    <w:p w14:paraId="0DE4B5B7" w14:textId="77777777" w:rsidR="005B3609" w:rsidRDefault="005B3609">
      <w:pPr>
        <w:pStyle w:val="BodyText"/>
        <w:kinsoku w:val="0"/>
        <w:overflowPunct w:val="0"/>
        <w:rPr>
          <w:sz w:val="26"/>
          <w:szCs w:val="26"/>
        </w:rPr>
      </w:pPr>
    </w:p>
    <w:p w14:paraId="66204FF1" w14:textId="77777777" w:rsidR="005B3609" w:rsidRDefault="005B3609">
      <w:pPr>
        <w:pStyle w:val="BodyText"/>
        <w:kinsoku w:val="0"/>
        <w:overflowPunct w:val="0"/>
        <w:rPr>
          <w:sz w:val="22"/>
          <w:szCs w:val="22"/>
        </w:rPr>
      </w:pPr>
    </w:p>
    <w:p w14:paraId="2D568434" w14:textId="77777777" w:rsidR="005B3609" w:rsidRDefault="00FB191A">
      <w:pPr>
        <w:pStyle w:val="BodyText"/>
        <w:kinsoku w:val="0"/>
        <w:overflowPunct w:val="0"/>
        <w:ind w:left="120"/>
      </w:pPr>
      <w:r>
        <w:t>WITNESS:</w:t>
      </w:r>
    </w:p>
    <w:p w14:paraId="2DBF0D7D" w14:textId="77777777" w:rsidR="005B3609" w:rsidRDefault="005B3609">
      <w:pPr>
        <w:pStyle w:val="BodyText"/>
        <w:kinsoku w:val="0"/>
        <w:overflowPunct w:val="0"/>
        <w:rPr>
          <w:sz w:val="20"/>
          <w:szCs w:val="20"/>
        </w:rPr>
      </w:pPr>
    </w:p>
    <w:p w14:paraId="75143FE9" w14:textId="1F1DB3B0" w:rsidR="005B3609" w:rsidRDefault="00F8201E">
      <w:pPr>
        <w:pStyle w:val="BodyText"/>
        <w:kinsoku w:val="0"/>
        <w:overflowPunct w:val="0"/>
        <w:spacing w:before="5"/>
        <w:rPr>
          <w:sz w:val="22"/>
          <w:szCs w:val="22"/>
        </w:rPr>
      </w:pPr>
      <w:r>
        <w:rPr>
          <w:noProof/>
        </w:rPr>
        <mc:AlternateContent>
          <mc:Choice Requires="wps">
            <w:drawing>
              <wp:anchor distT="0" distB="0" distL="0" distR="0" simplePos="0" relativeHeight="251658249" behindDoc="0" locked="0" layoutInCell="0" allowOverlap="1" wp14:anchorId="1698981B" wp14:editId="59C96B14">
                <wp:simplePos x="0" y="0"/>
                <wp:positionH relativeFrom="page">
                  <wp:posOffset>914400</wp:posOffset>
                </wp:positionH>
                <wp:positionV relativeFrom="paragraph">
                  <wp:posOffset>193675</wp:posOffset>
                </wp:positionV>
                <wp:extent cx="3355975" cy="0"/>
                <wp:effectExtent l="0" t="0" r="0" b="0"/>
                <wp:wrapTopAndBottom/>
                <wp:docPr id="1184" name="Freeform 10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5975" cy="0"/>
                        </a:xfrm>
                        <a:custGeom>
                          <a:avLst/>
                          <a:gdLst>
                            <a:gd name="T0" fmla="*/ 0 w 5286"/>
                            <a:gd name="T1" fmla="*/ 0 h 20"/>
                            <a:gd name="T2" fmla="*/ 5286 w 5286"/>
                            <a:gd name="T3" fmla="*/ 0 h 20"/>
                          </a:gdLst>
                          <a:ahLst/>
                          <a:cxnLst>
                            <a:cxn ang="0">
                              <a:pos x="T0" y="T1"/>
                            </a:cxn>
                            <a:cxn ang="0">
                              <a:pos x="T2" y="T3"/>
                            </a:cxn>
                          </a:cxnLst>
                          <a:rect l="0" t="0" r="r" b="b"/>
                          <a:pathLst>
                            <a:path w="5286" h="20">
                              <a:moveTo>
                                <a:pt x="0" y="0"/>
                              </a:moveTo>
                              <a:lnTo>
                                <a:pt x="5286"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6D539" id="Freeform 1021" o:spid="_x0000_s1026" style="position:absolute;margin-left:1in;margin-top:15.25pt;width:264.25pt;height:0;z-index:25165824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" o:allowincell="f" path="m,l5286,e" filled="f" strokeweight=".84pt">
                <v:path arrowok="t" o:connecttype="custom" o:connectlocs="0,0;3355975,0" o:connectangles="0,0"/>
                <w10:wrap type="topAndBottom" anchorx="page"/>
              </v:shape>
            </w:pict>
          </mc:Fallback>
        </mc:AlternateContent>
      </w:r>
      <w:r>
        <w:rPr>
          <w:noProof/>
        </w:rPr>
        <mc:AlternateContent>
          <mc:Choice Requires="wps">
            <w:drawing>
              <wp:anchor distT="0" distB="0" distL="0" distR="0" simplePos="0" relativeHeight="251658250" behindDoc="0" locked="0" layoutInCell="0" allowOverlap="1" wp14:anchorId="27B07FF2" wp14:editId="53A6383A">
                <wp:simplePos x="0" y="0"/>
                <wp:positionH relativeFrom="page">
                  <wp:posOffset>4572635</wp:posOffset>
                </wp:positionH>
                <wp:positionV relativeFrom="paragraph">
                  <wp:posOffset>197485</wp:posOffset>
                </wp:positionV>
                <wp:extent cx="2239645" cy="0"/>
                <wp:effectExtent l="0" t="0" r="0" b="0"/>
                <wp:wrapTopAndBottom/>
                <wp:docPr id="1183" name="Freeform 10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9645" cy="0"/>
                        </a:xfrm>
                        <a:custGeom>
                          <a:avLst/>
                          <a:gdLst>
                            <a:gd name="T0" fmla="*/ 0 w 3528"/>
                            <a:gd name="T1" fmla="*/ 0 h 20"/>
                            <a:gd name="T2" fmla="*/ 3528 w 3528"/>
                            <a:gd name="T3" fmla="*/ 0 h 20"/>
                          </a:gdLst>
                          <a:ahLst/>
                          <a:cxnLst>
                            <a:cxn ang="0">
                              <a:pos x="T0" y="T1"/>
                            </a:cxn>
                            <a:cxn ang="0">
                              <a:pos x="T2" y="T3"/>
                            </a:cxn>
                          </a:cxnLst>
                          <a:rect l="0" t="0" r="r" b="b"/>
                          <a:pathLst>
                            <a:path w="3528" h="20">
                              <a:moveTo>
                                <a:pt x="0" y="0"/>
                              </a:moveTo>
                              <a:lnTo>
                                <a:pt x="3528"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F3128" id="Freeform 1022" o:spid="_x0000_s1026" style="position:absolute;margin-left:360.05pt;margin-top:15.55pt;width:176.35pt;height:0;z-index:25165825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" o:allowincell="f" path="m,l3528,e" filled="f" strokeweight=".26669mm">
                <v:path arrowok="t" o:connecttype="custom" o:connectlocs="0,0;2239645,0" o:connectangles="0,0"/>
                <w10:wrap type="topAndBottom" anchorx="page"/>
              </v:shape>
            </w:pict>
          </mc:Fallback>
        </mc:AlternateContent>
      </w:r>
    </w:p>
    <w:p w14:paraId="1FC9976B" w14:textId="77777777" w:rsidR="005B3609" w:rsidRDefault="00FB191A">
      <w:pPr>
        <w:pStyle w:val="BodyText"/>
        <w:tabs>
          <w:tab w:val="left" w:pos="5881"/>
        </w:tabs>
        <w:kinsoku w:val="0"/>
        <w:overflowPunct w:val="0"/>
        <w:spacing w:line="250" w:lineRule="exact"/>
        <w:ind w:left="120"/>
        <w:rPr>
          <w:spacing w:val="-3"/>
        </w:rPr>
      </w:pPr>
      <w:r>
        <w:rPr>
          <w:spacing w:val="-3"/>
        </w:rPr>
        <w:t>Agency</w:t>
      </w:r>
      <w:r>
        <w:rPr>
          <w:spacing w:val="-5"/>
        </w:rPr>
        <w:t xml:space="preserve"> </w:t>
      </w:r>
      <w:r>
        <w:rPr>
          <w:spacing w:val="-3"/>
        </w:rPr>
        <w:t>Official's</w:t>
      </w:r>
      <w:r>
        <w:rPr>
          <w:spacing w:val="-5"/>
        </w:rPr>
        <w:t xml:space="preserve"> </w:t>
      </w:r>
      <w:r>
        <w:rPr>
          <w:spacing w:val="-4"/>
        </w:rPr>
        <w:t>Signature</w:t>
      </w:r>
      <w:r>
        <w:rPr>
          <w:spacing w:val="-4"/>
        </w:rPr>
        <w:tab/>
      </w:r>
      <w:r>
        <w:rPr>
          <w:spacing w:val="-3"/>
        </w:rPr>
        <w:t>Date</w:t>
      </w:r>
    </w:p>
    <w:p w14:paraId="6B62F1B3" w14:textId="77777777" w:rsidR="005B3609" w:rsidRDefault="005B3609">
      <w:pPr>
        <w:pStyle w:val="BodyText"/>
        <w:kinsoku w:val="0"/>
        <w:overflowPunct w:val="0"/>
        <w:rPr>
          <w:sz w:val="20"/>
          <w:szCs w:val="20"/>
        </w:rPr>
      </w:pPr>
    </w:p>
    <w:p w14:paraId="6DFCAF6A" w14:textId="5C992F9D" w:rsidR="005B3609" w:rsidRDefault="00F8201E">
      <w:pPr>
        <w:pStyle w:val="BodyText"/>
        <w:kinsoku w:val="0"/>
        <w:overflowPunct w:val="0"/>
        <w:spacing w:before="5"/>
        <w:rPr>
          <w:sz w:val="22"/>
          <w:szCs w:val="22"/>
        </w:rPr>
      </w:pPr>
      <w:r>
        <w:rPr>
          <w:noProof/>
        </w:rPr>
        <mc:AlternateContent>
          <mc:Choice Requires="wps">
            <w:drawing>
              <wp:anchor distT="0" distB="0" distL="0" distR="0" simplePos="0" relativeHeight="251658251" behindDoc="0" locked="0" layoutInCell="0" allowOverlap="1" wp14:anchorId="400E595C" wp14:editId="09FD7C60">
                <wp:simplePos x="0" y="0"/>
                <wp:positionH relativeFrom="page">
                  <wp:posOffset>914400</wp:posOffset>
                </wp:positionH>
                <wp:positionV relativeFrom="paragraph">
                  <wp:posOffset>194310</wp:posOffset>
                </wp:positionV>
                <wp:extent cx="3395980" cy="0"/>
                <wp:effectExtent l="0" t="0" r="0" b="0"/>
                <wp:wrapTopAndBottom/>
                <wp:docPr id="1182" name="Freeform 10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5980" cy="0"/>
                        </a:xfrm>
                        <a:custGeom>
                          <a:avLst/>
                          <a:gdLst>
                            <a:gd name="T0" fmla="*/ 0 w 5349"/>
                            <a:gd name="T1" fmla="*/ 0 h 20"/>
                            <a:gd name="T2" fmla="*/ 5349 w 5349"/>
                            <a:gd name="T3" fmla="*/ 0 h 20"/>
                          </a:gdLst>
                          <a:ahLst/>
                          <a:cxnLst>
                            <a:cxn ang="0">
                              <a:pos x="T0" y="T1"/>
                            </a:cxn>
                            <a:cxn ang="0">
                              <a:pos x="T2" y="T3"/>
                            </a:cxn>
                          </a:cxnLst>
                          <a:rect l="0" t="0" r="r" b="b"/>
                          <a:pathLst>
                            <a:path w="5349" h="20">
                              <a:moveTo>
                                <a:pt x="0" y="0"/>
                              </a:moveTo>
                              <a:lnTo>
                                <a:pt x="5349" y="0"/>
                              </a:lnTo>
                            </a:path>
                          </a:pathLst>
                        </a:custGeom>
                        <a:noFill/>
                        <a:ln w="106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DDE15" id="Freeform 1023" o:spid="_x0000_s1026" style="position:absolute;margin-left:1in;margin-top:15.3pt;width:267.4pt;height:0;z-index:25165825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" o:allowincell="f" path="m,l5349,e" filled="f" strokeweight=".29631mm">
                <v:path arrowok="t" o:connecttype="custom" o:connectlocs="0,0;3395980,0" o:connectangles="0,0"/>
                <w10:wrap type="topAndBottom" anchorx="page"/>
              </v:shape>
            </w:pict>
          </mc:Fallback>
        </mc:AlternateContent>
      </w:r>
      <w:r>
        <w:rPr>
          <w:noProof/>
        </w:rPr>
        <mc:AlternateContent>
          <mc:Choice Requires="wps">
            <w:drawing>
              <wp:anchor distT="0" distB="0" distL="0" distR="0" simplePos="0" relativeHeight="251658252" behindDoc="0" locked="0" layoutInCell="0" allowOverlap="1" wp14:anchorId="3179AE1B" wp14:editId="01AE9766">
                <wp:simplePos x="0" y="0"/>
                <wp:positionH relativeFrom="page">
                  <wp:posOffset>4572635</wp:posOffset>
                </wp:positionH>
                <wp:positionV relativeFrom="paragraph">
                  <wp:posOffset>197485</wp:posOffset>
                </wp:positionV>
                <wp:extent cx="2239645" cy="0"/>
                <wp:effectExtent l="0" t="0" r="0" b="0"/>
                <wp:wrapTopAndBottom/>
                <wp:docPr id="1181" name="Freeform 10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9645" cy="0"/>
                        </a:xfrm>
                        <a:custGeom>
                          <a:avLst/>
                          <a:gdLst>
                            <a:gd name="T0" fmla="*/ 0 w 3528"/>
                            <a:gd name="T1" fmla="*/ 0 h 20"/>
                            <a:gd name="T2" fmla="*/ 3528 w 3528"/>
                            <a:gd name="T3" fmla="*/ 0 h 20"/>
                          </a:gdLst>
                          <a:ahLst/>
                          <a:cxnLst>
                            <a:cxn ang="0">
                              <a:pos x="T0" y="T1"/>
                            </a:cxn>
                            <a:cxn ang="0">
                              <a:pos x="T2" y="T3"/>
                            </a:cxn>
                          </a:cxnLst>
                          <a:rect l="0" t="0" r="r" b="b"/>
                          <a:pathLst>
                            <a:path w="3528" h="20">
                              <a:moveTo>
                                <a:pt x="0" y="0"/>
                              </a:moveTo>
                              <a:lnTo>
                                <a:pt x="3528"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BC3EB" id="Freeform 1024" o:spid="_x0000_s1026" style="position:absolute;margin-left:360.05pt;margin-top:15.55pt;width:176.35pt;height:0;z-index:2516582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" o:allowincell="f" path="m,l3528,e" filled="f" strokeweight=".26669mm">
                <v:path arrowok="t" o:connecttype="custom" o:connectlocs="0,0;2239645,0" o:connectangles="0,0"/>
                <w10:wrap type="topAndBottom" anchorx="page"/>
              </v:shape>
            </w:pict>
          </mc:Fallback>
        </mc:AlternateContent>
      </w:r>
    </w:p>
    <w:p w14:paraId="5FAAC93B" w14:textId="77777777" w:rsidR="005B3609" w:rsidRDefault="00FB191A">
      <w:pPr>
        <w:pStyle w:val="BodyText"/>
        <w:tabs>
          <w:tab w:val="left" w:pos="5881"/>
        </w:tabs>
        <w:kinsoku w:val="0"/>
        <w:overflowPunct w:val="0"/>
        <w:spacing w:line="250" w:lineRule="exact"/>
        <w:ind w:left="120"/>
        <w:rPr>
          <w:spacing w:val="-3"/>
        </w:rPr>
      </w:pPr>
      <w:r>
        <w:rPr>
          <w:spacing w:val="-3"/>
        </w:rPr>
        <w:t xml:space="preserve">Printed </w:t>
      </w:r>
      <w:r>
        <w:rPr>
          <w:spacing w:val="-4"/>
        </w:rPr>
        <w:t>Name</w:t>
      </w:r>
      <w:r>
        <w:rPr>
          <w:spacing w:val="-4"/>
        </w:rPr>
        <w:tab/>
      </w:r>
      <w:r>
        <w:rPr>
          <w:spacing w:val="-3"/>
        </w:rPr>
        <w:t>Title</w:t>
      </w:r>
    </w:p>
    <w:p w14:paraId="02F2C34E" w14:textId="77777777" w:rsidR="005B3609" w:rsidRDefault="005B3609">
      <w:pPr>
        <w:pStyle w:val="BodyText"/>
        <w:kinsoku w:val="0"/>
        <w:overflowPunct w:val="0"/>
      </w:pPr>
    </w:p>
    <w:p w14:paraId="655EE646" w14:textId="77777777" w:rsidR="005B3609" w:rsidRDefault="00FB191A">
      <w:pPr>
        <w:pStyle w:val="BodyText"/>
        <w:kinsoku w:val="0"/>
        <w:overflowPunct w:val="0"/>
        <w:ind w:left="120"/>
      </w:pPr>
      <w:r>
        <w:t>This Receipt is to be placed in the care provider's file.</w:t>
      </w:r>
    </w:p>
    <w:p w14:paraId="680A4E5D" w14:textId="77777777" w:rsidR="005B3609" w:rsidRDefault="005B3609">
      <w:pPr>
        <w:pStyle w:val="BodyText"/>
        <w:kinsoku w:val="0"/>
        <w:overflowPunct w:val="0"/>
        <w:ind w:left="120"/>
        <w:sectPr w:rsidR="005B3609">
          <w:headerReference w:type="default" r:id="rId15"/>
          <w:footerReference w:type="default" r:id="rId16"/>
          <w:pgSz w:w="12240" w:h="15840"/>
          <w:pgMar w:top="640" w:right="1320" w:bottom="280" w:left="1320" w:header="720" w:footer="720" w:gutter="0"/>
          <w:cols w:space="720" w:equalWidth="0">
            <w:col w:w="9600"/>
          </w:cols>
          <w:noEndnote/>
        </w:sectPr>
      </w:pPr>
    </w:p>
    <w:p w14:paraId="3C95517D" w14:textId="1951ED58" w:rsidR="005B3609" w:rsidRDefault="00FB191A">
      <w:pPr>
        <w:pStyle w:val="BodyText"/>
        <w:kinsoku w:val="0"/>
        <w:overflowPunct w:val="0"/>
        <w:spacing w:before="61"/>
        <w:ind w:left="219" w:right="217"/>
        <w:jc w:val="center"/>
        <w:rPr>
          <w:b/>
          <w:bCs/>
          <w:sz w:val="56"/>
          <w:szCs w:val="56"/>
        </w:rPr>
      </w:pPr>
      <w:r>
        <w:rPr>
          <w:b/>
          <w:bCs/>
          <w:sz w:val="56"/>
          <w:szCs w:val="56"/>
        </w:rPr>
        <w:t>TFI Family Services, Inc.</w:t>
      </w:r>
    </w:p>
    <w:p w14:paraId="19219836" w14:textId="77777777" w:rsidR="005B3609" w:rsidRDefault="005B3609">
      <w:pPr>
        <w:pStyle w:val="BodyText"/>
        <w:kinsoku w:val="0"/>
        <w:overflowPunct w:val="0"/>
        <w:rPr>
          <w:b/>
          <w:bCs/>
          <w:sz w:val="62"/>
          <w:szCs w:val="62"/>
        </w:rPr>
      </w:pPr>
    </w:p>
    <w:p w14:paraId="296FEF7D" w14:textId="77777777" w:rsidR="005B3609" w:rsidRDefault="005B3609">
      <w:pPr>
        <w:pStyle w:val="BodyText"/>
        <w:kinsoku w:val="0"/>
        <w:overflowPunct w:val="0"/>
        <w:spacing w:before="11"/>
        <w:rPr>
          <w:b/>
          <w:bCs/>
          <w:sz w:val="49"/>
          <w:szCs w:val="49"/>
        </w:rPr>
      </w:pPr>
    </w:p>
    <w:p w14:paraId="1371E24C" w14:textId="77777777" w:rsidR="005B3609" w:rsidRDefault="00FB191A">
      <w:pPr>
        <w:pStyle w:val="BodyText"/>
        <w:kinsoku w:val="0"/>
        <w:overflowPunct w:val="0"/>
        <w:spacing w:line="720" w:lineRule="auto"/>
        <w:ind w:left="215" w:right="217"/>
        <w:jc w:val="center"/>
        <w:rPr>
          <w:b/>
          <w:bCs/>
          <w:sz w:val="56"/>
          <w:szCs w:val="56"/>
        </w:rPr>
      </w:pPr>
      <w:r>
        <w:rPr>
          <w:b/>
          <w:bCs/>
          <w:sz w:val="56"/>
          <w:szCs w:val="56"/>
        </w:rPr>
        <w:t>FOSTER PARENT HANDBOOK WELCOME TO TFI!</w:t>
      </w:r>
    </w:p>
    <w:p w14:paraId="7194DBDC" w14:textId="77777777" w:rsidR="005B3609" w:rsidRDefault="005B3609">
      <w:pPr>
        <w:pStyle w:val="BodyText"/>
        <w:kinsoku w:val="0"/>
        <w:overflowPunct w:val="0"/>
        <w:rPr>
          <w:b/>
          <w:bCs/>
          <w:sz w:val="62"/>
          <w:szCs w:val="62"/>
        </w:rPr>
      </w:pPr>
    </w:p>
    <w:p w14:paraId="769D0D3C" w14:textId="77777777" w:rsidR="005B3609" w:rsidRDefault="005B3609">
      <w:pPr>
        <w:pStyle w:val="BodyText"/>
        <w:kinsoku w:val="0"/>
        <w:overflowPunct w:val="0"/>
        <w:spacing w:before="8"/>
        <w:rPr>
          <w:b/>
          <w:bCs/>
          <w:sz w:val="67"/>
          <w:szCs w:val="67"/>
        </w:rPr>
      </w:pPr>
    </w:p>
    <w:p w14:paraId="7D1E0FE1" w14:textId="4D6FCE38" w:rsidR="005B3609" w:rsidRPr="000D6383" w:rsidRDefault="00F8201E">
      <w:pPr>
        <w:pStyle w:val="BodyText"/>
        <w:kinsoku w:val="0"/>
        <w:overflowPunct w:val="0"/>
        <w:ind w:left="217" w:right="217"/>
        <w:jc w:val="center"/>
        <w:rPr>
          <w:b/>
          <w:bCs/>
          <w:sz w:val="48"/>
          <w:szCs w:val="48"/>
        </w:rPr>
      </w:pPr>
      <w:r w:rsidRPr="000D6383">
        <w:rPr>
          <w:b/>
          <w:bCs/>
          <w:noProof/>
          <w:sz w:val="48"/>
          <w:szCs w:val="48"/>
        </w:rPr>
        <mc:AlternateContent>
          <mc:Choice Requires="wps">
            <w:drawing>
              <wp:anchor distT="0" distB="0" distL="114300" distR="114300" simplePos="0" relativeHeight="251658254" behindDoc="0" locked="0" layoutInCell="0" allowOverlap="1" wp14:anchorId="58CE17BA" wp14:editId="55471049">
                <wp:simplePos x="0" y="0"/>
                <wp:positionH relativeFrom="page">
                  <wp:posOffset>4473575</wp:posOffset>
                </wp:positionH>
                <wp:positionV relativeFrom="paragraph">
                  <wp:posOffset>168910</wp:posOffset>
                </wp:positionV>
                <wp:extent cx="228600" cy="228600"/>
                <wp:effectExtent l="0" t="0" r="0" b="0"/>
                <wp:wrapNone/>
                <wp:docPr id="117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D245A" w14:textId="24482355" w:rsidR="00BF017B" w:rsidRDefault="00BF017B">
                            <w:pPr>
                              <w:widowControl/>
                              <w:autoSpaceDE/>
                              <w:autoSpaceDN/>
                              <w:adjustRightInd/>
                              <w:spacing w:line="360" w:lineRule="atLeast"/>
                              <w:rPr>
                                <w:rFonts w:ascii="Times New Roman" w:hAnsi="Times New Roman" w:cs="Times New Roman"/>
                              </w:rPr>
                            </w:pPr>
                          </w:p>
                          <w:p w14:paraId="1231BE67"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E17BA" id="Rectangle 20" o:spid="_x0000_s1028" style="position:absolute;left:0;text-align:left;margin-left:352.25pt;margin-top:13.3pt;width:18pt;height:18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" o:allowincell="f" filled="f" stroked="f">
                <v:textbox inset="0,0,0,0">
                  <w:txbxContent>
                    <w:p w14:paraId="54CD245A" w14:textId="24482355" w:rsidR="00BF017B" w:rsidRDefault="00BF017B">
                      <w:pPr>
                        <w:widowControl/>
                        <w:autoSpaceDE/>
                        <w:autoSpaceDN/>
                        <w:adjustRightInd/>
                        <w:spacing w:line="360" w:lineRule="atLeast"/>
                        <w:rPr>
                          <w:rFonts w:ascii="Times New Roman" w:hAnsi="Times New Roman" w:cs="Times New Roman"/>
                        </w:rPr>
                      </w:pPr>
                    </w:p>
                    <w:p w14:paraId="1231BE67" w14:textId="77777777" w:rsidR="00BF017B" w:rsidRDefault="00BF017B">
                      <w:pPr>
                        <w:rPr>
                          <w:rFonts w:ascii="Times New Roman" w:hAnsi="Times New Roman" w:cs="Times New Roman"/>
                        </w:rPr>
                      </w:pPr>
                    </w:p>
                  </w:txbxContent>
                </v:textbox>
                <w10:wrap anchorx="page"/>
              </v:rect>
            </w:pict>
          </mc:Fallback>
        </mc:AlternateContent>
      </w:r>
      <w:r w:rsidR="000D6383" w:rsidRPr="000D6383">
        <w:rPr>
          <w:b/>
          <w:bCs/>
          <w:noProof/>
          <w:sz w:val="48"/>
          <w:szCs w:val="48"/>
        </w:rPr>
        <w:t>2023</w:t>
      </w:r>
    </w:p>
    <w:p w14:paraId="7196D064" w14:textId="77777777" w:rsidR="005B3609" w:rsidRDefault="005B3609">
      <w:pPr>
        <w:pStyle w:val="BodyText"/>
        <w:kinsoku w:val="0"/>
        <w:overflowPunct w:val="0"/>
        <w:ind w:left="217" w:right="217"/>
        <w:jc w:val="center"/>
        <w:rPr>
          <w:b/>
          <w:bCs/>
          <w:sz w:val="56"/>
          <w:szCs w:val="56"/>
        </w:rPr>
        <w:sectPr w:rsidR="005B3609">
          <w:headerReference w:type="default" r:id="rId17"/>
          <w:footerReference w:type="default" r:id="rId18"/>
          <w:pgSz w:w="12240" w:h="15840"/>
          <w:pgMar w:top="1300" w:right="1720" w:bottom="280" w:left="1720" w:header="720" w:footer="720" w:gutter="0"/>
          <w:cols w:space="720" w:equalWidth="0">
            <w:col w:w="8800"/>
          </w:cols>
          <w:noEndnote/>
        </w:sectPr>
      </w:pPr>
    </w:p>
    <w:p w14:paraId="7FDCA9FF" w14:textId="6587366C" w:rsidR="005B3609" w:rsidRDefault="00FB191A">
      <w:pPr>
        <w:pStyle w:val="Heading1"/>
        <w:kinsoku w:val="0"/>
        <w:overflowPunct w:val="0"/>
        <w:spacing w:before="59"/>
        <w:ind w:left="2585" w:right="0"/>
        <w:jc w:val="left"/>
      </w:pPr>
      <w:r>
        <w:t>Table of Contents</w:t>
      </w:r>
    </w:p>
    <w:p w14:paraId="3EC1096D" w14:textId="140A6BE2" w:rsidR="005B3609" w:rsidRDefault="00FB191A">
      <w:pPr>
        <w:pStyle w:val="ListParagraph"/>
        <w:numPr>
          <w:ilvl w:val="0"/>
          <w:numId w:val="14"/>
        </w:numPr>
        <w:tabs>
          <w:tab w:val="left" w:pos="821"/>
        </w:tabs>
        <w:kinsoku w:val="0"/>
        <w:overflowPunct w:val="0"/>
        <w:spacing w:before="457"/>
        <w:ind w:right="3173" w:hanging="1080"/>
        <w:rPr>
          <w:sz w:val="28"/>
          <w:szCs w:val="28"/>
        </w:rPr>
      </w:pPr>
      <w:r>
        <w:rPr>
          <w:b/>
          <w:bCs/>
          <w:sz w:val="28"/>
          <w:szCs w:val="28"/>
        </w:rPr>
        <w:t xml:space="preserve">Foster Care Services Program </w:t>
      </w:r>
      <w:r>
        <w:rPr>
          <w:sz w:val="28"/>
          <w:szCs w:val="28"/>
        </w:rPr>
        <w:t xml:space="preserve">– page </w:t>
      </w:r>
      <w:r w:rsidR="00877449">
        <w:rPr>
          <w:sz w:val="28"/>
          <w:szCs w:val="28"/>
        </w:rPr>
        <w:t>6</w:t>
      </w:r>
      <w:r>
        <w:rPr>
          <w:sz w:val="28"/>
          <w:szCs w:val="28"/>
        </w:rPr>
        <w:t xml:space="preserve"> Mission</w:t>
      </w:r>
      <w:r>
        <w:rPr>
          <w:spacing w:val="-6"/>
          <w:sz w:val="28"/>
          <w:szCs w:val="28"/>
        </w:rPr>
        <w:t xml:space="preserve"> </w:t>
      </w:r>
      <w:r>
        <w:rPr>
          <w:sz w:val="28"/>
          <w:szCs w:val="28"/>
        </w:rPr>
        <w:t>Statement</w:t>
      </w:r>
    </w:p>
    <w:p w14:paraId="55F7E585" w14:textId="53DACA06" w:rsidR="0023651F" w:rsidRDefault="49E2B4E4" w:rsidP="00DE798D">
      <w:pPr>
        <w:pStyle w:val="ListParagraph"/>
        <w:tabs>
          <w:tab w:val="left" w:pos="821"/>
        </w:tabs>
        <w:kinsoku w:val="0"/>
        <w:overflowPunct w:val="0"/>
        <w:spacing w:before="457"/>
        <w:ind w:left="1180" w:right="3173" w:firstLine="0"/>
        <w:rPr>
          <w:sz w:val="28"/>
          <w:szCs w:val="28"/>
        </w:rPr>
      </w:pPr>
      <w:r w:rsidRPr="3E36BE25">
        <w:rPr>
          <w:b/>
          <w:bCs/>
          <w:sz w:val="28"/>
          <w:szCs w:val="28"/>
        </w:rPr>
        <w:t>TFI Values</w:t>
      </w:r>
    </w:p>
    <w:p w14:paraId="3BBF1F96" w14:textId="20306F39" w:rsidR="005B3609" w:rsidRDefault="00F8201E">
      <w:pPr>
        <w:pStyle w:val="BodyText"/>
        <w:kinsoku w:val="0"/>
        <w:overflowPunct w:val="0"/>
        <w:spacing w:before="59"/>
        <w:ind w:left="1180"/>
        <w:rPr>
          <w:sz w:val="28"/>
          <w:szCs w:val="28"/>
        </w:rPr>
      </w:pPr>
      <w:r>
        <w:rPr>
          <w:noProof/>
        </w:rPr>
        <mc:AlternateContent>
          <mc:Choice Requires="wps">
            <w:drawing>
              <wp:anchor distT="0" distB="0" distL="114300" distR="114300" simplePos="0" relativeHeight="251658469" behindDoc="1" locked="0" layoutInCell="0" allowOverlap="1" wp14:anchorId="478C08AE" wp14:editId="36C489D4">
                <wp:simplePos x="0" y="0"/>
                <wp:positionH relativeFrom="page">
                  <wp:posOffset>4169410</wp:posOffset>
                </wp:positionH>
                <wp:positionV relativeFrom="paragraph">
                  <wp:posOffset>110490</wp:posOffset>
                </wp:positionV>
                <wp:extent cx="228600" cy="228600"/>
                <wp:effectExtent l="0" t="0" r="0" b="0"/>
                <wp:wrapNone/>
                <wp:docPr id="117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F1C98" w14:textId="1B8C710F" w:rsidR="00BF017B" w:rsidRDefault="00BF017B">
                            <w:pPr>
                              <w:widowControl/>
                              <w:autoSpaceDE/>
                              <w:autoSpaceDN/>
                              <w:adjustRightInd/>
                              <w:spacing w:line="360" w:lineRule="atLeast"/>
                              <w:rPr>
                                <w:rFonts w:ascii="Times New Roman" w:hAnsi="Times New Roman" w:cs="Times New Roman"/>
                              </w:rPr>
                            </w:pPr>
                          </w:p>
                          <w:p w14:paraId="6D072C0D"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C08AE" id="Rectangle 23" o:spid="_x0000_s1029" style="position:absolute;left:0;text-align:left;margin-left:328.3pt;margin-top:8.7pt;width:18pt;height:18pt;z-index:-25165801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" o:allowincell="f" filled="f" stroked="f">
                <v:textbox inset="0,0,0,0">
                  <w:txbxContent>
                    <w:p w14:paraId="34FF1C98" w14:textId="1B8C710F" w:rsidR="00BF017B" w:rsidRDefault="00BF017B">
                      <w:pPr>
                        <w:widowControl/>
                        <w:autoSpaceDE/>
                        <w:autoSpaceDN/>
                        <w:adjustRightInd/>
                        <w:spacing w:line="360" w:lineRule="atLeast"/>
                        <w:rPr>
                          <w:rFonts w:ascii="Times New Roman" w:hAnsi="Times New Roman" w:cs="Times New Roman"/>
                        </w:rPr>
                      </w:pPr>
                    </w:p>
                    <w:p w14:paraId="6D072C0D" w14:textId="77777777" w:rsidR="00BF017B" w:rsidRDefault="00BF017B">
                      <w:pPr>
                        <w:rPr>
                          <w:rFonts w:ascii="Times New Roman" w:hAnsi="Times New Roman" w:cs="Times New Roman"/>
                        </w:rPr>
                      </w:pPr>
                    </w:p>
                  </w:txbxContent>
                </v:textbox>
                <w10:wrap anchorx="page"/>
              </v:rect>
            </w:pict>
          </mc:Fallback>
        </mc:AlternateContent>
      </w:r>
      <w:r w:rsidR="00FB191A">
        <w:rPr>
          <w:sz w:val="28"/>
          <w:szCs w:val="28"/>
        </w:rPr>
        <w:t>Philosophy of TFI Family</w:t>
      </w:r>
      <w:r w:rsidR="000D6383">
        <w:rPr>
          <w:sz w:val="28"/>
          <w:szCs w:val="28"/>
        </w:rPr>
        <w:t xml:space="preserve"> Services, Inc. </w:t>
      </w:r>
    </w:p>
    <w:p w14:paraId="473A128F" w14:textId="77777777" w:rsidR="005B3609" w:rsidRDefault="00FB191A">
      <w:pPr>
        <w:pStyle w:val="BodyText"/>
        <w:kinsoku w:val="0"/>
        <w:overflowPunct w:val="0"/>
        <w:spacing w:before="59" w:line="285" w:lineRule="auto"/>
        <w:ind w:left="1180" w:right="1676"/>
        <w:rPr>
          <w:sz w:val="28"/>
          <w:szCs w:val="28"/>
        </w:rPr>
      </w:pPr>
      <w:r>
        <w:rPr>
          <w:sz w:val="28"/>
          <w:szCs w:val="28"/>
        </w:rPr>
        <w:t>What you can expect from your sponsoring agency Terms/Definitions</w:t>
      </w:r>
    </w:p>
    <w:p w14:paraId="4CE320C3" w14:textId="77777777" w:rsidR="005B3609" w:rsidRDefault="00FB191A">
      <w:pPr>
        <w:pStyle w:val="BodyText"/>
        <w:kinsoku w:val="0"/>
        <w:overflowPunct w:val="0"/>
        <w:spacing w:before="2" w:line="285" w:lineRule="auto"/>
        <w:ind w:left="1180" w:right="2253"/>
        <w:rPr>
          <w:sz w:val="28"/>
          <w:szCs w:val="28"/>
        </w:rPr>
      </w:pPr>
      <w:r>
        <w:rPr>
          <w:sz w:val="28"/>
          <w:szCs w:val="28"/>
        </w:rPr>
        <w:t>Types of care and Foster Family requirements Confidentiality and HIPAA</w:t>
      </w:r>
    </w:p>
    <w:p w14:paraId="284F0082" w14:textId="77777777" w:rsidR="005B3609" w:rsidRDefault="00FB191A">
      <w:pPr>
        <w:pStyle w:val="BodyText"/>
        <w:kinsoku w:val="0"/>
        <w:overflowPunct w:val="0"/>
        <w:spacing w:line="285" w:lineRule="auto"/>
        <w:ind w:left="1180" w:right="3047"/>
        <w:rPr>
          <w:sz w:val="28"/>
          <w:szCs w:val="28"/>
        </w:rPr>
      </w:pPr>
      <w:r>
        <w:rPr>
          <w:sz w:val="28"/>
          <w:szCs w:val="28"/>
        </w:rPr>
        <w:t>Bill of Rights for Children in Foster Care Child Handbook to Foster Care</w:t>
      </w:r>
    </w:p>
    <w:p w14:paraId="0272F077" w14:textId="77777777" w:rsidR="005B3609" w:rsidRDefault="00FB191A">
      <w:pPr>
        <w:pStyle w:val="BodyText"/>
        <w:kinsoku w:val="0"/>
        <w:overflowPunct w:val="0"/>
        <w:ind w:left="1180"/>
        <w:rPr>
          <w:sz w:val="28"/>
          <w:szCs w:val="28"/>
        </w:rPr>
      </w:pPr>
      <w:r>
        <w:rPr>
          <w:sz w:val="28"/>
          <w:szCs w:val="28"/>
        </w:rPr>
        <w:t>Code of Ethics for Foster Parents</w:t>
      </w:r>
    </w:p>
    <w:p w14:paraId="238601FE" w14:textId="77777777" w:rsidR="005B3609" w:rsidRDefault="005B3609">
      <w:pPr>
        <w:pStyle w:val="BodyText"/>
        <w:kinsoku w:val="0"/>
        <w:overflowPunct w:val="0"/>
        <w:spacing w:before="3"/>
        <w:rPr>
          <w:sz w:val="33"/>
          <w:szCs w:val="33"/>
        </w:rPr>
      </w:pPr>
    </w:p>
    <w:p w14:paraId="4B4E4FC9" w14:textId="452A4FEB" w:rsidR="005B3609" w:rsidRDefault="1A747EC6">
      <w:pPr>
        <w:pStyle w:val="ListParagraph"/>
        <w:numPr>
          <w:ilvl w:val="0"/>
          <w:numId w:val="14"/>
        </w:numPr>
        <w:tabs>
          <w:tab w:val="left" w:pos="821"/>
        </w:tabs>
        <w:kinsoku w:val="0"/>
        <w:overflowPunct w:val="0"/>
        <w:spacing w:line="261" w:lineRule="auto"/>
        <w:ind w:right="4727" w:hanging="1080"/>
        <w:rPr>
          <w:sz w:val="28"/>
          <w:szCs w:val="28"/>
        </w:rPr>
      </w:pPr>
      <w:r>
        <w:rPr>
          <w:b/>
          <w:bCs/>
          <w:spacing w:val="-2"/>
          <w:sz w:val="28"/>
          <w:szCs w:val="28"/>
        </w:rPr>
        <w:t xml:space="preserve">How </w:t>
      </w:r>
      <w:r>
        <w:rPr>
          <w:b/>
          <w:bCs/>
          <w:sz w:val="28"/>
          <w:szCs w:val="28"/>
        </w:rPr>
        <w:t xml:space="preserve">to Reach Us </w:t>
      </w:r>
      <w:r>
        <w:rPr>
          <w:sz w:val="28"/>
          <w:szCs w:val="28"/>
        </w:rPr>
        <w:t>– page 3</w:t>
      </w:r>
      <w:r w:rsidR="00877449">
        <w:rPr>
          <w:sz w:val="28"/>
          <w:szCs w:val="28"/>
        </w:rPr>
        <w:t>7</w:t>
      </w:r>
      <w:r>
        <w:rPr>
          <w:sz w:val="28"/>
          <w:szCs w:val="28"/>
        </w:rPr>
        <w:t xml:space="preserve"> Grievance Process Concern &amp; Complaint</w:t>
      </w:r>
      <w:r>
        <w:rPr>
          <w:spacing w:val="-4"/>
          <w:sz w:val="28"/>
          <w:szCs w:val="28"/>
        </w:rPr>
        <w:t xml:space="preserve"> </w:t>
      </w:r>
      <w:r>
        <w:rPr>
          <w:sz w:val="28"/>
          <w:szCs w:val="28"/>
        </w:rPr>
        <w:t>Line</w:t>
      </w:r>
    </w:p>
    <w:p w14:paraId="477A9217" w14:textId="77777777" w:rsidR="005B3609" w:rsidRDefault="00FB191A">
      <w:pPr>
        <w:pStyle w:val="BodyText"/>
        <w:kinsoku w:val="0"/>
        <w:overflowPunct w:val="0"/>
        <w:spacing w:before="31" w:line="285" w:lineRule="auto"/>
        <w:ind w:left="1180" w:right="3796"/>
        <w:rPr>
          <w:sz w:val="28"/>
          <w:szCs w:val="28"/>
        </w:rPr>
      </w:pPr>
      <w:r>
        <w:rPr>
          <w:sz w:val="28"/>
          <w:szCs w:val="28"/>
        </w:rPr>
        <w:t>TFI offices phone and address list On-Call information</w:t>
      </w:r>
    </w:p>
    <w:p w14:paraId="26803F5C" w14:textId="77777777" w:rsidR="005B3609" w:rsidRDefault="00FB191A">
      <w:pPr>
        <w:pStyle w:val="BodyText"/>
        <w:kinsoku w:val="0"/>
        <w:overflowPunct w:val="0"/>
        <w:ind w:left="1180"/>
        <w:rPr>
          <w:sz w:val="28"/>
          <w:szCs w:val="28"/>
        </w:rPr>
      </w:pPr>
      <w:r>
        <w:rPr>
          <w:sz w:val="28"/>
          <w:szCs w:val="28"/>
        </w:rPr>
        <w:t>Website</w:t>
      </w:r>
    </w:p>
    <w:p w14:paraId="0F3CABC7" w14:textId="77777777" w:rsidR="005B3609" w:rsidRDefault="005B3609">
      <w:pPr>
        <w:pStyle w:val="BodyText"/>
        <w:kinsoku w:val="0"/>
        <w:overflowPunct w:val="0"/>
        <w:spacing w:before="4"/>
        <w:rPr>
          <w:sz w:val="33"/>
          <w:szCs w:val="33"/>
        </w:rPr>
      </w:pPr>
    </w:p>
    <w:p w14:paraId="496A174A" w14:textId="77777777" w:rsidR="005B3609" w:rsidRDefault="1A747EC6">
      <w:pPr>
        <w:pStyle w:val="Heading6"/>
        <w:numPr>
          <w:ilvl w:val="0"/>
          <w:numId w:val="14"/>
        </w:numPr>
        <w:tabs>
          <w:tab w:val="left" w:pos="821"/>
        </w:tabs>
        <w:kinsoku w:val="0"/>
        <w:overflowPunct w:val="0"/>
        <w:spacing w:before="0"/>
        <w:ind w:left="820" w:right="811"/>
        <w:jc w:val="left"/>
      </w:pPr>
      <w:r>
        <w:t>Roles &amp; Responsibilities of the Individuals and Agencies Working With and Caring for the Children in Your</w:t>
      </w:r>
      <w:r>
        <w:rPr>
          <w:spacing w:val="-25"/>
        </w:rPr>
        <w:t xml:space="preserve"> </w:t>
      </w:r>
      <w:r>
        <w:t>Home</w:t>
      </w:r>
    </w:p>
    <w:p w14:paraId="62399B44" w14:textId="61D80CB9" w:rsidR="005B3609" w:rsidRDefault="00FB191A">
      <w:pPr>
        <w:pStyle w:val="BodyText"/>
        <w:kinsoku w:val="0"/>
        <w:overflowPunct w:val="0"/>
        <w:spacing w:line="321" w:lineRule="exact"/>
        <w:ind w:left="820"/>
        <w:rPr>
          <w:sz w:val="28"/>
          <w:szCs w:val="28"/>
        </w:rPr>
      </w:pPr>
      <w:r>
        <w:rPr>
          <w:sz w:val="28"/>
          <w:szCs w:val="28"/>
        </w:rPr>
        <w:t>– page 4</w:t>
      </w:r>
      <w:r w:rsidR="00CE4827">
        <w:rPr>
          <w:sz w:val="28"/>
          <w:szCs w:val="28"/>
        </w:rPr>
        <w:t>0</w:t>
      </w:r>
    </w:p>
    <w:p w14:paraId="0E7AC695" w14:textId="77777777" w:rsidR="005B3609" w:rsidRDefault="00FB191A">
      <w:pPr>
        <w:pStyle w:val="BodyText"/>
        <w:kinsoku w:val="0"/>
        <w:overflowPunct w:val="0"/>
        <w:spacing w:line="285" w:lineRule="auto"/>
        <w:ind w:left="1180" w:right="5318"/>
        <w:rPr>
          <w:sz w:val="28"/>
          <w:szCs w:val="28"/>
        </w:rPr>
      </w:pPr>
      <w:r>
        <w:rPr>
          <w:sz w:val="28"/>
          <w:szCs w:val="28"/>
        </w:rPr>
        <w:t>Foster Parents Contracting Agencies</w:t>
      </w:r>
    </w:p>
    <w:p w14:paraId="2DACAA6B" w14:textId="77777777" w:rsidR="000D6383" w:rsidRDefault="00F8201E">
      <w:pPr>
        <w:pStyle w:val="BodyText"/>
        <w:kinsoku w:val="0"/>
        <w:overflowPunct w:val="0"/>
        <w:spacing w:line="285" w:lineRule="auto"/>
        <w:ind w:left="1180" w:right="4167"/>
        <w:rPr>
          <w:sz w:val="28"/>
          <w:szCs w:val="28"/>
        </w:rPr>
      </w:pPr>
      <w:r>
        <w:rPr>
          <w:noProof/>
        </w:rPr>
        <mc:AlternateContent>
          <mc:Choice Requires="wps">
            <w:drawing>
              <wp:anchor distT="0" distB="0" distL="114300" distR="114300" simplePos="0" relativeHeight="251658257" behindDoc="0" locked="0" layoutInCell="0" allowOverlap="1" wp14:anchorId="071B622B" wp14:editId="0652328F">
                <wp:simplePos x="0" y="0"/>
                <wp:positionH relativeFrom="page">
                  <wp:posOffset>4112895</wp:posOffset>
                </wp:positionH>
                <wp:positionV relativeFrom="paragraph">
                  <wp:posOffset>77470</wp:posOffset>
                </wp:positionV>
                <wp:extent cx="228600" cy="228600"/>
                <wp:effectExtent l="0" t="0" r="0" b="0"/>
                <wp:wrapNone/>
                <wp:docPr id="117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8B5D1" w14:textId="43A6FEC5" w:rsidR="00BF017B" w:rsidRDefault="00BF017B">
                            <w:pPr>
                              <w:widowControl/>
                              <w:autoSpaceDE/>
                              <w:autoSpaceDN/>
                              <w:adjustRightInd/>
                              <w:spacing w:line="360" w:lineRule="atLeast"/>
                              <w:rPr>
                                <w:rFonts w:ascii="Times New Roman" w:hAnsi="Times New Roman" w:cs="Times New Roman"/>
                              </w:rPr>
                            </w:pPr>
                          </w:p>
                          <w:p w14:paraId="16DEB4AB"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B622B" id="Rectangle 24" o:spid="_x0000_s1030" style="position:absolute;left:0;text-align:left;margin-left:323.85pt;margin-top:6.1pt;width:18pt;height:18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" o:allowincell="f" filled="f" stroked="f">
                <v:textbox inset="0,0,0,0">
                  <w:txbxContent>
                    <w:p w14:paraId="5B08B5D1" w14:textId="43A6FEC5" w:rsidR="00BF017B" w:rsidRDefault="00BF017B">
                      <w:pPr>
                        <w:widowControl/>
                        <w:autoSpaceDE/>
                        <w:autoSpaceDN/>
                        <w:adjustRightInd/>
                        <w:spacing w:line="360" w:lineRule="atLeast"/>
                        <w:rPr>
                          <w:rFonts w:ascii="Times New Roman" w:hAnsi="Times New Roman" w:cs="Times New Roman"/>
                        </w:rPr>
                      </w:pPr>
                    </w:p>
                    <w:p w14:paraId="16DEB4AB" w14:textId="77777777" w:rsidR="00BF017B" w:rsidRDefault="00BF017B">
                      <w:pPr>
                        <w:rPr>
                          <w:rFonts w:ascii="Times New Roman" w:hAnsi="Times New Roman" w:cs="Times New Roman"/>
                        </w:rPr>
                      </w:pPr>
                    </w:p>
                  </w:txbxContent>
                </v:textbox>
                <w10:wrap anchorx="page"/>
              </v:rect>
            </w:pict>
          </mc:Fallback>
        </mc:AlternateContent>
      </w:r>
      <w:r w:rsidR="00FB191A">
        <w:rPr>
          <w:sz w:val="28"/>
          <w:szCs w:val="28"/>
        </w:rPr>
        <w:t>DCF</w:t>
      </w:r>
    </w:p>
    <w:p w14:paraId="4F140ACD" w14:textId="5412A77B" w:rsidR="005B3609" w:rsidRDefault="00FB191A">
      <w:pPr>
        <w:pStyle w:val="BodyText"/>
        <w:kinsoku w:val="0"/>
        <w:overflowPunct w:val="0"/>
        <w:spacing w:line="285" w:lineRule="auto"/>
        <w:ind w:left="1180" w:right="4167"/>
        <w:rPr>
          <w:sz w:val="28"/>
          <w:szCs w:val="28"/>
        </w:rPr>
      </w:pPr>
      <w:r>
        <w:rPr>
          <w:sz w:val="28"/>
          <w:szCs w:val="28"/>
        </w:rPr>
        <w:t>Courts</w:t>
      </w:r>
    </w:p>
    <w:p w14:paraId="77629469" w14:textId="77777777" w:rsidR="005B3609" w:rsidRDefault="00FB191A">
      <w:pPr>
        <w:pStyle w:val="BodyText"/>
        <w:kinsoku w:val="0"/>
        <w:overflowPunct w:val="0"/>
        <w:spacing w:line="285" w:lineRule="auto"/>
        <w:ind w:left="1180" w:right="3450"/>
        <w:rPr>
          <w:sz w:val="28"/>
          <w:szCs w:val="28"/>
        </w:rPr>
      </w:pPr>
      <w:r>
        <w:rPr>
          <w:sz w:val="28"/>
          <w:szCs w:val="28"/>
        </w:rPr>
        <w:t>Biological Parents’ Rights/Handbook Mental Health Services</w:t>
      </w:r>
    </w:p>
    <w:p w14:paraId="65F9C3DC" w14:textId="77777777" w:rsidR="005B3609" w:rsidRDefault="005B3609">
      <w:pPr>
        <w:pStyle w:val="BodyText"/>
        <w:kinsoku w:val="0"/>
        <w:overflowPunct w:val="0"/>
        <w:rPr>
          <w:sz w:val="28"/>
          <w:szCs w:val="28"/>
        </w:rPr>
      </w:pPr>
    </w:p>
    <w:p w14:paraId="125E0458" w14:textId="01E2234D" w:rsidR="005B3609" w:rsidRDefault="1A747EC6">
      <w:pPr>
        <w:pStyle w:val="ListParagraph"/>
        <w:numPr>
          <w:ilvl w:val="0"/>
          <w:numId w:val="14"/>
        </w:numPr>
        <w:tabs>
          <w:tab w:val="left" w:pos="821"/>
        </w:tabs>
        <w:kinsoku w:val="0"/>
        <w:overflowPunct w:val="0"/>
        <w:spacing w:line="261" w:lineRule="auto"/>
        <w:ind w:right="1413" w:hanging="1080"/>
        <w:rPr>
          <w:sz w:val="28"/>
          <w:szCs w:val="28"/>
        </w:rPr>
      </w:pPr>
      <w:r>
        <w:rPr>
          <w:b/>
          <w:bCs/>
          <w:sz w:val="28"/>
          <w:szCs w:val="28"/>
        </w:rPr>
        <w:t xml:space="preserve">Providing Care for Children in Foster Care </w:t>
      </w:r>
      <w:r>
        <w:rPr>
          <w:sz w:val="28"/>
          <w:szCs w:val="28"/>
        </w:rPr>
        <w:t>– page 4</w:t>
      </w:r>
      <w:r w:rsidR="00CE4827">
        <w:rPr>
          <w:sz w:val="28"/>
          <w:szCs w:val="28"/>
        </w:rPr>
        <w:t xml:space="preserve">8 </w:t>
      </w:r>
      <w:r>
        <w:rPr>
          <w:sz w:val="28"/>
          <w:szCs w:val="28"/>
        </w:rPr>
        <w:t>Placements/Matching Children and Families Questions to Ask Prior to Accepting</w:t>
      </w:r>
      <w:r>
        <w:rPr>
          <w:spacing w:val="-13"/>
          <w:sz w:val="28"/>
          <w:szCs w:val="28"/>
        </w:rPr>
        <w:t xml:space="preserve"> </w:t>
      </w:r>
      <w:r>
        <w:rPr>
          <w:sz w:val="28"/>
          <w:szCs w:val="28"/>
        </w:rPr>
        <w:t>Placement</w:t>
      </w:r>
    </w:p>
    <w:p w14:paraId="308A3A8A" w14:textId="77777777" w:rsidR="005B3609" w:rsidRDefault="00FB191A">
      <w:pPr>
        <w:pStyle w:val="BodyText"/>
        <w:kinsoku w:val="0"/>
        <w:overflowPunct w:val="0"/>
        <w:spacing w:before="33" w:line="285" w:lineRule="auto"/>
        <w:ind w:left="1180" w:right="3393"/>
        <w:rPr>
          <w:sz w:val="28"/>
          <w:szCs w:val="28"/>
        </w:rPr>
      </w:pPr>
      <w:r>
        <w:rPr>
          <w:sz w:val="28"/>
          <w:szCs w:val="28"/>
        </w:rPr>
        <w:t>Placement Agreement Form Adoption Home Study Information Adoption Placement Agreement form</w:t>
      </w:r>
    </w:p>
    <w:p w14:paraId="69D265AB" w14:textId="4202FA9F" w:rsidR="005B3609" w:rsidRDefault="1A747EC6">
      <w:pPr>
        <w:pStyle w:val="ListParagraph"/>
        <w:numPr>
          <w:ilvl w:val="0"/>
          <w:numId w:val="14"/>
        </w:numPr>
        <w:tabs>
          <w:tab w:val="left" w:pos="821"/>
        </w:tabs>
        <w:kinsoku w:val="0"/>
        <w:overflowPunct w:val="0"/>
        <w:spacing w:before="78"/>
        <w:ind w:right="917" w:hanging="1080"/>
        <w:rPr>
          <w:sz w:val="28"/>
          <w:szCs w:val="28"/>
        </w:rPr>
      </w:pPr>
      <w:r>
        <w:rPr>
          <w:b/>
          <w:bCs/>
          <w:sz w:val="28"/>
          <w:szCs w:val="28"/>
        </w:rPr>
        <w:t xml:space="preserve">Foster Parent Responsibilities and Paperwork </w:t>
      </w:r>
      <w:r>
        <w:rPr>
          <w:sz w:val="28"/>
          <w:szCs w:val="28"/>
        </w:rPr>
        <w:t>– page 5</w:t>
      </w:r>
      <w:r w:rsidR="00CE4827">
        <w:rPr>
          <w:sz w:val="28"/>
          <w:szCs w:val="28"/>
        </w:rPr>
        <w:t xml:space="preserve">4 </w:t>
      </w:r>
      <w:r>
        <w:rPr>
          <w:sz w:val="28"/>
          <w:szCs w:val="28"/>
        </w:rPr>
        <w:t>Foster Family Claim Voucher</w:t>
      </w:r>
      <w:r>
        <w:rPr>
          <w:spacing w:val="-14"/>
          <w:sz w:val="28"/>
          <w:szCs w:val="28"/>
        </w:rPr>
        <w:t xml:space="preserve"> </w:t>
      </w:r>
      <w:r>
        <w:rPr>
          <w:sz w:val="28"/>
          <w:szCs w:val="28"/>
        </w:rPr>
        <w:t>Instructions</w:t>
      </w:r>
    </w:p>
    <w:p w14:paraId="6F45D7A3" w14:textId="77777777" w:rsidR="005B3609" w:rsidRDefault="00FB191A">
      <w:pPr>
        <w:pStyle w:val="BodyText"/>
        <w:kinsoku w:val="0"/>
        <w:overflowPunct w:val="0"/>
        <w:spacing w:before="60" w:line="285" w:lineRule="auto"/>
        <w:ind w:left="1180" w:right="3311"/>
        <w:rPr>
          <w:sz w:val="28"/>
          <w:szCs w:val="28"/>
        </w:rPr>
      </w:pPr>
      <w:r>
        <w:rPr>
          <w:sz w:val="28"/>
          <w:szCs w:val="28"/>
        </w:rPr>
        <w:t>Foster Family Claim Voucher Form Mental Health Respite Claim Voucher Logs/Incident Report Instructions Foster Parent Claim Information</w:t>
      </w:r>
    </w:p>
    <w:p w14:paraId="7C95E7D2" w14:textId="77777777" w:rsidR="005B3609" w:rsidRDefault="00FB191A">
      <w:pPr>
        <w:pStyle w:val="BodyText"/>
        <w:kinsoku w:val="0"/>
        <w:overflowPunct w:val="0"/>
        <w:spacing w:line="285" w:lineRule="auto"/>
        <w:ind w:left="1180" w:right="2486"/>
        <w:rPr>
          <w:sz w:val="28"/>
          <w:szCs w:val="28"/>
        </w:rPr>
      </w:pPr>
      <w:r>
        <w:rPr>
          <w:sz w:val="28"/>
          <w:szCs w:val="28"/>
        </w:rPr>
        <w:t>Foster Parent Liability Insurance Information Mental Health Respite Log Form</w:t>
      </w:r>
    </w:p>
    <w:p w14:paraId="7EC95DA9" w14:textId="77777777" w:rsidR="005B3609" w:rsidRDefault="00FB191A">
      <w:pPr>
        <w:pStyle w:val="BodyText"/>
        <w:kinsoku w:val="0"/>
        <w:overflowPunct w:val="0"/>
        <w:spacing w:line="285" w:lineRule="auto"/>
        <w:ind w:left="1180" w:right="2361"/>
        <w:rPr>
          <w:sz w:val="28"/>
          <w:szCs w:val="28"/>
        </w:rPr>
      </w:pPr>
      <w:r>
        <w:rPr>
          <w:sz w:val="28"/>
          <w:szCs w:val="28"/>
        </w:rPr>
        <w:t>Foster Parent Report to the Court information Foster Family Report to the Court Form Clothing Needs Instructions</w:t>
      </w:r>
    </w:p>
    <w:p w14:paraId="20B71FBF" w14:textId="77777777" w:rsidR="005B3609" w:rsidRDefault="00FB191A">
      <w:pPr>
        <w:pStyle w:val="BodyText"/>
        <w:kinsoku w:val="0"/>
        <w:overflowPunct w:val="0"/>
        <w:spacing w:before="1" w:line="285" w:lineRule="auto"/>
        <w:ind w:left="1180" w:right="4073"/>
        <w:rPr>
          <w:sz w:val="28"/>
          <w:szCs w:val="28"/>
        </w:rPr>
      </w:pPr>
      <w:r>
        <w:rPr>
          <w:sz w:val="28"/>
          <w:szCs w:val="28"/>
        </w:rPr>
        <w:t>Personal Belongings procedure Personal Belongings Inventory</w:t>
      </w:r>
    </w:p>
    <w:p w14:paraId="310AE88B" w14:textId="77777777" w:rsidR="005B3609" w:rsidRDefault="00FB191A">
      <w:pPr>
        <w:pStyle w:val="BodyText"/>
        <w:kinsoku w:val="0"/>
        <w:overflowPunct w:val="0"/>
        <w:spacing w:line="285" w:lineRule="auto"/>
        <w:ind w:left="1180" w:right="1552"/>
        <w:rPr>
          <w:sz w:val="28"/>
          <w:szCs w:val="28"/>
        </w:rPr>
      </w:pPr>
      <w:r>
        <w:rPr>
          <w:sz w:val="28"/>
          <w:szCs w:val="28"/>
        </w:rPr>
        <w:t>Transportation/Mileage Reimbursement Instructions Mileage Reimbursement Form</w:t>
      </w:r>
    </w:p>
    <w:p w14:paraId="78D307F8" w14:textId="0DBB8C83" w:rsidR="005B3609" w:rsidRDefault="00F8201E">
      <w:pPr>
        <w:pStyle w:val="BodyText"/>
        <w:kinsoku w:val="0"/>
        <w:overflowPunct w:val="0"/>
        <w:spacing w:line="285" w:lineRule="auto"/>
        <w:ind w:left="1180" w:right="4945"/>
        <w:rPr>
          <w:sz w:val="28"/>
          <w:szCs w:val="28"/>
        </w:rPr>
      </w:pPr>
      <w:r>
        <w:rPr>
          <w:noProof/>
        </w:rPr>
        <mc:AlternateContent>
          <mc:Choice Requires="wps">
            <w:drawing>
              <wp:anchor distT="0" distB="0" distL="114300" distR="114300" simplePos="0" relativeHeight="251658470" behindDoc="1" locked="0" layoutInCell="0" allowOverlap="1" wp14:anchorId="34C1B5FD" wp14:editId="1BB537A6">
                <wp:simplePos x="0" y="0"/>
                <wp:positionH relativeFrom="page">
                  <wp:posOffset>3352165</wp:posOffset>
                </wp:positionH>
                <wp:positionV relativeFrom="paragraph">
                  <wp:posOffset>161925</wp:posOffset>
                </wp:positionV>
                <wp:extent cx="228600" cy="228600"/>
                <wp:effectExtent l="0" t="0" r="0" b="0"/>
                <wp:wrapNone/>
                <wp:docPr id="117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B1409" w14:textId="3B806689" w:rsidR="00BF017B" w:rsidRDefault="00BF017B">
                            <w:pPr>
                              <w:widowControl/>
                              <w:autoSpaceDE/>
                              <w:autoSpaceDN/>
                              <w:adjustRightInd/>
                              <w:spacing w:line="360" w:lineRule="atLeast"/>
                              <w:rPr>
                                <w:rFonts w:ascii="Times New Roman" w:hAnsi="Times New Roman" w:cs="Times New Roman"/>
                              </w:rPr>
                            </w:pPr>
                          </w:p>
                          <w:p w14:paraId="562C75D1"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1B5FD" id="Rectangle 26" o:spid="_x0000_s1031" style="position:absolute;left:0;text-align:left;margin-left:263.95pt;margin-top:12.75pt;width:18pt;height:18pt;z-index:-25165801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" o:allowincell="f" filled="f" stroked="f">
                <v:textbox inset="0,0,0,0">
                  <w:txbxContent>
                    <w:p w14:paraId="1F3B1409" w14:textId="3B806689" w:rsidR="00BF017B" w:rsidRDefault="00BF017B">
                      <w:pPr>
                        <w:widowControl/>
                        <w:autoSpaceDE/>
                        <w:autoSpaceDN/>
                        <w:adjustRightInd/>
                        <w:spacing w:line="360" w:lineRule="atLeast"/>
                        <w:rPr>
                          <w:rFonts w:ascii="Times New Roman" w:hAnsi="Times New Roman" w:cs="Times New Roman"/>
                        </w:rPr>
                      </w:pPr>
                    </w:p>
                    <w:p w14:paraId="562C75D1" w14:textId="77777777" w:rsidR="00BF017B" w:rsidRDefault="00BF017B">
                      <w:pPr>
                        <w:rPr>
                          <w:rFonts w:ascii="Times New Roman" w:hAnsi="Times New Roman" w:cs="Times New Roman"/>
                        </w:rPr>
                      </w:pPr>
                    </w:p>
                  </w:txbxContent>
                </v:textbox>
                <w10:wrap anchorx="page"/>
              </v:rect>
            </w:pict>
          </mc:Fallback>
        </mc:AlternateContent>
      </w:r>
      <w:r w:rsidR="00FB191A">
        <w:rPr>
          <w:sz w:val="28"/>
          <w:szCs w:val="28"/>
        </w:rPr>
        <w:t xml:space="preserve">Day Care Instructions </w:t>
      </w:r>
      <w:r w:rsidR="000D6383">
        <w:rPr>
          <w:sz w:val="28"/>
          <w:szCs w:val="28"/>
        </w:rPr>
        <w:t xml:space="preserve">Child Care Form </w:t>
      </w:r>
      <w:r w:rsidR="00FB191A">
        <w:rPr>
          <w:sz w:val="28"/>
          <w:szCs w:val="28"/>
        </w:rPr>
        <w:t>General Information:</w:t>
      </w:r>
    </w:p>
    <w:p w14:paraId="33CBB46D" w14:textId="77777777" w:rsidR="005B3609" w:rsidRDefault="00FB191A">
      <w:pPr>
        <w:pStyle w:val="BodyText"/>
        <w:kinsoku w:val="0"/>
        <w:overflowPunct w:val="0"/>
        <w:spacing w:line="262" w:lineRule="exact"/>
        <w:ind w:left="1540"/>
        <w:rPr>
          <w:sz w:val="28"/>
          <w:szCs w:val="28"/>
        </w:rPr>
      </w:pPr>
      <w:r>
        <w:rPr>
          <w:sz w:val="28"/>
          <w:szCs w:val="28"/>
        </w:rPr>
        <w:t>Supervision of Children in Your Home</w:t>
      </w:r>
    </w:p>
    <w:p w14:paraId="3E7AA984" w14:textId="1397DE0F" w:rsidR="005B3609" w:rsidRDefault="00FB191A">
      <w:pPr>
        <w:pStyle w:val="BodyText"/>
        <w:kinsoku w:val="0"/>
        <w:overflowPunct w:val="0"/>
        <w:spacing w:before="59" w:line="285" w:lineRule="auto"/>
        <w:ind w:left="1540" w:right="2529"/>
        <w:rPr>
          <w:sz w:val="28"/>
          <w:szCs w:val="28"/>
        </w:rPr>
      </w:pPr>
      <w:r>
        <w:rPr>
          <w:sz w:val="28"/>
          <w:szCs w:val="28"/>
        </w:rPr>
        <w:t xml:space="preserve">Independent Living/Life Skills Information Kan-Be-Healthy </w:t>
      </w:r>
      <w:r w:rsidR="000D6383">
        <w:rPr>
          <w:sz w:val="28"/>
          <w:szCs w:val="28"/>
        </w:rPr>
        <w:t>information</w:t>
      </w:r>
    </w:p>
    <w:p w14:paraId="7633DFB8" w14:textId="77777777" w:rsidR="005B3609" w:rsidRDefault="00FB191A">
      <w:pPr>
        <w:pStyle w:val="BodyText"/>
        <w:kinsoku w:val="0"/>
        <w:overflowPunct w:val="0"/>
        <w:ind w:left="1540"/>
        <w:rPr>
          <w:sz w:val="28"/>
          <w:szCs w:val="28"/>
        </w:rPr>
      </w:pPr>
      <w:r>
        <w:rPr>
          <w:sz w:val="28"/>
          <w:szCs w:val="28"/>
        </w:rPr>
        <w:t>Life Books</w:t>
      </w:r>
    </w:p>
    <w:p w14:paraId="1B32AA50" w14:textId="77777777" w:rsidR="005B3609" w:rsidRDefault="00FB191A">
      <w:pPr>
        <w:pStyle w:val="BodyText"/>
        <w:kinsoku w:val="0"/>
        <w:overflowPunct w:val="0"/>
        <w:spacing w:before="62" w:line="285" w:lineRule="auto"/>
        <w:ind w:left="1180" w:right="3998" w:firstLine="360"/>
        <w:rPr>
          <w:sz w:val="28"/>
          <w:szCs w:val="28"/>
        </w:rPr>
      </w:pPr>
      <w:r>
        <w:rPr>
          <w:sz w:val="28"/>
          <w:szCs w:val="28"/>
        </w:rPr>
        <w:t>School information Placement Tracking Instructions Placement Tracker Form</w:t>
      </w:r>
    </w:p>
    <w:p w14:paraId="7DF4E37C" w14:textId="77777777" w:rsidR="005B3609" w:rsidRDefault="005B3609">
      <w:pPr>
        <w:pStyle w:val="BodyText"/>
        <w:kinsoku w:val="0"/>
        <w:overflowPunct w:val="0"/>
        <w:spacing w:before="10"/>
        <w:rPr>
          <w:sz w:val="27"/>
          <w:szCs w:val="27"/>
        </w:rPr>
      </w:pPr>
    </w:p>
    <w:p w14:paraId="280C61F3" w14:textId="29AB990A" w:rsidR="005B3609" w:rsidRDefault="1A747EC6">
      <w:pPr>
        <w:pStyle w:val="ListParagraph"/>
        <w:numPr>
          <w:ilvl w:val="0"/>
          <w:numId w:val="14"/>
        </w:numPr>
        <w:tabs>
          <w:tab w:val="left" w:pos="821"/>
        </w:tabs>
        <w:kinsoku w:val="0"/>
        <w:overflowPunct w:val="0"/>
        <w:spacing w:before="1"/>
        <w:ind w:right="961" w:hanging="1080"/>
        <w:rPr>
          <w:sz w:val="28"/>
          <w:szCs w:val="28"/>
        </w:rPr>
      </w:pPr>
      <w:r>
        <w:rPr>
          <w:b/>
          <w:bCs/>
          <w:sz w:val="28"/>
          <w:szCs w:val="28"/>
        </w:rPr>
        <w:t xml:space="preserve">Medical and Emergency Requirements/Forms </w:t>
      </w:r>
      <w:r>
        <w:rPr>
          <w:sz w:val="28"/>
          <w:szCs w:val="28"/>
        </w:rPr>
        <w:t xml:space="preserve">– page </w:t>
      </w:r>
      <w:r w:rsidR="00CE4827">
        <w:rPr>
          <w:sz w:val="28"/>
          <w:szCs w:val="28"/>
        </w:rPr>
        <w:t>77</w:t>
      </w:r>
      <w:r>
        <w:rPr>
          <w:sz w:val="28"/>
          <w:szCs w:val="28"/>
        </w:rPr>
        <w:t xml:space="preserve"> Universal Precautions</w:t>
      </w:r>
      <w:r>
        <w:rPr>
          <w:spacing w:val="-11"/>
          <w:sz w:val="28"/>
          <w:szCs w:val="28"/>
        </w:rPr>
        <w:t xml:space="preserve"> </w:t>
      </w:r>
      <w:r>
        <w:rPr>
          <w:sz w:val="28"/>
          <w:szCs w:val="28"/>
        </w:rPr>
        <w:t>Instructions</w:t>
      </w:r>
    </w:p>
    <w:p w14:paraId="22F37614" w14:textId="77777777" w:rsidR="005B3609" w:rsidRDefault="00FB191A">
      <w:pPr>
        <w:pStyle w:val="BodyText"/>
        <w:kinsoku w:val="0"/>
        <w:overflowPunct w:val="0"/>
        <w:spacing w:before="62" w:line="285" w:lineRule="auto"/>
        <w:ind w:left="1180" w:right="3311"/>
        <w:rPr>
          <w:sz w:val="28"/>
          <w:szCs w:val="28"/>
        </w:rPr>
      </w:pPr>
      <w:r>
        <w:rPr>
          <w:sz w:val="28"/>
          <w:szCs w:val="28"/>
        </w:rPr>
        <w:t>Medication Disbursement Instructions Medication Record Form</w:t>
      </w:r>
    </w:p>
    <w:p w14:paraId="781597B7" w14:textId="77777777" w:rsidR="005B3609" w:rsidRDefault="00FB191A">
      <w:pPr>
        <w:pStyle w:val="BodyText"/>
        <w:kinsoku w:val="0"/>
        <w:overflowPunct w:val="0"/>
        <w:spacing w:line="285" w:lineRule="auto"/>
        <w:ind w:left="1180" w:right="541"/>
        <w:rPr>
          <w:sz w:val="28"/>
          <w:szCs w:val="28"/>
        </w:rPr>
      </w:pPr>
      <w:r>
        <w:rPr>
          <w:sz w:val="28"/>
          <w:szCs w:val="28"/>
        </w:rPr>
        <w:t>Permission to Disburse Over-the-Counter Medications Form Medical Records</w:t>
      </w:r>
    </w:p>
    <w:p w14:paraId="5BF585F8" w14:textId="77777777" w:rsidR="005B3609" w:rsidRDefault="00FB191A">
      <w:pPr>
        <w:pStyle w:val="BodyText"/>
        <w:kinsoku w:val="0"/>
        <w:overflowPunct w:val="0"/>
        <w:spacing w:line="285" w:lineRule="auto"/>
        <w:ind w:left="1180" w:right="4555"/>
        <w:rPr>
          <w:sz w:val="28"/>
          <w:szCs w:val="28"/>
        </w:rPr>
      </w:pPr>
      <w:r>
        <w:rPr>
          <w:sz w:val="28"/>
          <w:szCs w:val="28"/>
        </w:rPr>
        <w:t>Medical Procedures Tornado Safety Procedures Fire Safety Procedures</w:t>
      </w:r>
    </w:p>
    <w:p w14:paraId="3BD919B3" w14:textId="371AD79F" w:rsidR="005B3609" w:rsidRDefault="00FB191A">
      <w:pPr>
        <w:pStyle w:val="BodyText"/>
        <w:kinsoku w:val="0"/>
        <w:overflowPunct w:val="0"/>
        <w:spacing w:before="2"/>
        <w:ind w:left="1180"/>
        <w:rPr>
          <w:sz w:val="28"/>
          <w:szCs w:val="28"/>
        </w:rPr>
      </w:pPr>
      <w:r>
        <w:rPr>
          <w:sz w:val="28"/>
          <w:szCs w:val="28"/>
        </w:rPr>
        <w:t>Fire Drill and Tornado Drill Record Form</w:t>
      </w:r>
    </w:p>
    <w:p w14:paraId="1BCEB113" w14:textId="77777777" w:rsidR="00CE4827" w:rsidRDefault="00CE4827">
      <w:pPr>
        <w:pStyle w:val="BodyText"/>
        <w:kinsoku w:val="0"/>
        <w:overflowPunct w:val="0"/>
        <w:spacing w:before="2"/>
        <w:ind w:left="1180"/>
        <w:rPr>
          <w:sz w:val="28"/>
          <w:szCs w:val="28"/>
        </w:rPr>
      </w:pPr>
    </w:p>
    <w:p w14:paraId="180290C0" w14:textId="714316F0" w:rsidR="005B3609" w:rsidRDefault="1A747EC6">
      <w:pPr>
        <w:pStyle w:val="Heading6"/>
        <w:numPr>
          <w:ilvl w:val="0"/>
          <w:numId w:val="14"/>
        </w:numPr>
        <w:tabs>
          <w:tab w:val="left" w:pos="821"/>
        </w:tabs>
        <w:kinsoku w:val="0"/>
        <w:overflowPunct w:val="0"/>
        <w:spacing w:before="78"/>
        <w:ind w:left="820" w:right="105"/>
        <w:jc w:val="left"/>
        <w:rPr>
          <w:b w:val="0"/>
          <w:bCs w:val="0"/>
        </w:rPr>
      </w:pPr>
      <w:r>
        <w:t xml:space="preserve">Paperwork Completed by Your Foster Care Worker (With Input from You) </w:t>
      </w:r>
      <w:r>
        <w:rPr>
          <w:b w:val="0"/>
          <w:bCs w:val="0"/>
        </w:rPr>
        <w:t>– page</w:t>
      </w:r>
      <w:r>
        <w:rPr>
          <w:b w:val="0"/>
          <w:bCs w:val="0"/>
          <w:spacing w:val="-4"/>
        </w:rPr>
        <w:t xml:space="preserve"> </w:t>
      </w:r>
      <w:r>
        <w:rPr>
          <w:b w:val="0"/>
          <w:bCs w:val="0"/>
        </w:rPr>
        <w:t>9</w:t>
      </w:r>
      <w:r w:rsidR="00CE4827">
        <w:rPr>
          <w:b w:val="0"/>
          <w:bCs w:val="0"/>
        </w:rPr>
        <w:t>0</w:t>
      </w:r>
    </w:p>
    <w:p w14:paraId="672AD05E" w14:textId="636BF639" w:rsidR="005B3609" w:rsidRDefault="00FB191A">
      <w:pPr>
        <w:pStyle w:val="BodyText"/>
        <w:kinsoku w:val="0"/>
        <w:overflowPunct w:val="0"/>
        <w:spacing w:line="285" w:lineRule="auto"/>
        <w:ind w:left="1180" w:right="3740"/>
        <w:rPr>
          <w:sz w:val="28"/>
          <w:szCs w:val="28"/>
        </w:rPr>
      </w:pPr>
      <w:r>
        <w:rPr>
          <w:sz w:val="28"/>
          <w:szCs w:val="28"/>
        </w:rPr>
        <w:t>Disruption Report Procedures Disruption Report Form</w:t>
      </w:r>
    </w:p>
    <w:p w14:paraId="077830CC" w14:textId="77777777" w:rsidR="005B3609" w:rsidRDefault="00FB191A">
      <w:pPr>
        <w:pStyle w:val="BodyText"/>
        <w:kinsoku w:val="0"/>
        <w:overflowPunct w:val="0"/>
        <w:spacing w:line="285" w:lineRule="auto"/>
        <w:ind w:left="1180" w:right="4705"/>
        <w:rPr>
          <w:sz w:val="28"/>
          <w:szCs w:val="28"/>
        </w:rPr>
      </w:pPr>
      <w:r>
        <w:rPr>
          <w:sz w:val="28"/>
          <w:szCs w:val="28"/>
        </w:rPr>
        <w:t>Monthly Report Procedure Monthly Report Form/Logs</w:t>
      </w:r>
    </w:p>
    <w:p w14:paraId="1DA6542E" w14:textId="77777777" w:rsidR="005B3609" w:rsidRDefault="005B3609">
      <w:pPr>
        <w:pStyle w:val="BodyText"/>
        <w:kinsoku w:val="0"/>
        <w:overflowPunct w:val="0"/>
        <w:spacing w:before="1"/>
        <w:rPr>
          <w:sz w:val="28"/>
          <w:szCs w:val="28"/>
        </w:rPr>
      </w:pPr>
    </w:p>
    <w:p w14:paraId="58963A1D" w14:textId="77777777" w:rsidR="00CE4827" w:rsidRDefault="1A747EC6" w:rsidP="00CE4827">
      <w:pPr>
        <w:pStyle w:val="ListParagraph"/>
        <w:numPr>
          <w:ilvl w:val="0"/>
          <w:numId w:val="14"/>
        </w:numPr>
        <w:tabs>
          <w:tab w:val="left" w:pos="821"/>
        </w:tabs>
        <w:kinsoku w:val="0"/>
        <w:overflowPunct w:val="0"/>
        <w:spacing w:before="1"/>
        <w:ind w:left="820"/>
        <w:rPr>
          <w:sz w:val="28"/>
          <w:szCs w:val="28"/>
        </w:rPr>
      </w:pPr>
      <w:r>
        <w:rPr>
          <w:b/>
          <w:bCs/>
          <w:sz w:val="28"/>
          <w:szCs w:val="28"/>
        </w:rPr>
        <w:t xml:space="preserve">Licensing </w:t>
      </w:r>
      <w:r>
        <w:rPr>
          <w:sz w:val="28"/>
          <w:szCs w:val="28"/>
        </w:rPr>
        <w:t>– page</w:t>
      </w:r>
      <w:r>
        <w:rPr>
          <w:spacing w:val="-9"/>
          <w:sz w:val="28"/>
          <w:szCs w:val="28"/>
        </w:rPr>
        <w:t xml:space="preserve"> </w:t>
      </w:r>
      <w:r w:rsidR="00CE4827">
        <w:rPr>
          <w:sz w:val="28"/>
          <w:szCs w:val="28"/>
        </w:rPr>
        <w:t>95</w:t>
      </w:r>
    </w:p>
    <w:p w14:paraId="3CC22F12" w14:textId="77777777" w:rsidR="00CE4827" w:rsidRDefault="00CE4827" w:rsidP="00CE4827">
      <w:pPr>
        <w:pStyle w:val="ListParagraph"/>
        <w:tabs>
          <w:tab w:val="left" w:pos="821"/>
        </w:tabs>
        <w:kinsoku w:val="0"/>
        <w:overflowPunct w:val="0"/>
        <w:spacing w:before="1"/>
        <w:ind w:firstLine="0"/>
        <w:rPr>
          <w:b/>
          <w:bCs/>
          <w:sz w:val="28"/>
          <w:szCs w:val="28"/>
        </w:rPr>
      </w:pPr>
    </w:p>
    <w:p w14:paraId="3D0D2771" w14:textId="390349EA" w:rsidR="00CE4827" w:rsidRPr="00CE4827" w:rsidRDefault="00CE4827" w:rsidP="00CE4827">
      <w:pPr>
        <w:pStyle w:val="ListParagraph"/>
        <w:tabs>
          <w:tab w:val="left" w:pos="821"/>
        </w:tabs>
        <w:kinsoku w:val="0"/>
        <w:overflowPunct w:val="0"/>
        <w:spacing w:before="1"/>
        <w:ind w:firstLine="0"/>
        <w:rPr>
          <w:sz w:val="28"/>
          <w:szCs w:val="28"/>
        </w:rPr>
      </w:pPr>
      <w:r>
        <w:rPr>
          <w:b/>
          <w:bCs/>
          <w:sz w:val="28"/>
          <w:szCs w:val="28"/>
        </w:rPr>
        <w:t xml:space="preserve">    </w:t>
      </w:r>
      <w:r w:rsidR="00FB191A" w:rsidRPr="00CE4827">
        <w:rPr>
          <w:sz w:val="28"/>
          <w:szCs w:val="28"/>
        </w:rPr>
        <w:t xml:space="preserve">TFI Licensing Responsibilities </w:t>
      </w:r>
      <w:r w:rsidRPr="00CE4827">
        <w:rPr>
          <w:sz w:val="28"/>
          <w:szCs w:val="28"/>
        </w:rPr>
        <w:t>&amp; Regulations</w:t>
      </w:r>
    </w:p>
    <w:p w14:paraId="526BFEC0" w14:textId="26699F33" w:rsidR="005B3609" w:rsidRDefault="00FB191A">
      <w:pPr>
        <w:pStyle w:val="BodyText"/>
        <w:kinsoku w:val="0"/>
        <w:overflowPunct w:val="0"/>
        <w:spacing w:line="285" w:lineRule="auto"/>
        <w:ind w:left="1180" w:right="4335"/>
        <w:rPr>
          <w:sz w:val="28"/>
          <w:szCs w:val="28"/>
        </w:rPr>
      </w:pPr>
      <w:r>
        <w:rPr>
          <w:sz w:val="28"/>
          <w:szCs w:val="28"/>
        </w:rPr>
        <w:t>TIPS-MAPP</w:t>
      </w:r>
    </w:p>
    <w:p w14:paraId="7F41C8CE" w14:textId="77777777" w:rsidR="005B3609" w:rsidRDefault="00FB191A">
      <w:pPr>
        <w:pStyle w:val="BodyText"/>
        <w:kinsoku w:val="0"/>
        <w:overflowPunct w:val="0"/>
        <w:ind w:left="1180"/>
        <w:rPr>
          <w:sz w:val="28"/>
          <w:szCs w:val="28"/>
        </w:rPr>
      </w:pPr>
      <w:r>
        <w:rPr>
          <w:sz w:val="28"/>
          <w:szCs w:val="28"/>
        </w:rPr>
        <w:t>Discipline Policy</w:t>
      </w:r>
    </w:p>
    <w:p w14:paraId="7A942E5C" w14:textId="35D3E090" w:rsidR="005B3609" w:rsidRDefault="00FB191A">
      <w:pPr>
        <w:pStyle w:val="BodyText"/>
        <w:kinsoku w:val="0"/>
        <w:overflowPunct w:val="0"/>
        <w:spacing w:before="59" w:line="285" w:lineRule="auto"/>
        <w:ind w:left="1180" w:right="2745"/>
        <w:jc w:val="both"/>
        <w:rPr>
          <w:sz w:val="28"/>
          <w:szCs w:val="28"/>
        </w:rPr>
      </w:pPr>
      <w:r>
        <w:rPr>
          <w:sz w:val="28"/>
          <w:szCs w:val="28"/>
        </w:rPr>
        <w:t>Abuse/Neglect Reports and Investigations Corrective Action Plans</w:t>
      </w:r>
    </w:p>
    <w:p w14:paraId="6C3425F5" w14:textId="77777777" w:rsidR="005B3609" w:rsidRDefault="00FB191A">
      <w:pPr>
        <w:pStyle w:val="BodyText"/>
        <w:kinsoku w:val="0"/>
        <w:overflowPunct w:val="0"/>
        <w:spacing w:line="285" w:lineRule="auto"/>
        <w:ind w:left="1180" w:right="4191"/>
        <w:rPr>
          <w:sz w:val="28"/>
          <w:szCs w:val="28"/>
        </w:rPr>
      </w:pPr>
      <w:r>
        <w:rPr>
          <w:sz w:val="28"/>
          <w:szCs w:val="28"/>
        </w:rPr>
        <w:t>TFI Withdrawal of Sponsorship Training Credits</w:t>
      </w:r>
    </w:p>
    <w:p w14:paraId="26B1CBBD" w14:textId="77777777" w:rsidR="005B3609" w:rsidRDefault="00FB191A">
      <w:pPr>
        <w:pStyle w:val="BodyText"/>
        <w:kinsoku w:val="0"/>
        <w:overflowPunct w:val="0"/>
        <w:ind w:left="1180"/>
        <w:rPr>
          <w:sz w:val="28"/>
          <w:szCs w:val="28"/>
        </w:rPr>
      </w:pPr>
      <w:r>
        <w:rPr>
          <w:sz w:val="28"/>
          <w:szCs w:val="28"/>
        </w:rPr>
        <w:t>Training Verification form</w:t>
      </w:r>
    </w:p>
    <w:p w14:paraId="54E11D2A" w14:textId="7F1C40B5" w:rsidR="000D6383" w:rsidRDefault="000D6383" w:rsidP="000D6383">
      <w:pPr>
        <w:pStyle w:val="BodyText"/>
        <w:kinsoku w:val="0"/>
        <w:overflowPunct w:val="0"/>
        <w:spacing w:before="59"/>
        <w:rPr>
          <w:sz w:val="28"/>
          <w:szCs w:val="28"/>
        </w:rPr>
        <w:sectPr w:rsidR="000D6383">
          <w:headerReference w:type="default" r:id="rId19"/>
          <w:footerReference w:type="default" r:id="rId20"/>
          <w:pgSz w:w="12240" w:h="15840"/>
          <w:pgMar w:top="960" w:right="1680" w:bottom="280" w:left="1340" w:header="720" w:footer="720" w:gutter="0"/>
          <w:cols w:space="720" w:equalWidth="0">
            <w:col w:w="9220"/>
          </w:cols>
          <w:noEndnote/>
        </w:sectPr>
      </w:pPr>
      <w:r>
        <w:rPr>
          <w:noProof/>
        </w:rPr>
        <w:t xml:space="preserve">    </w:t>
      </w:r>
    </w:p>
    <w:p w14:paraId="31126E5D" w14:textId="77777777" w:rsidR="005B3609" w:rsidRDefault="005B3609">
      <w:pPr>
        <w:pStyle w:val="BodyText"/>
        <w:kinsoku w:val="0"/>
        <w:overflowPunct w:val="0"/>
        <w:rPr>
          <w:sz w:val="20"/>
          <w:szCs w:val="20"/>
        </w:rPr>
      </w:pPr>
    </w:p>
    <w:p w14:paraId="2DE403A5" w14:textId="77777777" w:rsidR="005B3609" w:rsidRDefault="005B3609">
      <w:pPr>
        <w:pStyle w:val="BodyText"/>
        <w:kinsoku w:val="0"/>
        <w:overflowPunct w:val="0"/>
        <w:spacing w:before="3"/>
      </w:pPr>
    </w:p>
    <w:p w14:paraId="1CB16857" w14:textId="77777777" w:rsidR="005B3609" w:rsidRDefault="00FB191A">
      <w:pPr>
        <w:pStyle w:val="BodyText"/>
        <w:kinsoku w:val="0"/>
        <w:overflowPunct w:val="0"/>
        <w:spacing w:before="88"/>
        <w:ind w:left="489" w:right="107"/>
        <w:jc w:val="center"/>
        <w:rPr>
          <w:b/>
          <w:bCs/>
          <w:sz w:val="40"/>
          <w:szCs w:val="40"/>
        </w:rPr>
      </w:pPr>
      <w:r>
        <w:rPr>
          <w:b/>
          <w:bCs/>
          <w:sz w:val="40"/>
          <w:szCs w:val="40"/>
        </w:rPr>
        <w:t>SECTION I</w:t>
      </w:r>
    </w:p>
    <w:p w14:paraId="62431CDC" w14:textId="77777777" w:rsidR="005B3609" w:rsidRDefault="005B3609">
      <w:pPr>
        <w:pStyle w:val="BodyText"/>
        <w:kinsoku w:val="0"/>
        <w:overflowPunct w:val="0"/>
        <w:spacing w:before="2"/>
        <w:rPr>
          <w:b/>
          <w:bCs/>
          <w:sz w:val="52"/>
          <w:szCs w:val="52"/>
        </w:rPr>
      </w:pPr>
    </w:p>
    <w:p w14:paraId="41FB47E6" w14:textId="77777777" w:rsidR="005B3609" w:rsidRDefault="00FB191A">
      <w:pPr>
        <w:pStyle w:val="BodyText"/>
        <w:kinsoku w:val="0"/>
        <w:overflowPunct w:val="0"/>
        <w:spacing w:before="1"/>
        <w:ind w:left="834" w:right="454" w:firstLine="3"/>
        <w:jc w:val="center"/>
        <w:rPr>
          <w:b/>
          <w:bCs/>
          <w:sz w:val="52"/>
          <w:szCs w:val="52"/>
        </w:rPr>
      </w:pPr>
      <w:r>
        <w:rPr>
          <w:b/>
          <w:bCs/>
          <w:sz w:val="52"/>
          <w:szCs w:val="52"/>
        </w:rPr>
        <w:t>TFI FAMILY SERVICES, INC. FOSTER CARE AND ADOPTION SERVICES PROGRAM</w:t>
      </w:r>
    </w:p>
    <w:p w14:paraId="49E398E2" w14:textId="77777777" w:rsidR="005B3609" w:rsidRDefault="005B3609">
      <w:pPr>
        <w:pStyle w:val="BodyText"/>
        <w:kinsoku w:val="0"/>
        <w:overflowPunct w:val="0"/>
        <w:spacing w:before="8"/>
        <w:rPr>
          <w:b/>
          <w:bCs/>
          <w:sz w:val="83"/>
          <w:szCs w:val="83"/>
        </w:rPr>
      </w:pPr>
    </w:p>
    <w:p w14:paraId="6E8F5140" w14:textId="77777777" w:rsidR="005B3609" w:rsidRDefault="00FB191A">
      <w:pPr>
        <w:pStyle w:val="Heading5"/>
        <w:kinsoku w:val="0"/>
        <w:overflowPunct w:val="0"/>
      </w:pPr>
      <w:r>
        <w:t>Mission Statement</w:t>
      </w:r>
    </w:p>
    <w:p w14:paraId="16287F21" w14:textId="77777777" w:rsidR="005B3609" w:rsidRDefault="005B3609">
      <w:pPr>
        <w:pStyle w:val="BodyText"/>
        <w:kinsoku w:val="0"/>
        <w:overflowPunct w:val="0"/>
        <w:spacing w:before="9"/>
        <w:rPr>
          <w:sz w:val="31"/>
          <w:szCs w:val="31"/>
        </w:rPr>
      </w:pPr>
    </w:p>
    <w:p w14:paraId="47BDF354" w14:textId="77777777" w:rsidR="005B3609" w:rsidRDefault="00FB191A">
      <w:pPr>
        <w:pStyle w:val="BodyText"/>
        <w:kinsoku w:val="0"/>
        <w:overflowPunct w:val="0"/>
        <w:ind w:left="100"/>
        <w:rPr>
          <w:sz w:val="32"/>
          <w:szCs w:val="32"/>
        </w:rPr>
      </w:pPr>
      <w:r>
        <w:rPr>
          <w:sz w:val="32"/>
          <w:szCs w:val="32"/>
        </w:rPr>
        <w:t>Philosophy of TFI Family Services, Inc.</w:t>
      </w:r>
    </w:p>
    <w:p w14:paraId="5BE93A62" w14:textId="77777777" w:rsidR="005B3609" w:rsidRDefault="005B3609">
      <w:pPr>
        <w:pStyle w:val="BodyText"/>
        <w:kinsoku w:val="0"/>
        <w:overflowPunct w:val="0"/>
        <w:rPr>
          <w:sz w:val="32"/>
          <w:szCs w:val="32"/>
        </w:rPr>
      </w:pPr>
    </w:p>
    <w:p w14:paraId="7A697AB7" w14:textId="77777777" w:rsidR="005B3609" w:rsidRDefault="00FB191A">
      <w:pPr>
        <w:pStyle w:val="BodyText"/>
        <w:kinsoku w:val="0"/>
        <w:overflowPunct w:val="0"/>
        <w:spacing w:line="480" w:lineRule="auto"/>
        <w:ind w:left="100"/>
        <w:rPr>
          <w:sz w:val="32"/>
          <w:szCs w:val="32"/>
        </w:rPr>
      </w:pPr>
      <w:r>
        <w:rPr>
          <w:sz w:val="32"/>
          <w:szCs w:val="32"/>
        </w:rPr>
        <w:t>What You Can Expect from Your Sponsoring Agency Terms/Definitions</w:t>
      </w:r>
    </w:p>
    <w:p w14:paraId="41A7959D" w14:textId="77777777" w:rsidR="005B3609" w:rsidRDefault="00FB191A">
      <w:pPr>
        <w:pStyle w:val="BodyText"/>
        <w:kinsoku w:val="0"/>
        <w:overflowPunct w:val="0"/>
        <w:spacing w:before="8" w:line="480" w:lineRule="auto"/>
        <w:ind w:left="100" w:right="1893"/>
        <w:rPr>
          <w:sz w:val="32"/>
          <w:szCs w:val="32"/>
        </w:rPr>
      </w:pPr>
      <w:r>
        <w:rPr>
          <w:sz w:val="32"/>
          <w:szCs w:val="32"/>
        </w:rPr>
        <w:t>Types of Care and Foster Family Reimbursements Confidentiality and HIPAA</w:t>
      </w:r>
    </w:p>
    <w:p w14:paraId="5486DE56" w14:textId="77777777" w:rsidR="005B3609" w:rsidRDefault="00FB191A">
      <w:pPr>
        <w:pStyle w:val="BodyText"/>
        <w:kinsoku w:val="0"/>
        <w:overflowPunct w:val="0"/>
        <w:spacing w:before="8" w:line="480" w:lineRule="auto"/>
        <w:ind w:left="100" w:right="3047"/>
        <w:rPr>
          <w:sz w:val="32"/>
          <w:szCs w:val="32"/>
        </w:rPr>
      </w:pPr>
      <w:r>
        <w:rPr>
          <w:sz w:val="32"/>
          <w:szCs w:val="32"/>
        </w:rPr>
        <w:t>Bill of Rights for Children in Foster Care Code of Ethics for Foster Parents</w:t>
      </w:r>
    </w:p>
    <w:p w14:paraId="384BA73E" w14:textId="77777777" w:rsidR="005B3609" w:rsidRDefault="005B3609">
      <w:pPr>
        <w:pStyle w:val="BodyText"/>
        <w:kinsoku w:val="0"/>
        <w:overflowPunct w:val="0"/>
        <w:spacing w:before="8" w:line="480" w:lineRule="auto"/>
        <w:ind w:left="100" w:right="3047"/>
        <w:rPr>
          <w:sz w:val="32"/>
          <w:szCs w:val="32"/>
        </w:rPr>
        <w:sectPr w:rsidR="005B3609">
          <w:headerReference w:type="default" r:id="rId21"/>
          <w:footerReference w:type="default" r:id="rId22"/>
          <w:pgSz w:w="12240" w:h="15840"/>
          <w:pgMar w:top="1500" w:right="1720" w:bottom="280" w:left="1340" w:header="720" w:footer="720" w:gutter="0"/>
          <w:cols w:space="720" w:equalWidth="0">
            <w:col w:w="9180"/>
          </w:cols>
          <w:noEndnote/>
        </w:sectPr>
      </w:pPr>
    </w:p>
    <w:p w14:paraId="34B3F2EB" w14:textId="77777777" w:rsidR="005B3609" w:rsidRDefault="005B3609">
      <w:pPr>
        <w:pStyle w:val="BodyText"/>
        <w:kinsoku w:val="0"/>
        <w:overflowPunct w:val="0"/>
        <w:rPr>
          <w:sz w:val="20"/>
          <w:szCs w:val="20"/>
        </w:rPr>
      </w:pPr>
    </w:p>
    <w:p w14:paraId="7D34F5C7" w14:textId="77777777" w:rsidR="005B3609" w:rsidRDefault="005B3609">
      <w:pPr>
        <w:pStyle w:val="BodyText"/>
        <w:kinsoku w:val="0"/>
        <w:overflowPunct w:val="0"/>
        <w:rPr>
          <w:sz w:val="20"/>
          <w:szCs w:val="20"/>
        </w:rPr>
      </w:pPr>
    </w:p>
    <w:p w14:paraId="0B4020A7" w14:textId="77777777" w:rsidR="005B3609" w:rsidRDefault="005B3609">
      <w:pPr>
        <w:pStyle w:val="BodyText"/>
        <w:kinsoku w:val="0"/>
        <w:overflowPunct w:val="0"/>
        <w:rPr>
          <w:sz w:val="20"/>
          <w:szCs w:val="20"/>
        </w:rPr>
      </w:pPr>
    </w:p>
    <w:p w14:paraId="1D7B270A" w14:textId="77777777" w:rsidR="005B3609" w:rsidRDefault="005B3609">
      <w:pPr>
        <w:pStyle w:val="BodyText"/>
        <w:kinsoku w:val="0"/>
        <w:overflowPunct w:val="0"/>
        <w:spacing w:before="9"/>
        <w:rPr>
          <w:sz w:val="20"/>
          <w:szCs w:val="20"/>
        </w:rPr>
      </w:pPr>
    </w:p>
    <w:p w14:paraId="27A7B876" w14:textId="77777777" w:rsidR="005B3609" w:rsidRDefault="00FB191A">
      <w:pPr>
        <w:pStyle w:val="BodyText"/>
        <w:kinsoku w:val="0"/>
        <w:overflowPunct w:val="0"/>
        <w:spacing w:before="83"/>
        <w:ind w:left="454" w:right="454" w:firstLine="1"/>
        <w:jc w:val="center"/>
        <w:rPr>
          <w:b/>
          <w:bCs/>
          <w:sz w:val="52"/>
          <w:szCs w:val="52"/>
        </w:rPr>
      </w:pPr>
      <w:r>
        <w:rPr>
          <w:b/>
          <w:bCs/>
          <w:sz w:val="52"/>
          <w:szCs w:val="52"/>
        </w:rPr>
        <w:t>TFI FAMILY SERVICES, INC. FOSTER CARE AND ADOPTION SERVICES PROGRAM</w:t>
      </w:r>
    </w:p>
    <w:p w14:paraId="4F904CB7" w14:textId="77777777" w:rsidR="005B3609" w:rsidRDefault="005B3609">
      <w:pPr>
        <w:pStyle w:val="BodyText"/>
        <w:kinsoku w:val="0"/>
        <w:overflowPunct w:val="0"/>
        <w:spacing w:before="8"/>
        <w:rPr>
          <w:b/>
          <w:bCs/>
          <w:sz w:val="51"/>
          <w:szCs w:val="51"/>
        </w:rPr>
      </w:pPr>
    </w:p>
    <w:p w14:paraId="64CA0475" w14:textId="77777777" w:rsidR="005B3609" w:rsidRDefault="00FB191A">
      <w:pPr>
        <w:pStyle w:val="BodyText"/>
        <w:kinsoku w:val="0"/>
        <w:overflowPunct w:val="0"/>
        <w:ind w:left="2262"/>
        <w:rPr>
          <w:sz w:val="52"/>
          <w:szCs w:val="52"/>
        </w:rPr>
      </w:pPr>
      <w:r>
        <w:rPr>
          <w:sz w:val="52"/>
          <w:szCs w:val="52"/>
        </w:rPr>
        <w:t>Mission Statement</w:t>
      </w:r>
    </w:p>
    <w:p w14:paraId="06971CD3" w14:textId="77777777" w:rsidR="005B3609" w:rsidRDefault="005B3609">
      <w:pPr>
        <w:pStyle w:val="BodyText"/>
        <w:kinsoku w:val="0"/>
        <w:overflowPunct w:val="0"/>
        <w:rPr>
          <w:sz w:val="58"/>
          <w:szCs w:val="58"/>
        </w:rPr>
      </w:pPr>
    </w:p>
    <w:p w14:paraId="2A1F701D" w14:textId="77777777" w:rsidR="005B3609" w:rsidRDefault="005B3609">
      <w:pPr>
        <w:pStyle w:val="BodyText"/>
        <w:kinsoku w:val="0"/>
        <w:overflowPunct w:val="0"/>
        <w:rPr>
          <w:sz w:val="58"/>
          <w:szCs w:val="58"/>
        </w:rPr>
      </w:pPr>
    </w:p>
    <w:p w14:paraId="03EFCA41" w14:textId="77777777" w:rsidR="005B3609" w:rsidRDefault="005B3609">
      <w:pPr>
        <w:pStyle w:val="BodyText"/>
        <w:kinsoku w:val="0"/>
        <w:overflowPunct w:val="0"/>
        <w:rPr>
          <w:sz w:val="58"/>
          <w:szCs w:val="58"/>
        </w:rPr>
      </w:pPr>
    </w:p>
    <w:p w14:paraId="5F96A722" w14:textId="77777777" w:rsidR="005B3609" w:rsidRDefault="005B3609">
      <w:pPr>
        <w:pStyle w:val="BodyText"/>
        <w:kinsoku w:val="0"/>
        <w:overflowPunct w:val="0"/>
        <w:spacing w:before="2"/>
        <w:rPr>
          <w:sz w:val="86"/>
          <w:szCs w:val="86"/>
        </w:rPr>
      </w:pPr>
    </w:p>
    <w:p w14:paraId="4B45AC42" w14:textId="77777777" w:rsidR="005B3609" w:rsidRDefault="00FB191A">
      <w:pPr>
        <w:pStyle w:val="BodyText"/>
        <w:kinsoku w:val="0"/>
        <w:overflowPunct w:val="0"/>
        <w:spacing w:before="1"/>
        <w:ind w:left="221" w:right="217"/>
        <w:jc w:val="center"/>
        <w:rPr>
          <w:b/>
          <w:bCs/>
          <w:sz w:val="52"/>
          <w:szCs w:val="52"/>
        </w:rPr>
      </w:pPr>
      <w:r>
        <w:rPr>
          <w:b/>
          <w:bCs/>
          <w:sz w:val="52"/>
          <w:szCs w:val="52"/>
        </w:rPr>
        <w:t>Devoted to the Strength of Family</w:t>
      </w:r>
    </w:p>
    <w:p w14:paraId="5B95CD12" w14:textId="77777777" w:rsidR="005B3609" w:rsidRDefault="005B3609">
      <w:pPr>
        <w:pStyle w:val="BodyText"/>
        <w:kinsoku w:val="0"/>
        <w:overflowPunct w:val="0"/>
        <w:spacing w:before="1"/>
        <w:ind w:left="221" w:right="217"/>
        <w:jc w:val="center"/>
        <w:rPr>
          <w:b/>
          <w:bCs/>
          <w:sz w:val="52"/>
          <w:szCs w:val="52"/>
        </w:rPr>
        <w:sectPr w:rsidR="005B3609">
          <w:headerReference w:type="default" r:id="rId23"/>
          <w:footerReference w:type="default" r:id="rId24"/>
          <w:pgSz w:w="12240" w:h="15840"/>
          <w:pgMar w:top="1500" w:right="1720" w:bottom="280" w:left="1720" w:header="720" w:footer="720" w:gutter="0"/>
          <w:cols w:space="720" w:equalWidth="0">
            <w:col w:w="8800"/>
          </w:cols>
          <w:noEndnote/>
        </w:sectPr>
      </w:pPr>
    </w:p>
    <w:p w14:paraId="26790B95" w14:textId="77777777" w:rsidR="005B3609" w:rsidRDefault="00FB191A">
      <w:pPr>
        <w:pStyle w:val="Heading6"/>
        <w:kinsoku w:val="0"/>
        <w:overflowPunct w:val="0"/>
        <w:ind w:right="1738"/>
      </w:pPr>
      <w:r>
        <w:t>PHILOSOPHY</w:t>
      </w:r>
    </w:p>
    <w:p w14:paraId="5220BBB2" w14:textId="77777777" w:rsidR="005B3609" w:rsidRDefault="005B3609">
      <w:pPr>
        <w:pStyle w:val="BodyText"/>
        <w:kinsoku w:val="0"/>
        <w:overflowPunct w:val="0"/>
        <w:spacing w:before="9"/>
        <w:rPr>
          <w:b/>
          <w:bCs/>
          <w:sz w:val="23"/>
          <w:szCs w:val="23"/>
        </w:rPr>
      </w:pPr>
    </w:p>
    <w:p w14:paraId="03F4C899" w14:textId="77777777" w:rsidR="005B3609" w:rsidRDefault="00FB191A">
      <w:pPr>
        <w:pStyle w:val="BodyText"/>
        <w:kinsoku w:val="0"/>
        <w:overflowPunct w:val="0"/>
        <w:ind w:left="100" w:right="196"/>
      </w:pPr>
      <w:r>
        <w:t>TFI Family Services, Inc. believes that children learn from their environment and the adults around them. TFI Family Services, Inc. provides a supportive, consistent, structured environment of role models for children, enabling them the opportunity to thrive to their fullest potential.</w:t>
      </w:r>
    </w:p>
    <w:p w14:paraId="13CB595B" w14:textId="77777777" w:rsidR="005B3609" w:rsidRDefault="005B3609">
      <w:pPr>
        <w:pStyle w:val="BodyText"/>
        <w:kinsoku w:val="0"/>
        <w:overflowPunct w:val="0"/>
        <w:spacing w:before="10"/>
        <w:rPr>
          <w:sz w:val="23"/>
          <w:szCs w:val="23"/>
        </w:rPr>
      </w:pPr>
    </w:p>
    <w:p w14:paraId="2F7397FE" w14:textId="744E2628" w:rsidR="005B3609" w:rsidRDefault="00FB191A">
      <w:pPr>
        <w:pStyle w:val="BodyText"/>
        <w:kinsoku w:val="0"/>
        <w:overflowPunct w:val="0"/>
        <w:spacing w:before="1"/>
        <w:ind w:left="100" w:right="196"/>
      </w:pPr>
      <w:r>
        <w:t>The purpose of TFI Family Services, Inc. is to provide a caring environment for children who are unable to live with their parents. TFI Family Services, Inc. believes that all children thrive in a family environment</w:t>
      </w:r>
      <w:r w:rsidR="00B21FED">
        <w:t>,</w:t>
      </w:r>
      <w:r>
        <w:t xml:space="preserve"> and therefore makes every effort to place all children in foster homes unless a group setting is needed for the child’s safety or treatment.</w:t>
      </w:r>
    </w:p>
    <w:p w14:paraId="6D9C8D39" w14:textId="77777777" w:rsidR="005B3609" w:rsidRDefault="005B3609">
      <w:pPr>
        <w:pStyle w:val="BodyText"/>
        <w:kinsoku w:val="0"/>
        <w:overflowPunct w:val="0"/>
      </w:pPr>
    </w:p>
    <w:p w14:paraId="217917CD" w14:textId="77777777" w:rsidR="005B3609" w:rsidRDefault="00FB191A">
      <w:pPr>
        <w:pStyle w:val="BodyText"/>
        <w:kinsoku w:val="0"/>
        <w:overflowPunct w:val="0"/>
        <w:ind w:left="100" w:right="501"/>
      </w:pPr>
      <w:r>
        <w:t>Reasons for each child’s placement vary widely. TFI Family Services, Inc. strives to make a positive difference in each child’s life by giving that child varied opportunities that facilitate overall growth.</w:t>
      </w:r>
    </w:p>
    <w:p w14:paraId="675E05EE" w14:textId="77777777" w:rsidR="005B3609" w:rsidRDefault="005B3609">
      <w:pPr>
        <w:pStyle w:val="BodyText"/>
        <w:kinsoku w:val="0"/>
        <w:overflowPunct w:val="0"/>
      </w:pPr>
    </w:p>
    <w:p w14:paraId="4201E6C2" w14:textId="2552C425" w:rsidR="005B3609" w:rsidRDefault="00FB191A">
      <w:pPr>
        <w:pStyle w:val="BodyText"/>
        <w:kinsoku w:val="0"/>
        <w:overflowPunct w:val="0"/>
        <w:ind w:left="100" w:right="88"/>
      </w:pPr>
      <w:r>
        <w:t>The fundamental belief of TFI Family Services, Inc. is that in order to have a healthy environment for our children, we must facilitate, support, and encourage healthy families and individual</w:t>
      </w:r>
      <w:r w:rsidR="3EE48E64">
        <w:t xml:space="preserve">s who </w:t>
      </w:r>
      <w:r>
        <w:t>nurture those children. We support and encourage our staff and foster families to work as professional partners in providing safe, supportive homes for all children in care.</w:t>
      </w:r>
    </w:p>
    <w:p w14:paraId="2FC17F8B" w14:textId="77777777" w:rsidR="005B3609" w:rsidRDefault="005B3609">
      <w:pPr>
        <w:pStyle w:val="BodyText"/>
        <w:kinsoku w:val="0"/>
        <w:overflowPunct w:val="0"/>
        <w:spacing w:before="11"/>
        <w:rPr>
          <w:sz w:val="23"/>
          <w:szCs w:val="23"/>
        </w:rPr>
      </w:pPr>
    </w:p>
    <w:p w14:paraId="7EA116B1" w14:textId="070B46D2" w:rsidR="005B3609" w:rsidRDefault="00FB191A">
      <w:pPr>
        <w:pStyle w:val="BodyText"/>
        <w:kinsoku w:val="0"/>
        <w:overflowPunct w:val="0"/>
        <w:ind w:left="100" w:right="196"/>
      </w:pPr>
      <w:r>
        <w:t>A key goal of our Foster Care Services program is to make a good match between foster parent and foster child at the time of placement. Once the child is placed, we are committed to coordinating all needed services to help the child maintain</w:t>
      </w:r>
      <w:r w:rsidR="00054A1A">
        <w:t xml:space="preserve"> a healthy, successful placement</w:t>
      </w:r>
      <w:r>
        <w:t xml:space="preserve"> in the foster home. Making a</w:t>
      </w:r>
      <w:r w:rsidR="00054A1A">
        <w:t>n appropriate</w:t>
      </w:r>
      <w:r>
        <w:t xml:space="preserve"> initial match and providing support to the foster family and child helps prevent unnecessary moves, which are detrimental to </w:t>
      </w:r>
      <w:r w:rsidR="00054A1A">
        <w:t xml:space="preserve">the well-being of </w:t>
      </w:r>
      <w:r>
        <w:t>children in foster care.</w:t>
      </w:r>
    </w:p>
    <w:p w14:paraId="7FCC90C0" w14:textId="77777777" w:rsidR="005B3609" w:rsidRDefault="00FB191A">
      <w:pPr>
        <w:pStyle w:val="BodyText"/>
        <w:kinsoku w:val="0"/>
        <w:overflowPunct w:val="0"/>
        <w:ind w:left="100" w:right="328"/>
      </w:pPr>
      <w:r>
        <w:t>Preventing children from disruption is a team effort accomplished by implementing supports such as respite, mental health services, on-call services, and training offered by TFI Family Services, Inc. to our foster families.</w:t>
      </w:r>
    </w:p>
    <w:p w14:paraId="0A4F7224" w14:textId="77777777" w:rsidR="005B3609" w:rsidRDefault="005B3609">
      <w:pPr>
        <w:pStyle w:val="BodyText"/>
        <w:kinsoku w:val="0"/>
        <w:overflowPunct w:val="0"/>
        <w:spacing w:before="11"/>
        <w:rPr>
          <w:sz w:val="23"/>
          <w:szCs w:val="23"/>
        </w:rPr>
      </w:pPr>
    </w:p>
    <w:p w14:paraId="5E444821" w14:textId="77777777" w:rsidR="005B3609" w:rsidRDefault="00FB191A">
      <w:pPr>
        <w:pStyle w:val="BodyText"/>
        <w:kinsoku w:val="0"/>
        <w:overflowPunct w:val="0"/>
        <w:ind w:left="100" w:right="115"/>
      </w:pPr>
      <w:r>
        <w:t>Our foster families are the basis of all we do, and their commitment and dedication to children cannot be measured. The philosophy of our program is that children learn from their environment and the adults around them. As role models, our foster families provide a supportive, consistent, structured environment for children, which enables them the opportunity to achieve their fullest potential. The purpose of the program is to provide services in the least-restrictive, most home-like environment for all children until they can reach their permanency goal.</w:t>
      </w:r>
    </w:p>
    <w:p w14:paraId="5AE48A43" w14:textId="77777777" w:rsidR="005B3609" w:rsidRDefault="005B3609">
      <w:pPr>
        <w:pStyle w:val="BodyText"/>
        <w:kinsoku w:val="0"/>
        <w:overflowPunct w:val="0"/>
        <w:spacing w:before="11"/>
        <w:rPr>
          <w:sz w:val="23"/>
          <w:szCs w:val="23"/>
        </w:rPr>
      </w:pPr>
    </w:p>
    <w:p w14:paraId="4EF30AFE" w14:textId="77777777" w:rsidR="005B3609" w:rsidRDefault="00FB191A">
      <w:pPr>
        <w:pStyle w:val="BodyText"/>
        <w:kinsoku w:val="0"/>
        <w:overflowPunct w:val="0"/>
        <w:ind w:left="100" w:right="115"/>
      </w:pPr>
      <w:r>
        <w:t>To achieve our purpose, we believe in taking care of our foster families so they can take care of the children in their care.</w:t>
      </w:r>
    </w:p>
    <w:p w14:paraId="50F40DEB" w14:textId="77777777" w:rsidR="005B3609" w:rsidRDefault="005B3609">
      <w:pPr>
        <w:pStyle w:val="BodyText"/>
        <w:kinsoku w:val="0"/>
        <w:overflowPunct w:val="0"/>
        <w:ind w:left="100" w:right="115"/>
        <w:sectPr w:rsidR="005B3609">
          <w:headerReference w:type="default" r:id="rId25"/>
          <w:footerReference w:type="default" r:id="rId26"/>
          <w:pgSz w:w="12240" w:h="15840"/>
          <w:pgMar w:top="640" w:right="1340" w:bottom="280" w:left="1340" w:header="720" w:footer="720" w:gutter="0"/>
          <w:cols w:space="720" w:equalWidth="0">
            <w:col w:w="9560"/>
          </w:cols>
          <w:noEndnote/>
        </w:sectPr>
      </w:pPr>
    </w:p>
    <w:p w14:paraId="77A52294" w14:textId="77777777" w:rsidR="005B3609" w:rsidRDefault="005B3609">
      <w:pPr>
        <w:pStyle w:val="BodyText"/>
        <w:kinsoku w:val="0"/>
        <w:overflowPunct w:val="0"/>
        <w:rPr>
          <w:sz w:val="20"/>
          <w:szCs w:val="20"/>
        </w:rPr>
      </w:pPr>
    </w:p>
    <w:p w14:paraId="007DCDA8" w14:textId="77777777" w:rsidR="005B3609" w:rsidRDefault="005B3609">
      <w:pPr>
        <w:pStyle w:val="BodyText"/>
        <w:kinsoku w:val="0"/>
        <w:overflowPunct w:val="0"/>
        <w:rPr>
          <w:sz w:val="20"/>
          <w:szCs w:val="20"/>
        </w:rPr>
      </w:pPr>
    </w:p>
    <w:p w14:paraId="450EA2D7" w14:textId="77777777" w:rsidR="005B3609" w:rsidRDefault="005B3609">
      <w:pPr>
        <w:pStyle w:val="BodyText"/>
        <w:kinsoku w:val="0"/>
        <w:overflowPunct w:val="0"/>
        <w:rPr>
          <w:sz w:val="20"/>
          <w:szCs w:val="20"/>
        </w:rPr>
      </w:pPr>
    </w:p>
    <w:p w14:paraId="3DD355C9" w14:textId="77777777" w:rsidR="005B3609" w:rsidRDefault="005B3609">
      <w:pPr>
        <w:pStyle w:val="BodyText"/>
        <w:kinsoku w:val="0"/>
        <w:overflowPunct w:val="0"/>
        <w:rPr>
          <w:sz w:val="20"/>
          <w:szCs w:val="20"/>
        </w:rPr>
      </w:pPr>
    </w:p>
    <w:p w14:paraId="1A81F0B1" w14:textId="77777777" w:rsidR="005B3609" w:rsidRDefault="005B3609">
      <w:pPr>
        <w:pStyle w:val="BodyText"/>
        <w:kinsoku w:val="0"/>
        <w:overflowPunct w:val="0"/>
        <w:rPr>
          <w:sz w:val="20"/>
          <w:szCs w:val="20"/>
        </w:rPr>
      </w:pPr>
    </w:p>
    <w:p w14:paraId="717AAFBA" w14:textId="77777777" w:rsidR="005B3609" w:rsidRDefault="005B3609">
      <w:pPr>
        <w:pStyle w:val="BodyText"/>
        <w:kinsoku w:val="0"/>
        <w:overflowPunct w:val="0"/>
        <w:rPr>
          <w:sz w:val="20"/>
          <w:szCs w:val="20"/>
        </w:rPr>
      </w:pPr>
    </w:p>
    <w:p w14:paraId="36B9E286" w14:textId="77777777" w:rsidR="005B3609" w:rsidRDefault="00FB191A">
      <w:pPr>
        <w:pStyle w:val="BodyText"/>
        <w:kinsoku w:val="0"/>
        <w:overflowPunct w:val="0"/>
        <w:spacing w:before="230"/>
        <w:ind w:left="91" w:right="91"/>
        <w:jc w:val="center"/>
        <w:rPr>
          <w:sz w:val="52"/>
          <w:szCs w:val="52"/>
        </w:rPr>
      </w:pPr>
      <w:r>
        <w:rPr>
          <w:sz w:val="52"/>
          <w:szCs w:val="52"/>
        </w:rPr>
        <w:t>VISION STATEMENT</w:t>
      </w:r>
    </w:p>
    <w:p w14:paraId="56EE48EE" w14:textId="77777777" w:rsidR="005B3609" w:rsidRDefault="005B3609">
      <w:pPr>
        <w:pStyle w:val="BodyText"/>
        <w:kinsoku w:val="0"/>
        <w:overflowPunct w:val="0"/>
        <w:rPr>
          <w:sz w:val="58"/>
          <w:szCs w:val="58"/>
        </w:rPr>
      </w:pPr>
    </w:p>
    <w:p w14:paraId="2908EB2C" w14:textId="77777777" w:rsidR="005B3609" w:rsidRDefault="005B3609">
      <w:pPr>
        <w:pStyle w:val="BodyText"/>
        <w:kinsoku w:val="0"/>
        <w:overflowPunct w:val="0"/>
        <w:rPr>
          <w:sz w:val="58"/>
          <w:szCs w:val="58"/>
        </w:rPr>
      </w:pPr>
    </w:p>
    <w:p w14:paraId="121FD38A" w14:textId="77777777" w:rsidR="005B3609" w:rsidRDefault="005B3609">
      <w:pPr>
        <w:pStyle w:val="BodyText"/>
        <w:kinsoku w:val="0"/>
        <w:overflowPunct w:val="0"/>
        <w:rPr>
          <w:sz w:val="58"/>
          <w:szCs w:val="58"/>
        </w:rPr>
      </w:pPr>
    </w:p>
    <w:p w14:paraId="1FE2DD96" w14:textId="77777777" w:rsidR="005B3609" w:rsidRDefault="005B3609">
      <w:pPr>
        <w:pStyle w:val="BodyText"/>
        <w:kinsoku w:val="0"/>
        <w:overflowPunct w:val="0"/>
        <w:spacing w:before="10"/>
        <w:rPr>
          <w:sz w:val="85"/>
          <w:szCs w:val="85"/>
        </w:rPr>
      </w:pPr>
    </w:p>
    <w:p w14:paraId="0581C7FE" w14:textId="77777777" w:rsidR="005B3609" w:rsidRDefault="00FB191A">
      <w:pPr>
        <w:pStyle w:val="BodyText"/>
        <w:kinsoku w:val="0"/>
        <w:overflowPunct w:val="0"/>
        <w:ind w:left="91" w:right="94"/>
        <w:jc w:val="center"/>
        <w:rPr>
          <w:b/>
          <w:bCs/>
          <w:sz w:val="44"/>
          <w:szCs w:val="44"/>
        </w:rPr>
      </w:pPr>
      <w:r>
        <w:rPr>
          <w:b/>
          <w:bCs/>
          <w:sz w:val="44"/>
          <w:szCs w:val="44"/>
        </w:rPr>
        <w:t>To be Nationally Recognized for Excellence in Service, Education, and Advocacy to Strengthen Families</w:t>
      </w:r>
    </w:p>
    <w:p w14:paraId="27357532" w14:textId="77777777" w:rsidR="005B3609" w:rsidRDefault="005B3609">
      <w:pPr>
        <w:pStyle w:val="BodyText"/>
        <w:kinsoku w:val="0"/>
        <w:overflowPunct w:val="0"/>
        <w:ind w:left="91" w:right="94"/>
        <w:jc w:val="center"/>
        <w:rPr>
          <w:b/>
          <w:bCs/>
          <w:sz w:val="44"/>
          <w:szCs w:val="44"/>
        </w:rPr>
        <w:sectPr w:rsidR="005B3609">
          <w:headerReference w:type="default" r:id="rId27"/>
          <w:footerReference w:type="default" r:id="rId28"/>
          <w:pgSz w:w="12240" w:h="15840"/>
          <w:pgMar w:top="1500" w:right="1460" w:bottom="280" w:left="1460" w:header="720" w:footer="720" w:gutter="0"/>
          <w:cols w:space="720" w:equalWidth="0">
            <w:col w:w="9320"/>
          </w:cols>
          <w:noEndnote/>
        </w:sectPr>
      </w:pPr>
    </w:p>
    <w:p w14:paraId="7B20D8B1" w14:textId="77777777" w:rsidR="005B3609" w:rsidRDefault="00FB191A">
      <w:pPr>
        <w:pStyle w:val="Heading1"/>
        <w:kinsoku w:val="0"/>
        <w:overflowPunct w:val="0"/>
        <w:spacing w:before="59"/>
        <w:ind w:left="1739" w:right="1739"/>
      </w:pPr>
      <w:r>
        <w:t>TFI Family Services, Inc.</w:t>
      </w:r>
    </w:p>
    <w:p w14:paraId="7BC0CAAC" w14:textId="77777777" w:rsidR="005B3609" w:rsidRDefault="00FB191A">
      <w:pPr>
        <w:pStyle w:val="BodyText"/>
        <w:kinsoku w:val="0"/>
        <w:overflowPunct w:val="0"/>
        <w:ind w:left="1739" w:right="1737"/>
        <w:jc w:val="center"/>
        <w:rPr>
          <w:b/>
          <w:bCs/>
          <w:sz w:val="52"/>
          <w:szCs w:val="52"/>
        </w:rPr>
      </w:pPr>
      <w:r>
        <w:rPr>
          <w:b/>
          <w:bCs/>
          <w:sz w:val="52"/>
          <w:szCs w:val="52"/>
        </w:rPr>
        <w:t>Values Statements</w:t>
      </w:r>
    </w:p>
    <w:p w14:paraId="07F023C8" w14:textId="77777777" w:rsidR="005B3609" w:rsidRDefault="005B3609">
      <w:pPr>
        <w:pStyle w:val="BodyText"/>
        <w:kinsoku w:val="0"/>
        <w:overflowPunct w:val="0"/>
        <w:rPr>
          <w:b/>
          <w:bCs/>
          <w:sz w:val="58"/>
          <w:szCs w:val="58"/>
        </w:rPr>
      </w:pPr>
    </w:p>
    <w:p w14:paraId="0D0D6583" w14:textId="537632D9" w:rsidR="005B3609" w:rsidRDefault="00FB191A">
      <w:pPr>
        <w:pStyle w:val="Heading4"/>
        <w:numPr>
          <w:ilvl w:val="1"/>
          <w:numId w:val="14"/>
        </w:numPr>
        <w:tabs>
          <w:tab w:val="left" w:pos="821"/>
        </w:tabs>
        <w:kinsoku w:val="0"/>
        <w:overflowPunct w:val="0"/>
        <w:spacing w:before="483"/>
        <w:ind w:right="1058"/>
      </w:pPr>
      <w:r>
        <w:rPr>
          <w:b/>
          <w:bCs/>
        </w:rPr>
        <w:t>Integrity</w:t>
      </w:r>
      <w:r>
        <w:t>— We do the right thing. We conduct our business with transparency, honesty</w:t>
      </w:r>
      <w:r w:rsidR="00943B58">
        <w:t>,</w:t>
      </w:r>
      <w:r>
        <w:t xml:space="preserve"> and the</w:t>
      </w:r>
      <w:r>
        <w:rPr>
          <w:spacing w:val="-24"/>
        </w:rPr>
        <w:t xml:space="preserve"> </w:t>
      </w:r>
      <w:r>
        <w:t>highest standards of professional behavior and</w:t>
      </w:r>
      <w:r>
        <w:rPr>
          <w:spacing w:val="-26"/>
        </w:rPr>
        <w:t xml:space="preserve"> </w:t>
      </w:r>
      <w:r>
        <w:t>ethics.</w:t>
      </w:r>
    </w:p>
    <w:p w14:paraId="14BDC7C6" w14:textId="78899CD3" w:rsidR="005B3609" w:rsidRDefault="00FB191A">
      <w:pPr>
        <w:pStyle w:val="ListParagraph"/>
        <w:numPr>
          <w:ilvl w:val="1"/>
          <w:numId w:val="14"/>
        </w:numPr>
        <w:tabs>
          <w:tab w:val="left" w:pos="821"/>
        </w:tabs>
        <w:kinsoku w:val="0"/>
        <w:overflowPunct w:val="0"/>
        <w:ind w:right="445"/>
        <w:rPr>
          <w:rFonts w:ascii="Calibri" w:hAnsi="Calibri" w:cs="Calibri"/>
          <w:sz w:val="36"/>
          <w:szCs w:val="36"/>
        </w:rPr>
      </w:pPr>
      <w:r>
        <w:rPr>
          <w:rFonts w:ascii="Calibri" w:hAnsi="Calibri" w:cs="Calibri"/>
          <w:b/>
          <w:bCs/>
          <w:sz w:val="36"/>
          <w:szCs w:val="36"/>
        </w:rPr>
        <w:t>Child Safety</w:t>
      </w:r>
      <w:r>
        <w:rPr>
          <w:rFonts w:ascii="Calibri" w:hAnsi="Calibri" w:cs="Calibri"/>
          <w:sz w:val="36"/>
          <w:szCs w:val="36"/>
        </w:rPr>
        <w:t>— We believe every child should have a childhood where they are nurtured body, mind</w:t>
      </w:r>
      <w:r w:rsidR="00943B58">
        <w:rPr>
          <w:rFonts w:ascii="Calibri" w:hAnsi="Calibri" w:cs="Calibri"/>
          <w:sz w:val="36"/>
          <w:szCs w:val="36"/>
        </w:rPr>
        <w:t>,</w:t>
      </w:r>
      <w:r>
        <w:rPr>
          <w:rFonts w:ascii="Calibri" w:hAnsi="Calibri" w:cs="Calibri"/>
          <w:sz w:val="36"/>
          <w:szCs w:val="36"/>
        </w:rPr>
        <w:t xml:space="preserve"> and soul; are safe, protected, and loved; and have hopes, dreams and</w:t>
      </w:r>
      <w:r>
        <w:rPr>
          <w:rFonts w:ascii="Calibri" w:hAnsi="Calibri" w:cs="Calibri"/>
          <w:spacing w:val="-9"/>
          <w:sz w:val="36"/>
          <w:szCs w:val="36"/>
        </w:rPr>
        <w:t xml:space="preserve"> </w:t>
      </w:r>
      <w:r>
        <w:rPr>
          <w:rFonts w:ascii="Calibri" w:hAnsi="Calibri" w:cs="Calibri"/>
          <w:sz w:val="36"/>
          <w:szCs w:val="36"/>
        </w:rPr>
        <w:t>opportunities.</w:t>
      </w:r>
    </w:p>
    <w:p w14:paraId="2220A7DD" w14:textId="77777777" w:rsidR="005B3609" w:rsidRDefault="00FB191A">
      <w:pPr>
        <w:pStyle w:val="ListParagraph"/>
        <w:numPr>
          <w:ilvl w:val="1"/>
          <w:numId w:val="14"/>
        </w:numPr>
        <w:tabs>
          <w:tab w:val="left" w:pos="821"/>
        </w:tabs>
        <w:kinsoku w:val="0"/>
        <w:overflowPunct w:val="0"/>
        <w:ind w:right="1140"/>
        <w:rPr>
          <w:rFonts w:ascii="Calibri" w:hAnsi="Calibri" w:cs="Calibri"/>
          <w:sz w:val="36"/>
          <w:szCs w:val="36"/>
        </w:rPr>
      </w:pPr>
      <w:r>
        <w:rPr>
          <w:rFonts w:ascii="Calibri" w:hAnsi="Calibri" w:cs="Calibri"/>
          <w:b/>
          <w:bCs/>
          <w:sz w:val="36"/>
          <w:szCs w:val="36"/>
        </w:rPr>
        <w:t>Acceptance</w:t>
      </w:r>
      <w:r>
        <w:rPr>
          <w:rFonts w:ascii="Calibri" w:hAnsi="Calibri" w:cs="Calibri"/>
          <w:sz w:val="36"/>
          <w:szCs w:val="36"/>
        </w:rPr>
        <w:t>— We acknowledge and honor the fundamental value and dignity of all individuals. We pledge ourselves to creating and maintaining an environment that respects diverse traditions,</w:t>
      </w:r>
      <w:r>
        <w:rPr>
          <w:rFonts w:ascii="Calibri" w:hAnsi="Calibri" w:cs="Calibri"/>
          <w:spacing w:val="-19"/>
          <w:sz w:val="36"/>
          <w:szCs w:val="36"/>
        </w:rPr>
        <w:t xml:space="preserve"> </w:t>
      </w:r>
      <w:r>
        <w:rPr>
          <w:rFonts w:ascii="Calibri" w:hAnsi="Calibri" w:cs="Calibri"/>
          <w:sz w:val="36"/>
          <w:szCs w:val="36"/>
        </w:rPr>
        <w:t>faiths, cultures, and</w:t>
      </w:r>
      <w:r>
        <w:rPr>
          <w:rFonts w:ascii="Calibri" w:hAnsi="Calibri" w:cs="Calibri"/>
          <w:spacing w:val="-12"/>
          <w:sz w:val="36"/>
          <w:szCs w:val="36"/>
        </w:rPr>
        <w:t xml:space="preserve"> </w:t>
      </w:r>
      <w:r>
        <w:rPr>
          <w:rFonts w:ascii="Calibri" w:hAnsi="Calibri" w:cs="Calibri"/>
          <w:sz w:val="36"/>
          <w:szCs w:val="36"/>
        </w:rPr>
        <w:t>experiences.</w:t>
      </w:r>
    </w:p>
    <w:p w14:paraId="22622EA6" w14:textId="77777777" w:rsidR="005B3609" w:rsidRDefault="00FB191A">
      <w:pPr>
        <w:pStyle w:val="ListParagraph"/>
        <w:numPr>
          <w:ilvl w:val="1"/>
          <w:numId w:val="14"/>
        </w:numPr>
        <w:tabs>
          <w:tab w:val="left" w:pos="821"/>
        </w:tabs>
        <w:kinsoku w:val="0"/>
        <w:overflowPunct w:val="0"/>
        <w:ind w:right="109"/>
        <w:rPr>
          <w:rFonts w:ascii="Calibri" w:hAnsi="Calibri" w:cs="Calibri"/>
          <w:sz w:val="36"/>
          <w:szCs w:val="36"/>
        </w:rPr>
      </w:pPr>
      <w:r>
        <w:rPr>
          <w:rFonts w:ascii="Calibri" w:hAnsi="Calibri" w:cs="Calibri"/>
          <w:b/>
          <w:bCs/>
          <w:sz w:val="36"/>
          <w:szCs w:val="36"/>
        </w:rPr>
        <w:t>Leadership</w:t>
      </w:r>
      <w:r>
        <w:rPr>
          <w:rFonts w:ascii="Calibri" w:hAnsi="Calibri" w:cs="Calibri"/>
          <w:sz w:val="36"/>
          <w:szCs w:val="36"/>
        </w:rPr>
        <w:t>— We have confidence that everyone can</w:t>
      </w:r>
      <w:r>
        <w:rPr>
          <w:rFonts w:ascii="Calibri" w:hAnsi="Calibri" w:cs="Calibri"/>
          <w:spacing w:val="-15"/>
          <w:sz w:val="36"/>
          <w:szCs w:val="36"/>
        </w:rPr>
        <w:t xml:space="preserve"> </w:t>
      </w:r>
      <w:r>
        <w:rPr>
          <w:rFonts w:ascii="Calibri" w:hAnsi="Calibri" w:cs="Calibri"/>
          <w:sz w:val="36"/>
          <w:szCs w:val="36"/>
        </w:rPr>
        <w:t>make a difference today and contribute to where we go in the future.</w:t>
      </w:r>
    </w:p>
    <w:p w14:paraId="3F5F0D71" w14:textId="77777777" w:rsidR="005B3609" w:rsidRDefault="00FB191A">
      <w:pPr>
        <w:pStyle w:val="ListParagraph"/>
        <w:numPr>
          <w:ilvl w:val="1"/>
          <w:numId w:val="14"/>
        </w:numPr>
        <w:tabs>
          <w:tab w:val="left" w:pos="821"/>
        </w:tabs>
        <w:kinsoku w:val="0"/>
        <w:overflowPunct w:val="0"/>
        <w:spacing w:line="439" w:lineRule="exact"/>
        <w:rPr>
          <w:rFonts w:ascii="Calibri" w:hAnsi="Calibri" w:cs="Calibri"/>
          <w:sz w:val="36"/>
          <w:szCs w:val="36"/>
        </w:rPr>
      </w:pPr>
      <w:r>
        <w:rPr>
          <w:rFonts w:ascii="Calibri" w:hAnsi="Calibri" w:cs="Calibri"/>
          <w:b/>
          <w:bCs/>
          <w:sz w:val="36"/>
          <w:szCs w:val="36"/>
        </w:rPr>
        <w:t>Family</w:t>
      </w:r>
      <w:r>
        <w:rPr>
          <w:rFonts w:ascii="Calibri" w:hAnsi="Calibri" w:cs="Calibri"/>
          <w:sz w:val="36"/>
          <w:szCs w:val="36"/>
        </w:rPr>
        <w:t>— We honor family as each person defines</w:t>
      </w:r>
      <w:r>
        <w:rPr>
          <w:rFonts w:ascii="Calibri" w:hAnsi="Calibri" w:cs="Calibri"/>
          <w:spacing w:val="-20"/>
          <w:sz w:val="36"/>
          <w:szCs w:val="36"/>
        </w:rPr>
        <w:t xml:space="preserve"> </w:t>
      </w:r>
      <w:r>
        <w:rPr>
          <w:rFonts w:ascii="Calibri" w:hAnsi="Calibri" w:cs="Calibri"/>
          <w:sz w:val="36"/>
          <w:szCs w:val="36"/>
        </w:rPr>
        <w:t>it.</w:t>
      </w:r>
    </w:p>
    <w:p w14:paraId="6A99AAD2" w14:textId="56A88B27" w:rsidR="005B3609" w:rsidRDefault="00FB191A">
      <w:pPr>
        <w:pStyle w:val="ListParagraph"/>
        <w:numPr>
          <w:ilvl w:val="1"/>
          <w:numId w:val="14"/>
        </w:numPr>
        <w:tabs>
          <w:tab w:val="left" w:pos="821"/>
        </w:tabs>
        <w:kinsoku w:val="0"/>
        <w:overflowPunct w:val="0"/>
        <w:ind w:right="697"/>
        <w:rPr>
          <w:rFonts w:ascii="Calibri" w:hAnsi="Calibri" w:cs="Calibri"/>
          <w:sz w:val="36"/>
          <w:szCs w:val="36"/>
        </w:rPr>
      </w:pPr>
      <w:r>
        <w:rPr>
          <w:rFonts w:ascii="Calibri" w:hAnsi="Calibri" w:cs="Calibri"/>
          <w:b/>
          <w:bCs/>
          <w:sz w:val="36"/>
          <w:szCs w:val="36"/>
        </w:rPr>
        <w:t>Quality</w:t>
      </w:r>
      <w:r>
        <w:rPr>
          <w:rFonts w:ascii="Calibri" w:hAnsi="Calibri" w:cs="Calibri"/>
          <w:sz w:val="36"/>
          <w:szCs w:val="36"/>
        </w:rPr>
        <w:t>— We commit to excellence through evidence based practices and innovative service</w:t>
      </w:r>
      <w:r>
        <w:rPr>
          <w:rFonts w:ascii="Calibri" w:hAnsi="Calibri" w:cs="Calibri"/>
          <w:spacing w:val="-24"/>
          <w:sz w:val="36"/>
          <w:szCs w:val="36"/>
        </w:rPr>
        <w:t xml:space="preserve"> </w:t>
      </w:r>
      <w:r>
        <w:rPr>
          <w:rFonts w:ascii="Calibri" w:hAnsi="Calibri" w:cs="Calibri"/>
          <w:sz w:val="36"/>
          <w:szCs w:val="36"/>
        </w:rPr>
        <w:t>delivery.</w:t>
      </w:r>
    </w:p>
    <w:p w14:paraId="4BDB5498" w14:textId="77777777" w:rsidR="005B3609" w:rsidRDefault="005B3609">
      <w:pPr>
        <w:pStyle w:val="ListParagraph"/>
        <w:numPr>
          <w:ilvl w:val="1"/>
          <w:numId w:val="14"/>
        </w:numPr>
        <w:tabs>
          <w:tab w:val="left" w:pos="821"/>
        </w:tabs>
        <w:kinsoku w:val="0"/>
        <w:overflowPunct w:val="0"/>
        <w:ind w:right="697"/>
        <w:rPr>
          <w:rFonts w:ascii="Calibri" w:hAnsi="Calibri" w:cs="Calibri"/>
          <w:sz w:val="36"/>
          <w:szCs w:val="36"/>
        </w:rPr>
        <w:sectPr w:rsidR="005B3609">
          <w:headerReference w:type="default" r:id="rId29"/>
          <w:footerReference w:type="default" r:id="rId30"/>
          <w:pgSz w:w="12240" w:h="15840"/>
          <w:pgMar w:top="660" w:right="1340" w:bottom="280" w:left="1340" w:header="720" w:footer="720" w:gutter="0"/>
          <w:cols w:space="720" w:equalWidth="0">
            <w:col w:w="9560"/>
          </w:cols>
          <w:noEndnote/>
        </w:sectPr>
      </w:pPr>
    </w:p>
    <w:p w14:paraId="45D016CB" w14:textId="7F7D3566" w:rsidR="005B3609" w:rsidRDefault="00FB191A">
      <w:pPr>
        <w:pStyle w:val="Heading6"/>
        <w:kinsoku w:val="0"/>
        <w:overflowPunct w:val="0"/>
        <w:ind w:left="2544" w:right="520" w:hanging="2389"/>
        <w:jc w:val="left"/>
      </w:pPr>
      <w:r>
        <w:t>WHAT YOU CAN EXPECT FROM YOUR SPONSORING AGENCY, TFI FAMILY SERVICES, INC.</w:t>
      </w:r>
    </w:p>
    <w:p w14:paraId="2916C19D" w14:textId="77777777" w:rsidR="005B3609" w:rsidRDefault="005B3609">
      <w:pPr>
        <w:pStyle w:val="BodyText"/>
        <w:kinsoku w:val="0"/>
        <w:overflowPunct w:val="0"/>
        <w:spacing w:before="10"/>
        <w:rPr>
          <w:b/>
          <w:bCs/>
          <w:sz w:val="23"/>
          <w:szCs w:val="23"/>
        </w:rPr>
      </w:pPr>
    </w:p>
    <w:p w14:paraId="74869460" w14:textId="59E150DD" w:rsidR="005B3609" w:rsidRPr="000D6383" w:rsidRDefault="00FB191A" w:rsidP="000D6383">
      <w:pPr>
        <w:pStyle w:val="ListParagraph"/>
        <w:numPr>
          <w:ilvl w:val="0"/>
          <w:numId w:val="13"/>
        </w:numPr>
        <w:tabs>
          <w:tab w:val="left" w:pos="461"/>
        </w:tabs>
        <w:kinsoku w:val="0"/>
        <w:overflowPunct w:val="0"/>
        <w:spacing w:before="11"/>
        <w:ind w:right="184"/>
        <w:jc w:val="both"/>
        <w:rPr>
          <w:sz w:val="23"/>
          <w:szCs w:val="23"/>
        </w:rPr>
      </w:pPr>
      <w:r w:rsidRPr="000D6383">
        <w:rPr>
          <w:b/>
          <w:bCs/>
        </w:rPr>
        <w:t xml:space="preserve">A </w:t>
      </w:r>
      <w:r>
        <w:t xml:space="preserve">Foster Care worker will be assigned to your home. If you have children placed in your home, you will receive at least one or two visits per month, depending on the level of care </w:t>
      </w:r>
      <w:r w:rsidR="00D50041">
        <w:t xml:space="preserve">of the youth placed in the foster home. </w:t>
      </w:r>
    </w:p>
    <w:p w14:paraId="0B12ABA8" w14:textId="2564037B" w:rsidR="005B3609" w:rsidRDefault="00FB191A" w:rsidP="00D50041">
      <w:pPr>
        <w:pStyle w:val="ListParagraph"/>
        <w:numPr>
          <w:ilvl w:val="0"/>
          <w:numId w:val="13"/>
        </w:numPr>
        <w:tabs>
          <w:tab w:val="left" w:pos="461"/>
        </w:tabs>
        <w:kinsoku w:val="0"/>
        <w:overflowPunct w:val="0"/>
        <w:ind w:right="222"/>
      </w:pPr>
      <w:r>
        <w:rPr>
          <w:b/>
          <w:bCs/>
        </w:rPr>
        <w:t>Y</w:t>
      </w:r>
      <w:r>
        <w:t xml:space="preserve">our Foster Care Worker will create a family profile that will help placement workers (Admissions) know what types of </w:t>
      </w:r>
      <w:r w:rsidR="00D50041">
        <w:t xml:space="preserve">placements </w:t>
      </w:r>
      <w:r>
        <w:t>you would like in your home. Your Foster Care Worker will inform you of any restrictions to your profile that the worker may have</w:t>
      </w:r>
      <w:r w:rsidRPr="00D50041">
        <w:rPr>
          <w:spacing w:val="-13"/>
        </w:rPr>
        <w:t xml:space="preserve"> </w:t>
      </w:r>
      <w:r>
        <w:t>made.</w:t>
      </w:r>
    </w:p>
    <w:p w14:paraId="187F57B8" w14:textId="77777777" w:rsidR="005B3609" w:rsidRDefault="005B3609">
      <w:pPr>
        <w:pStyle w:val="BodyText"/>
        <w:kinsoku w:val="0"/>
        <w:overflowPunct w:val="0"/>
        <w:spacing w:before="2"/>
      </w:pPr>
    </w:p>
    <w:p w14:paraId="31A9FA69" w14:textId="77777777" w:rsidR="005B3609" w:rsidRDefault="00FB191A">
      <w:pPr>
        <w:pStyle w:val="ListParagraph"/>
        <w:numPr>
          <w:ilvl w:val="0"/>
          <w:numId w:val="13"/>
        </w:numPr>
        <w:tabs>
          <w:tab w:val="left" w:pos="461"/>
        </w:tabs>
        <w:kinsoku w:val="0"/>
        <w:overflowPunct w:val="0"/>
        <w:spacing w:line="237" w:lineRule="auto"/>
        <w:ind w:right="181"/>
      </w:pPr>
      <w:r>
        <w:rPr>
          <w:b/>
          <w:bCs/>
        </w:rPr>
        <w:t>Y</w:t>
      </w:r>
      <w:r>
        <w:t>ou will have your phone calls returned and your questions answered by your Foster Care worker. You will be treated with respect and viewed as an important team member in the decision-making process for children placed in your</w:t>
      </w:r>
      <w:r>
        <w:rPr>
          <w:spacing w:val="-23"/>
        </w:rPr>
        <w:t xml:space="preserve"> </w:t>
      </w:r>
      <w:r>
        <w:t>care.</w:t>
      </w:r>
    </w:p>
    <w:p w14:paraId="54738AF4" w14:textId="77777777" w:rsidR="005B3609" w:rsidRDefault="005B3609">
      <w:pPr>
        <w:pStyle w:val="BodyText"/>
        <w:kinsoku w:val="0"/>
        <w:overflowPunct w:val="0"/>
        <w:spacing w:before="1"/>
      </w:pPr>
    </w:p>
    <w:p w14:paraId="09DA45CF" w14:textId="77777777" w:rsidR="005B3609" w:rsidRDefault="00FB191A">
      <w:pPr>
        <w:pStyle w:val="ListParagraph"/>
        <w:numPr>
          <w:ilvl w:val="0"/>
          <w:numId w:val="13"/>
        </w:numPr>
        <w:tabs>
          <w:tab w:val="left" w:pos="461"/>
        </w:tabs>
        <w:kinsoku w:val="0"/>
        <w:overflowPunct w:val="0"/>
        <w:ind w:right="643"/>
      </w:pPr>
      <w:r>
        <w:rPr>
          <w:b/>
          <w:bCs/>
        </w:rPr>
        <w:t>Y</w:t>
      </w:r>
      <w:r>
        <w:t>ou will have access to 24-hour, 7-day-a-week crisis support from an on-call worker.</w:t>
      </w:r>
    </w:p>
    <w:p w14:paraId="46ABBD8F" w14:textId="77777777" w:rsidR="005B3609" w:rsidRDefault="005B3609">
      <w:pPr>
        <w:pStyle w:val="BodyText"/>
        <w:kinsoku w:val="0"/>
        <w:overflowPunct w:val="0"/>
        <w:spacing w:before="4"/>
        <w:rPr>
          <w:sz w:val="15"/>
          <w:szCs w:val="15"/>
        </w:rPr>
      </w:pPr>
    </w:p>
    <w:p w14:paraId="0D10965D" w14:textId="092B3C36" w:rsidR="005B3609" w:rsidRDefault="00F8201E" w:rsidP="00D50041">
      <w:pPr>
        <w:pStyle w:val="ListParagraph"/>
        <w:numPr>
          <w:ilvl w:val="0"/>
          <w:numId w:val="13"/>
        </w:numPr>
        <w:tabs>
          <w:tab w:val="left" w:pos="461"/>
          <w:tab w:val="left" w:pos="7942"/>
        </w:tabs>
        <w:kinsoku w:val="0"/>
        <w:overflowPunct w:val="0"/>
        <w:spacing w:before="100"/>
      </w:pPr>
      <w:r>
        <w:rPr>
          <w:noProof/>
        </w:rPr>
        <mc:AlternateContent>
          <mc:Choice Requires="wps">
            <w:drawing>
              <wp:anchor distT="0" distB="0" distL="114300" distR="114300" simplePos="0" relativeHeight="251658475" behindDoc="1" locked="0" layoutInCell="0" allowOverlap="1" wp14:anchorId="1953B468" wp14:editId="10EA7F77">
                <wp:simplePos x="0" y="0"/>
                <wp:positionH relativeFrom="page">
                  <wp:posOffset>3751580</wp:posOffset>
                </wp:positionH>
                <wp:positionV relativeFrom="paragraph">
                  <wp:posOffset>139700</wp:posOffset>
                </wp:positionV>
                <wp:extent cx="228600" cy="228600"/>
                <wp:effectExtent l="0" t="0" r="0" b="0"/>
                <wp:wrapNone/>
                <wp:docPr id="115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BA33E" w14:textId="36F19A00" w:rsidR="00BF017B" w:rsidRDefault="00BF017B">
                            <w:pPr>
                              <w:widowControl/>
                              <w:autoSpaceDE/>
                              <w:autoSpaceDN/>
                              <w:adjustRightInd/>
                              <w:spacing w:line="360" w:lineRule="atLeast"/>
                              <w:rPr>
                                <w:rFonts w:ascii="Times New Roman" w:hAnsi="Times New Roman" w:cs="Times New Roman"/>
                              </w:rPr>
                            </w:pPr>
                          </w:p>
                          <w:p w14:paraId="464FCBC1"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3B468" id="Rectangle 47" o:spid="_x0000_s1032" style="position:absolute;left:0;text-align:left;margin-left:295.4pt;margin-top:11pt;width:18pt;height:18pt;z-index:-25165800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" o:allowincell="f" filled="f" stroked="f">
                <v:textbox inset="0,0,0,0">
                  <w:txbxContent>
                    <w:p w14:paraId="06BBA33E" w14:textId="36F19A00" w:rsidR="00BF017B" w:rsidRDefault="00BF017B">
                      <w:pPr>
                        <w:widowControl/>
                        <w:autoSpaceDE/>
                        <w:autoSpaceDN/>
                        <w:adjustRightInd/>
                        <w:spacing w:line="360" w:lineRule="atLeast"/>
                        <w:rPr>
                          <w:rFonts w:ascii="Times New Roman" w:hAnsi="Times New Roman" w:cs="Times New Roman"/>
                        </w:rPr>
                      </w:pPr>
                    </w:p>
                    <w:p w14:paraId="464FCBC1" w14:textId="77777777" w:rsidR="00BF017B" w:rsidRDefault="00BF017B">
                      <w:pPr>
                        <w:rPr>
                          <w:rFonts w:ascii="Times New Roman" w:hAnsi="Times New Roman" w:cs="Times New Roman"/>
                        </w:rPr>
                      </w:pPr>
                    </w:p>
                  </w:txbxContent>
                </v:textbox>
                <w10:wrap anchorx="page"/>
              </v:rect>
            </w:pict>
          </mc:Fallback>
        </mc:AlternateContent>
      </w:r>
      <w:r w:rsidR="00FB191A">
        <w:rPr>
          <w:b/>
          <w:bCs/>
        </w:rPr>
        <w:t>Y</w:t>
      </w:r>
      <w:r w:rsidR="00FB191A">
        <w:t>ou will have the right to refuse any placement or ask</w:t>
      </w:r>
      <w:r w:rsidR="00FB191A">
        <w:rPr>
          <w:spacing w:val="-18"/>
        </w:rPr>
        <w:t xml:space="preserve"> </w:t>
      </w:r>
      <w:r w:rsidR="00FB191A">
        <w:t>for</w:t>
      </w:r>
      <w:r w:rsidR="00FB191A">
        <w:rPr>
          <w:spacing w:val="-4"/>
        </w:rPr>
        <w:t xml:space="preserve"> </w:t>
      </w:r>
      <w:r w:rsidR="00D50041">
        <w:t xml:space="preserve">foster child </w:t>
      </w:r>
      <w:r w:rsidR="00FB191A">
        <w:t>to</w:t>
      </w:r>
      <w:r w:rsidR="00FB191A" w:rsidRPr="00D50041">
        <w:rPr>
          <w:spacing w:val="-1"/>
        </w:rPr>
        <w:t xml:space="preserve"> </w:t>
      </w:r>
      <w:r w:rsidR="00D50041">
        <w:t>be</w:t>
      </w:r>
    </w:p>
    <w:p w14:paraId="125A8B00" w14:textId="4EDEED42" w:rsidR="005B3609" w:rsidRDefault="00FB191A">
      <w:pPr>
        <w:pStyle w:val="BodyText"/>
        <w:kinsoku w:val="0"/>
        <w:overflowPunct w:val="0"/>
        <w:ind w:left="460"/>
      </w:pPr>
      <w:r>
        <w:t xml:space="preserve">moved with appropriate notice. You will have the right to ask that a placement be moved without notice in </w:t>
      </w:r>
      <w:r w:rsidR="00D50041">
        <w:t>an emergency</w:t>
      </w:r>
      <w:r>
        <w:t>, generally defined as the child being a danger to himself/herself or others.</w:t>
      </w:r>
    </w:p>
    <w:p w14:paraId="5C71F136" w14:textId="77777777" w:rsidR="005B3609" w:rsidRDefault="005B3609">
      <w:pPr>
        <w:pStyle w:val="BodyText"/>
        <w:kinsoku w:val="0"/>
        <w:overflowPunct w:val="0"/>
        <w:spacing w:before="2"/>
      </w:pPr>
    </w:p>
    <w:p w14:paraId="1D802CD2" w14:textId="77777777" w:rsidR="005B3609" w:rsidRDefault="00FB191A">
      <w:pPr>
        <w:pStyle w:val="ListParagraph"/>
        <w:numPr>
          <w:ilvl w:val="0"/>
          <w:numId w:val="13"/>
        </w:numPr>
        <w:tabs>
          <w:tab w:val="left" w:pos="461"/>
        </w:tabs>
        <w:kinsoku w:val="0"/>
        <w:overflowPunct w:val="0"/>
        <w:ind w:right="1009"/>
      </w:pPr>
      <w:r>
        <w:rPr>
          <w:b/>
          <w:bCs/>
        </w:rPr>
        <w:t>Y</w:t>
      </w:r>
      <w:r>
        <w:t>ou will receive a monthly “Between Families” newsletter that will</w:t>
      </w:r>
      <w:r>
        <w:rPr>
          <w:spacing w:val="-19"/>
        </w:rPr>
        <w:t xml:space="preserve"> </w:t>
      </w:r>
      <w:r>
        <w:t>include numerous training</w:t>
      </w:r>
      <w:r>
        <w:rPr>
          <w:spacing w:val="-9"/>
        </w:rPr>
        <w:t xml:space="preserve"> </w:t>
      </w:r>
      <w:r>
        <w:t>opportunities.</w:t>
      </w:r>
    </w:p>
    <w:p w14:paraId="62199465" w14:textId="77777777" w:rsidR="005B3609" w:rsidRDefault="005B3609">
      <w:pPr>
        <w:pStyle w:val="BodyText"/>
        <w:kinsoku w:val="0"/>
        <w:overflowPunct w:val="0"/>
        <w:spacing w:before="9"/>
        <w:rPr>
          <w:sz w:val="23"/>
          <w:szCs w:val="23"/>
        </w:rPr>
      </w:pPr>
    </w:p>
    <w:p w14:paraId="39CCCC46" w14:textId="77777777" w:rsidR="005B3609" w:rsidRDefault="00FB191A">
      <w:pPr>
        <w:pStyle w:val="ListParagraph"/>
        <w:numPr>
          <w:ilvl w:val="0"/>
          <w:numId w:val="13"/>
        </w:numPr>
        <w:tabs>
          <w:tab w:val="left" w:pos="461"/>
        </w:tabs>
        <w:kinsoku w:val="0"/>
        <w:overflowPunct w:val="0"/>
      </w:pPr>
      <w:r>
        <w:rPr>
          <w:b/>
          <w:bCs/>
        </w:rPr>
        <w:t>Y</w:t>
      </w:r>
      <w:r>
        <w:t>ou will be reimbursed on a twice-monthly</w:t>
      </w:r>
      <w:r>
        <w:rPr>
          <w:spacing w:val="-16"/>
        </w:rPr>
        <w:t xml:space="preserve"> </w:t>
      </w:r>
      <w:r>
        <w:t>schedule.</w:t>
      </w:r>
    </w:p>
    <w:p w14:paraId="0DA123B1" w14:textId="77777777" w:rsidR="005B3609" w:rsidRDefault="005B3609">
      <w:pPr>
        <w:pStyle w:val="BodyText"/>
        <w:kinsoku w:val="0"/>
        <w:overflowPunct w:val="0"/>
        <w:spacing w:before="10"/>
        <w:rPr>
          <w:sz w:val="23"/>
          <w:szCs w:val="23"/>
        </w:rPr>
      </w:pPr>
    </w:p>
    <w:p w14:paraId="1906A507" w14:textId="67545315" w:rsidR="005B3609" w:rsidRDefault="00FB191A">
      <w:pPr>
        <w:pStyle w:val="ListParagraph"/>
        <w:numPr>
          <w:ilvl w:val="0"/>
          <w:numId w:val="13"/>
        </w:numPr>
        <w:tabs>
          <w:tab w:val="left" w:pos="461"/>
        </w:tabs>
        <w:kinsoku w:val="0"/>
        <w:overflowPunct w:val="0"/>
        <w:ind w:right="430"/>
      </w:pPr>
      <w:r>
        <w:rPr>
          <w:b/>
          <w:bCs/>
        </w:rPr>
        <w:t>Y</w:t>
      </w:r>
      <w:r>
        <w:t xml:space="preserve">our local TFI Family Services, Inc. office will host support meetings for all TFI Family Services, Inc.  </w:t>
      </w:r>
      <w:r w:rsidR="000417BA">
        <w:t>f</w:t>
      </w:r>
      <w:r>
        <w:t xml:space="preserve">oster </w:t>
      </w:r>
      <w:r w:rsidR="000417BA">
        <w:t>f</w:t>
      </w:r>
      <w:r>
        <w:t>amilies in the</w:t>
      </w:r>
      <w:r>
        <w:rPr>
          <w:spacing w:val="-12"/>
        </w:rPr>
        <w:t xml:space="preserve"> </w:t>
      </w:r>
      <w:r>
        <w:t>area.</w:t>
      </w:r>
    </w:p>
    <w:p w14:paraId="4C4CEA3D" w14:textId="77777777" w:rsidR="005B3609" w:rsidRDefault="005B3609">
      <w:pPr>
        <w:pStyle w:val="BodyText"/>
        <w:kinsoku w:val="0"/>
        <w:overflowPunct w:val="0"/>
      </w:pPr>
    </w:p>
    <w:p w14:paraId="7ABC68E1" w14:textId="77777777" w:rsidR="005B3609" w:rsidRDefault="00FB191A">
      <w:pPr>
        <w:pStyle w:val="ListParagraph"/>
        <w:numPr>
          <w:ilvl w:val="0"/>
          <w:numId w:val="13"/>
        </w:numPr>
        <w:tabs>
          <w:tab w:val="left" w:pos="461"/>
        </w:tabs>
        <w:kinsoku w:val="0"/>
        <w:overflowPunct w:val="0"/>
      </w:pPr>
      <w:r>
        <w:rPr>
          <w:b/>
          <w:bCs/>
        </w:rPr>
        <w:t>Y</w:t>
      </w:r>
      <w:r>
        <w:t>our worker will provide support during any DCF</w:t>
      </w:r>
      <w:r>
        <w:rPr>
          <w:spacing w:val="-20"/>
        </w:rPr>
        <w:t xml:space="preserve"> </w:t>
      </w:r>
      <w:r>
        <w:t>investigations.</w:t>
      </w:r>
    </w:p>
    <w:p w14:paraId="50895670" w14:textId="77777777" w:rsidR="005B3609" w:rsidRDefault="005B3609">
      <w:pPr>
        <w:pStyle w:val="BodyText"/>
        <w:kinsoku w:val="0"/>
        <w:overflowPunct w:val="0"/>
        <w:spacing w:before="10"/>
        <w:rPr>
          <w:sz w:val="23"/>
          <w:szCs w:val="23"/>
        </w:rPr>
      </w:pPr>
    </w:p>
    <w:p w14:paraId="0207CC27" w14:textId="77777777" w:rsidR="005B3609" w:rsidRDefault="00FB191A">
      <w:pPr>
        <w:pStyle w:val="ListParagraph"/>
        <w:numPr>
          <w:ilvl w:val="0"/>
          <w:numId w:val="13"/>
        </w:numPr>
        <w:tabs>
          <w:tab w:val="left" w:pos="461"/>
        </w:tabs>
        <w:kinsoku w:val="0"/>
        <w:overflowPunct w:val="0"/>
        <w:ind w:right="793"/>
      </w:pPr>
      <w:r>
        <w:rPr>
          <w:b/>
          <w:bCs/>
        </w:rPr>
        <w:t>Y</w:t>
      </w:r>
      <w:r>
        <w:t>ou have the ability to voice any concerns through the agency’s concern/complaint line: 877-942-2239, or through our open-door policy that encourages you to talk to your worker’s supervisor, director, or higher-level management as</w:t>
      </w:r>
      <w:r>
        <w:rPr>
          <w:spacing w:val="-12"/>
        </w:rPr>
        <w:t xml:space="preserve"> </w:t>
      </w:r>
      <w:r>
        <w:t>needed.</w:t>
      </w:r>
    </w:p>
    <w:p w14:paraId="38C1F859" w14:textId="77777777" w:rsidR="005B3609" w:rsidRDefault="005B3609">
      <w:pPr>
        <w:pStyle w:val="ListParagraph"/>
        <w:numPr>
          <w:ilvl w:val="0"/>
          <w:numId w:val="13"/>
        </w:numPr>
        <w:tabs>
          <w:tab w:val="left" w:pos="461"/>
        </w:tabs>
        <w:kinsoku w:val="0"/>
        <w:overflowPunct w:val="0"/>
        <w:ind w:right="793"/>
        <w:sectPr w:rsidR="005B3609">
          <w:headerReference w:type="default" r:id="rId31"/>
          <w:footerReference w:type="default" r:id="rId32"/>
          <w:pgSz w:w="12240" w:h="15840"/>
          <w:pgMar w:top="640" w:right="1320" w:bottom="280" w:left="1700" w:header="720" w:footer="720" w:gutter="0"/>
          <w:cols w:space="720" w:equalWidth="0">
            <w:col w:w="9220"/>
          </w:cols>
          <w:noEndnote/>
        </w:sectPr>
      </w:pPr>
    </w:p>
    <w:p w14:paraId="525447CD" w14:textId="13F1AC93" w:rsidR="005B3609" w:rsidRDefault="00FB191A">
      <w:pPr>
        <w:pStyle w:val="Heading6"/>
        <w:kinsoku w:val="0"/>
        <w:overflowPunct w:val="0"/>
        <w:spacing w:before="72"/>
        <w:ind w:left="106" w:right="42"/>
      </w:pPr>
      <w:r>
        <w:t>TERMS</w:t>
      </w:r>
    </w:p>
    <w:p w14:paraId="0C8FE7CE" w14:textId="77777777" w:rsidR="005B3609" w:rsidRDefault="005B3609">
      <w:pPr>
        <w:pStyle w:val="BodyText"/>
        <w:kinsoku w:val="0"/>
        <w:overflowPunct w:val="0"/>
        <w:spacing w:before="10"/>
        <w:rPr>
          <w:b/>
          <w:bCs/>
          <w:sz w:val="23"/>
          <w:szCs w:val="23"/>
        </w:rPr>
      </w:pPr>
    </w:p>
    <w:p w14:paraId="246C1465" w14:textId="77777777" w:rsidR="005B3609" w:rsidRDefault="00FB191A">
      <w:pPr>
        <w:pStyle w:val="BodyText"/>
        <w:kinsoku w:val="0"/>
        <w:overflowPunct w:val="0"/>
        <w:ind w:left="140" w:right="283"/>
      </w:pPr>
      <w:r>
        <w:rPr>
          <w:u w:val="single"/>
        </w:rPr>
        <w:t>Adjudication</w:t>
      </w:r>
      <w:r>
        <w:t>: Process of court hearing which determines that a child is in need of care or is a juvenile offender.</w:t>
      </w:r>
    </w:p>
    <w:p w14:paraId="41004F19" w14:textId="77777777" w:rsidR="005B3609" w:rsidRDefault="005B3609">
      <w:pPr>
        <w:pStyle w:val="BodyText"/>
        <w:kinsoku w:val="0"/>
        <w:overflowPunct w:val="0"/>
        <w:spacing w:before="11"/>
        <w:rPr>
          <w:sz w:val="23"/>
          <w:szCs w:val="23"/>
        </w:rPr>
      </w:pPr>
    </w:p>
    <w:p w14:paraId="48994002" w14:textId="533030C7" w:rsidR="005B3609" w:rsidRDefault="00FB191A" w:rsidP="00D50041">
      <w:pPr>
        <w:pStyle w:val="BodyText"/>
        <w:kinsoku w:val="0"/>
        <w:overflowPunct w:val="0"/>
        <w:ind w:left="140" w:right="123"/>
      </w:pPr>
      <w:r>
        <w:rPr>
          <w:u w:val="single"/>
        </w:rPr>
        <w:t>Aftercare</w:t>
      </w:r>
      <w:r>
        <w:t>: The period of time after a child achieves permanency (through reintegration, adoption, guardianship/custodianship, or achieving independent living). The contracting agency retains responsibility for the placement and provides services to the family to help make the permanency successful.</w:t>
      </w:r>
    </w:p>
    <w:p w14:paraId="67C0C651" w14:textId="77777777" w:rsidR="005B3609" w:rsidRDefault="005B3609">
      <w:pPr>
        <w:pStyle w:val="BodyText"/>
        <w:kinsoku w:val="0"/>
        <w:overflowPunct w:val="0"/>
        <w:spacing w:before="11"/>
        <w:rPr>
          <w:sz w:val="23"/>
          <w:szCs w:val="23"/>
        </w:rPr>
      </w:pPr>
    </w:p>
    <w:p w14:paraId="064CA28D" w14:textId="77777777" w:rsidR="005B3609" w:rsidRDefault="00FB191A">
      <w:pPr>
        <w:pStyle w:val="BodyText"/>
        <w:kinsoku w:val="0"/>
        <w:overflowPunct w:val="0"/>
        <w:ind w:left="140" w:right="283"/>
      </w:pPr>
      <w:r>
        <w:rPr>
          <w:u w:val="single"/>
        </w:rPr>
        <w:t>AWOL</w:t>
      </w:r>
      <w:r>
        <w:t>: “Absent Without Leave.” When a child has run away, has not returned home on time, or is not where the youth said he/she would be.</w:t>
      </w:r>
    </w:p>
    <w:p w14:paraId="308D56CC" w14:textId="77777777" w:rsidR="005B3609" w:rsidRDefault="005B3609">
      <w:pPr>
        <w:pStyle w:val="BodyText"/>
        <w:kinsoku w:val="0"/>
        <w:overflowPunct w:val="0"/>
        <w:spacing w:before="11"/>
        <w:rPr>
          <w:sz w:val="23"/>
          <w:szCs w:val="23"/>
        </w:rPr>
      </w:pPr>
    </w:p>
    <w:p w14:paraId="31BA6542" w14:textId="77777777" w:rsidR="005B3609" w:rsidRDefault="00FB191A">
      <w:pPr>
        <w:pStyle w:val="BodyText"/>
        <w:kinsoku w:val="0"/>
        <w:overflowPunct w:val="0"/>
        <w:ind w:left="140" w:right="283"/>
      </w:pPr>
      <w:r>
        <w:rPr>
          <w:u w:val="single"/>
        </w:rPr>
        <w:t>CDDO</w:t>
      </w:r>
      <w:r>
        <w:t>: “Community Developmental Disabilities Organization.” CDDO’s contract with TFI Family Services, Inc. to provide resource families for children with intellectual/developmental disability and/or other developmental difficulties.</w:t>
      </w:r>
    </w:p>
    <w:p w14:paraId="797E50C6" w14:textId="77777777" w:rsidR="005B3609" w:rsidRDefault="005B3609">
      <w:pPr>
        <w:pStyle w:val="BodyText"/>
        <w:kinsoku w:val="0"/>
        <w:overflowPunct w:val="0"/>
        <w:spacing w:before="11"/>
        <w:rPr>
          <w:sz w:val="23"/>
          <w:szCs w:val="23"/>
        </w:rPr>
      </w:pPr>
    </w:p>
    <w:p w14:paraId="72BB92AC" w14:textId="77777777" w:rsidR="005B3609" w:rsidRDefault="00FB191A">
      <w:pPr>
        <w:pStyle w:val="BodyText"/>
        <w:kinsoku w:val="0"/>
        <w:overflowPunct w:val="0"/>
        <w:ind w:left="140" w:right="388"/>
      </w:pPr>
      <w:r>
        <w:rPr>
          <w:u w:val="single"/>
        </w:rPr>
        <w:t>CINC</w:t>
      </w:r>
      <w:r>
        <w:t>: “Child in Need of Care.” CINC means a child has been adjudicated by the courts as a child in need of care because DCF has substantiated abuse or neglect by parents, or parents are unable to control the child.</w:t>
      </w:r>
    </w:p>
    <w:p w14:paraId="7B04FA47" w14:textId="77777777" w:rsidR="005B3609" w:rsidRDefault="005B3609">
      <w:pPr>
        <w:pStyle w:val="BodyText"/>
        <w:kinsoku w:val="0"/>
        <w:overflowPunct w:val="0"/>
        <w:spacing w:before="11"/>
        <w:rPr>
          <w:sz w:val="23"/>
          <w:szCs w:val="23"/>
        </w:rPr>
      </w:pPr>
    </w:p>
    <w:p w14:paraId="03F56789" w14:textId="1CC1716E" w:rsidR="005B3609" w:rsidRDefault="00F8201E" w:rsidP="00D50041">
      <w:pPr>
        <w:pStyle w:val="BodyText"/>
        <w:kinsoku w:val="0"/>
        <w:overflowPunct w:val="0"/>
        <w:ind w:left="140" w:right="123"/>
      </w:pPr>
      <w:r>
        <w:rPr>
          <w:noProof/>
        </w:rPr>
        <mc:AlternateContent>
          <mc:Choice Requires="wps">
            <w:drawing>
              <wp:anchor distT="0" distB="0" distL="114300" distR="114300" simplePos="0" relativeHeight="251658477" behindDoc="1" locked="0" layoutInCell="0" allowOverlap="1" wp14:anchorId="1B130078" wp14:editId="7A937021">
                <wp:simplePos x="0" y="0"/>
                <wp:positionH relativeFrom="page">
                  <wp:posOffset>2790825</wp:posOffset>
                </wp:positionH>
                <wp:positionV relativeFrom="paragraph">
                  <wp:posOffset>588645</wp:posOffset>
                </wp:positionV>
                <wp:extent cx="228600" cy="228600"/>
                <wp:effectExtent l="0" t="0" r="0" b="0"/>
                <wp:wrapNone/>
                <wp:docPr id="114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C698B" w14:textId="6FA47095" w:rsidR="00BF017B" w:rsidRDefault="00BF017B">
                            <w:pPr>
                              <w:widowControl/>
                              <w:autoSpaceDE/>
                              <w:autoSpaceDN/>
                              <w:adjustRightInd/>
                              <w:spacing w:line="360" w:lineRule="atLeast"/>
                              <w:rPr>
                                <w:rFonts w:ascii="Times New Roman" w:hAnsi="Times New Roman" w:cs="Times New Roman"/>
                              </w:rPr>
                            </w:pPr>
                          </w:p>
                          <w:p w14:paraId="1A939487"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30078" id="Rectangle 59" o:spid="_x0000_s1033" style="position:absolute;left:0;text-align:left;margin-left:219.75pt;margin-top:46.35pt;width:18pt;height:18pt;z-index:-25165800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" o:allowincell="f" filled="f" stroked="f">
                <v:textbox inset="0,0,0,0">
                  <w:txbxContent>
                    <w:p w14:paraId="568C698B" w14:textId="6FA47095" w:rsidR="00BF017B" w:rsidRDefault="00BF017B">
                      <w:pPr>
                        <w:widowControl/>
                        <w:autoSpaceDE/>
                        <w:autoSpaceDN/>
                        <w:adjustRightInd/>
                        <w:spacing w:line="360" w:lineRule="atLeast"/>
                        <w:rPr>
                          <w:rFonts w:ascii="Times New Roman" w:hAnsi="Times New Roman" w:cs="Times New Roman"/>
                        </w:rPr>
                      </w:pPr>
                    </w:p>
                    <w:p w14:paraId="1A939487" w14:textId="77777777" w:rsidR="00BF017B" w:rsidRDefault="00BF017B">
                      <w:pPr>
                        <w:rPr>
                          <w:rFonts w:ascii="Times New Roman" w:hAnsi="Times New Roman" w:cs="Times New Roman"/>
                        </w:rPr>
                      </w:pPr>
                    </w:p>
                  </w:txbxContent>
                </v:textbox>
                <w10:wrap anchorx="page"/>
              </v:rect>
            </w:pict>
          </mc:Fallback>
        </mc:AlternateContent>
      </w:r>
      <w:r>
        <w:rPr>
          <w:noProof/>
        </w:rPr>
        <mc:AlternateContent>
          <mc:Choice Requires="wps">
            <w:drawing>
              <wp:anchor distT="0" distB="0" distL="114300" distR="114300" simplePos="0" relativeHeight="251658478" behindDoc="1" locked="0" layoutInCell="0" allowOverlap="1" wp14:anchorId="4963A1D7" wp14:editId="40B3BBD2">
                <wp:simplePos x="0" y="0"/>
                <wp:positionH relativeFrom="page">
                  <wp:posOffset>6122035</wp:posOffset>
                </wp:positionH>
                <wp:positionV relativeFrom="paragraph">
                  <wp:posOffset>386080</wp:posOffset>
                </wp:positionV>
                <wp:extent cx="228600" cy="228600"/>
                <wp:effectExtent l="0" t="0" r="0" b="0"/>
                <wp:wrapNone/>
                <wp:docPr id="113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CCCAD" w14:textId="227E9BAF" w:rsidR="00BF017B" w:rsidRDefault="00BF017B">
                            <w:pPr>
                              <w:widowControl/>
                              <w:autoSpaceDE/>
                              <w:autoSpaceDN/>
                              <w:adjustRightInd/>
                              <w:spacing w:line="360" w:lineRule="atLeast"/>
                              <w:rPr>
                                <w:rFonts w:ascii="Times New Roman" w:hAnsi="Times New Roman" w:cs="Times New Roman"/>
                              </w:rPr>
                            </w:pPr>
                          </w:p>
                          <w:p w14:paraId="36AF6883"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3A1D7" id="Rectangle 60" o:spid="_x0000_s1034" style="position:absolute;left:0;text-align:left;margin-left:482.05pt;margin-top:30.4pt;width:18pt;height:18pt;z-index:-25165800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" o:allowincell="f" filled="f" stroked="f">
                <v:textbox inset="0,0,0,0">
                  <w:txbxContent>
                    <w:p w14:paraId="30DCCCAD" w14:textId="227E9BAF" w:rsidR="00BF017B" w:rsidRDefault="00BF017B">
                      <w:pPr>
                        <w:widowControl/>
                        <w:autoSpaceDE/>
                        <w:autoSpaceDN/>
                        <w:adjustRightInd/>
                        <w:spacing w:line="360" w:lineRule="atLeast"/>
                        <w:rPr>
                          <w:rFonts w:ascii="Times New Roman" w:hAnsi="Times New Roman" w:cs="Times New Roman"/>
                        </w:rPr>
                      </w:pPr>
                    </w:p>
                    <w:p w14:paraId="36AF6883" w14:textId="77777777" w:rsidR="00BF017B" w:rsidRDefault="00BF017B">
                      <w:pPr>
                        <w:rPr>
                          <w:rFonts w:ascii="Times New Roman" w:hAnsi="Times New Roman" w:cs="Times New Roman"/>
                        </w:rPr>
                      </w:pPr>
                    </w:p>
                  </w:txbxContent>
                </v:textbox>
                <w10:wrap anchorx="page"/>
              </v:rect>
            </w:pict>
          </mc:Fallback>
        </mc:AlternateContent>
      </w:r>
      <w:r w:rsidR="00FB191A">
        <w:rPr>
          <w:u w:val="single"/>
        </w:rPr>
        <w:t>Contracting Agency</w:t>
      </w:r>
      <w:r w:rsidR="00FB191A">
        <w:t>: An agency which has a contract</w:t>
      </w:r>
      <w:r w:rsidR="00D50041">
        <w:t xml:space="preserve"> or grant</w:t>
      </w:r>
      <w:r w:rsidR="00FB191A">
        <w:t xml:space="preserve"> with the state to provide family preservation, foster care, or adoption services. Also called Child Welfare Community Based Service Providers (CWCBSP), current foster care contracting agencies</w:t>
      </w:r>
      <w:r w:rsidR="00D50041">
        <w:t xml:space="preserve"> </w:t>
      </w:r>
      <w:r w:rsidR="00FB191A">
        <w:t>include: St. Francis</w:t>
      </w:r>
      <w:r w:rsidR="000063D5">
        <w:t xml:space="preserve"> Ministries</w:t>
      </w:r>
      <w:r w:rsidR="00FB191A">
        <w:t xml:space="preserve">, KVC, </w:t>
      </w:r>
      <w:r w:rsidR="000063D5">
        <w:t>TFI Family Services, Inc</w:t>
      </w:r>
      <w:r w:rsidR="0030330A">
        <w:t>., and Cornerstones of Care.</w:t>
      </w:r>
    </w:p>
    <w:p w14:paraId="3691E7B2" w14:textId="77777777" w:rsidR="005B3609" w:rsidRDefault="005B3609">
      <w:pPr>
        <w:pStyle w:val="BodyText"/>
        <w:kinsoku w:val="0"/>
        <w:overflowPunct w:val="0"/>
        <w:spacing w:before="11"/>
        <w:rPr>
          <w:sz w:val="23"/>
          <w:szCs w:val="23"/>
        </w:rPr>
      </w:pPr>
    </w:p>
    <w:p w14:paraId="50860CF4" w14:textId="77777777" w:rsidR="005B3609" w:rsidRDefault="00FB191A">
      <w:pPr>
        <w:pStyle w:val="BodyText"/>
        <w:kinsoku w:val="0"/>
        <w:overflowPunct w:val="0"/>
        <w:ind w:left="140" w:right="123"/>
      </w:pPr>
      <w:r>
        <w:rPr>
          <w:u w:val="single"/>
        </w:rPr>
        <w:t>CRS</w:t>
      </w:r>
      <w:r>
        <w:t>: “Children’s Residential Services.”  This program provides foster homes for children who have been diagnosed with a physical or mental disability (IQ below 70 and has needs in daily living skills or qualifies for SSI benefits). Care providers receive HCBS waiver funding.</w:t>
      </w:r>
    </w:p>
    <w:p w14:paraId="526770CE" w14:textId="77777777" w:rsidR="005B3609" w:rsidRDefault="005B3609">
      <w:pPr>
        <w:pStyle w:val="BodyText"/>
        <w:kinsoku w:val="0"/>
        <w:overflowPunct w:val="0"/>
        <w:spacing w:before="11"/>
        <w:rPr>
          <w:sz w:val="23"/>
          <w:szCs w:val="23"/>
        </w:rPr>
      </w:pPr>
    </w:p>
    <w:p w14:paraId="04246924" w14:textId="38872CF1" w:rsidR="005B3609" w:rsidRPr="00D50041" w:rsidRDefault="00F8201E" w:rsidP="00D50041">
      <w:pPr>
        <w:pStyle w:val="BodyText"/>
        <w:kinsoku w:val="0"/>
        <w:overflowPunct w:val="0"/>
        <w:ind w:left="140" w:right="656"/>
        <w:rPr>
          <w:u w:val="single"/>
        </w:rPr>
      </w:pPr>
      <w:r>
        <w:rPr>
          <w:noProof/>
        </w:rPr>
        <mc:AlternateContent>
          <mc:Choice Requires="wps">
            <w:drawing>
              <wp:anchor distT="0" distB="0" distL="114300" distR="114300" simplePos="0" relativeHeight="251658480" behindDoc="1" locked="0" layoutInCell="0" allowOverlap="1" wp14:anchorId="1847D2AE" wp14:editId="0BC0EC54">
                <wp:simplePos x="0" y="0"/>
                <wp:positionH relativeFrom="page">
                  <wp:posOffset>4401820</wp:posOffset>
                </wp:positionH>
                <wp:positionV relativeFrom="paragraph">
                  <wp:posOffset>33020</wp:posOffset>
                </wp:positionV>
                <wp:extent cx="228600" cy="228600"/>
                <wp:effectExtent l="0" t="0" r="0" b="0"/>
                <wp:wrapNone/>
                <wp:docPr id="112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EED82" w14:textId="5236D933" w:rsidR="00BF017B" w:rsidRDefault="00BF017B">
                            <w:pPr>
                              <w:widowControl/>
                              <w:autoSpaceDE/>
                              <w:autoSpaceDN/>
                              <w:adjustRightInd/>
                              <w:spacing w:line="360" w:lineRule="atLeast"/>
                              <w:rPr>
                                <w:rFonts w:ascii="Times New Roman" w:hAnsi="Times New Roman" w:cs="Times New Roman"/>
                              </w:rPr>
                            </w:pPr>
                          </w:p>
                          <w:p w14:paraId="6E36661F"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7D2AE" id="Rectangle 72" o:spid="_x0000_s1035" style="position:absolute;left:0;text-align:left;margin-left:346.6pt;margin-top:2.6pt;width:18pt;height:18pt;z-index:-25165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" o:allowincell="f" filled="f" stroked="f">
                <v:textbox inset="0,0,0,0">
                  <w:txbxContent>
                    <w:p w14:paraId="7CBEED82" w14:textId="5236D933" w:rsidR="00BF017B" w:rsidRDefault="00BF017B">
                      <w:pPr>
                        <w:widowControl/>
                        <w:autoSpaceDE/>
                        <w:autoSpaceDN/>
                        <w:adjustRightInd/>
                        <w:spacing w:line="360" w:lineRule="atLeast"/>
                        <w:rPr>
                          <w:rFonts w:ascii="Times New Roman" w:hAnsi="Times New Roman" w:cs="Times New Roman"/>
                        </w:rPr>
                      </w:pPr>
                    </w:p>
                    <w:p w14:paraId="6E36661F" w14:textId="77777777" w:rsidR="00BF017B" w:rsidRDefault="00BF017B">
                      <w:pPr>
                        <w:rPr>
                          <w:rFonts w:ascii="Times New Roman" w:hAnsi="Times New Roman" w:cs="Times New Roman"/>
                        </w:rPr>
                      </w:pPr>
                    </w:p>
                  </w:txbxContent>
                </v:textbox>
                <w10:wrap anchorx="page"/>
              </v:rect>
            </w:pict>
          </mc:Fallback>
        </mc:AlternateContent>
      </w:r>
      <w:r>
        <w:rPr>
          <w:noProof/>
        </w:rPr>
        <mc:AlternateContent>
          <mc:Choice Requires="wps">
            <w:drawing>
              <wp:anchor distT="0" distB="0" distL="114300" distR="114300" simplePos="0" relativeHeight="251658481" behindDoc="1" locked="0" layoutInCell="0" allowOverlap="1" wp14:anchorId="3E93139C" wp14:editId="07BE0A85">
                <wp:simplePos x="0" y="0"/>
                <wp:positionH relativeFrom="page">
                  <wp:posOffset>2715895</wp:posOffset>
                </wp:positionH>
                <wp:positionV relativeFrom="paragraph">
                  <wp:posOffset>186690</wp:posOffset>
                </wp:positionV>
                <wp:extent cx="228600" cy="228600"/>
                <wp:effectExtent l="0" t="0" r="0" b="0"/>
                <wp:wrapNone/>
                <wp:docPr id="112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BF9A1" w14:textId="72769F1A" w:rsidR="00BF017B" w:rsidRDefault="00BF017B">
                            <w:pPr>
                              <w:widowControl/>
                              <w:autoSpaceDE/>
                              <w:autoSpaceDN/>
                              <w:adjustRightInd/>
                              <w:spacing w:line="360" w:lineRule="atLeast"/>
                              <w:rPr>
                                <w:rFonts w:ascii="Times New Roman" w:hAnsi="Times New Roman" w:cs="Times New Roman"/>
                              </w:rPr>
                            </w:pPr>
                          </w:p>
                          <w:p w14:paraId="0C6C2CD5"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3139C" id="Rectangle 73" o:spid="_x0000_s1036" style="position:absolute;left:0;text-align:left;margin-left:213.85pt;margin-top:14.7pt;width:18pt;height:18pt;z-index:-25165799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" o:allowincell="f" filled="f" stroked="f">
                <v:textbox inset="0,0,0,0">
                  <w:txbxContent>
                    <w:p w14:paraId="62EBF9A1" w14:textId="72769F1A" w:rsidR="00BF017B" w:rsidRDefault="00BF017B">
                      <w:pPr>
                        <w:widowControl/>
                        <w:autoSpaceDE/>
                        <w:autoSpaceDN/>
                        <w:adjustRightInd/>
                        <w:spacing w:line="360" w:lineRule="atLeast"/>
                        <w:rPr>
                          <w:rFonts w:ascii="Times New Roman" w:hAnsi="Times New Roman" w:cs="Times New Roman"/>
                        </w:rPr>
                      </w:pPr>
                    </w:p>
                    <w:p w14:paraId="0C6C2CD5" w14:textId="77777777" w:rsidR="00BF017B" w:rsidRDefault="00BF017B">
                      <w:pPr>
                        <w:rPr>
                          <w:rFonts w:ascii="Times New Roman" w:hAnsi="Times New Roman" w:cs="Times New Roman"/>
                        </w:rPr>
                      </w:pPr>
                    </w:p>
                  </w:txbxContent>
                </v:textbox>
                <w10:wrap anchorx="page"/>
              </v:rect>
            </w:pict>
          </mc:Fallback>
        </mc:AlternateContent>
      </w:r>
      <w:r w:rsidR="00FB191A">
        <w:rPr>
          <w:u w:val="single"/>
        </w:rPr>
        <w:t>DCF (Foster Care and Residential Facility Licensing)</w:t>
      </w:r>
      <w:r w:rsidR="00FB191A">
        <w:t xml:space="preserve">: “Department </w:t>
      </w:r>
      <w:r w:rsidR="4DCC85BB">
        <w:t xml:space="preserve">for </w:t>
      </w:r>
      <w:r w:rsidR="00FB191A">
        <w:t>of</w:t>
      </w:r>
      <w:r w:rsidR="00D50041">
        <w:t xml:space="preserve"> C</w:t>
      </w:r>
      <w:r w:rsidR="00FB191A">
        <w:t>hildren and Families.” DCF is responsible for foster home licensure and oversight.</w:t>
      </w:r>
    </w:p>
    <w:p w14:paraId="779F8E76" w14:textId="77777777" w:rsidR="005B3609" w:rsidRDefault="005B3609">
      <w:pPr>
        <w:pStyle w:val="BodyText"/>
        <w:kinsoku w:val="0"/>
        <w:overflowPunct w:val="0"/>
        <w:spacing w:before="11"/>
        <w:rPr>
          <w:sz w:val="23"/>
          <w:szCs w:val="23"/>
        </w:rPr>
      </w:pPr>
    </w:p>
    <w:p w14:paraId="004EC7B1" w14:textId="3C8E5B44" w:rsidR="005B3609" w:rsidRDefault="00F8201E">
      <w:pPr>
        <w:pStyle w:val="BodyText"/>
        <w:kinsoku w:val="0"/>
        <w:overflowPunct w:val="0"/>
        <w:ind w:left="140" w:right="123"/>
      </w:pPr>
      <w:r>
        <w:rPr>
          <w:noProof/>
        </w:rPr>
        <mc:AlternateContent>
          <mc:Choice Requires="wps">
            <w:drawing>
              <wp:anchor distT="0" distB="0" distL="114300" distR="114300" simplePos="0" relativeHeight="251658482" behindDoc="1" locked="0" layoutInCell="0" allowOverlap="1" wp14:anchorId="3BBEA0C1" wp14:editId="094066B6">
                <wp:simplePos x="0" y="0"/>
                <wp:positionH relativeFrom="page">
                  <wp:posOffset>901065</wp:posOffset>
                </wp:positionH>
                <wp:positionV relativeFrom="paragraph">
                  <wp:posOffset>753745</wp:posOffset>
                </wp:positionV>
                <wp:extent cx="228600" cy="228600"/>
                <wp:effectExtent l="0" t="0" r="0" b="0"/>
                <wp:wrapNone/>
                <wp:docPr id="112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8863E" w14:textId="56D0B122" w:rsidR="00BF017B" w:rsidRDefault="00BF017B">
                            <w:pPr>
                              <w:widowControl/>
                              <w:autoSpaceDE/>
                              <w:autoSpaceDN/>
                              <w:adjustRightInd/>
                              <w:spacing w:line="360" w:lineRule="atLeast"/>
                              <w:rPr>
                                <w:rFonts w:ascii="Times New Roman" w:hAnsi="Times New Roman" w:cs="Times New Roman"/>
                              </w:rPr>
                            </w:pPr>
                          </w:p>
                          <w:p w14:paraId="44F69B9A"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EA0C1" id="Rectangle 74" o:spid="_x0000_s1037" style="position:absolute;left:0;text-align:left;margin-left:70.95pt;margin-top:59.35pt;width:18pt;height:18pt;z-index:-25165799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" o:allowincell="f" filled="f" stroked="f">
                <v:textbox inset="0,0,0,0">
                  <w:txbxContent>
                    <w:p w14:paraId="7818863E" w14:textId="56D0B122" w:rsidR="00BF017B" w:rsidRDefault="00BF017B">
                      <w:pPr>
                        <w:widowControl/>
                        <w:autoSpaceDE/>
                        <w:autoSpaceDN/>
                        <w:adjustRightInd/>
                        <w:spacing w:line="360" w:lineRule="atLeast"/>
                        <w:rPr>
                          <w:rFonts w:ascii="Times New Roman" w:hAnsi="Times New Roman" w:cs="Times New Roman"/>
                        </w:rPr>
                      </w:pPr>
                    </w:p>
                    <w:p w14:paraId="44F69B9A" w14:textId="77777777" w:rsidR="00BF017B" w:rsidRDefault="00BF017B">
                      <w:pPr>
                        <w:rPr>
                          <w:rFonts w:ascii="Times New Roman" w:hAnsi="Times New Roman" w:cs="Times New Roman"/>
                        </w:rPr>
                      </w:pPr>
                    </w:p>
                  </w:txbxContent>
                </v:textbox>
                <w10:wrap anchorx="page"/>
              </v:rect>
            </w:pict>
          </mc:Fallback>
        </mc:AlternateContent>
      </w:r>
      <w:r w:rsidR="00FB191A">
        <w:rPr>
          <w:u w:val="single"/>
        </w:rPr>
        <w:t>DCF (Prevention and Protection Services)</w:t>
      </w:r>
      <w:r w:rsidR="00FB191A">
        <w:t>: “Department for Children and Families.” DCF is the state’s child welfare agency and is responsible for all investigations of child abuse or neglect concerns. They also monitor all children in need of care contracts.</w:t>
      </w:r>
    </w:p>
    <w:p w14:paraId="43D6B1D6" w14:textId="77777777" w:rsidR="005B3609" w:rsidRDefault="005B3609">
      <w:pPr>
        <w:pStyle w:val="BodyText"/>
        <w:kinsoku w:val="0"/>
        <w:overflowPunct w:val="0"/>
      </w:pPr>
    </w:p>
    <w:p w14:paraId="3D28EF64" w14:textId="4CCBABE5" w:rsidR="005B3609" w:rsidRDefault="00D50041" w:rsidP="00D50041">
      <w:pPr>
        <w:pStyle w:val="BodyText"/>
        <w:kinsoku w:val="0"/>
        <w:overflowPunct w:val="0"/>
        <w:ind w:left="140" w:right="283"/>
      </w:pPr>
      <w:r>
        <w:rPr>
          <w:u w:val="single"/>
        </w:rPr>
        <w:t xml:space="preserve">EEIF </w:t>
      </w:r>
      <w:r w:rsidR="00FB191A">
        <w:t>“Educational Enrollment Information Form.” This form is completed and forwarded to the school by the child’s contracting agency. It contains needed information for the enrollment of a child in foster care.</w:t>
      </w:r>
    </w:p>
    <w:p w14:paraId="17DBC151" w14:textId="77777777" w:rsidR="005B3609" w:rsidRDefault="005B3609">
      <w:pPr>
        <w:pStyle w:val="BodyText"/>
        <w:kinsoku w:val="0"/>
        <w:overflowPunct w:val="0"/>
        <w:spacing w:before="11"/>
        <w:rPr>
          <w:sz w:val="23"/>
          <w:szCs w:val="23"/>
        </w:rPr>
      </w:pPr>
    </w:p>
    <w:p w14:paraId="2B878002" w14:textId="6CA338EC" w:rsidR="005B3609" w:rsidRDefault="00F8201E">
      <w:pPr>
        <w:pStyle w:val="BodyText"/>
        <w:kinsoku w:val="0"/>
        <w:overflowPunct w:val="0"/>
        <w:ind w:left="140" w:right="135"/>
      </w:pPr>
      <w:r>
        <w:rPr>
          <w:noProof/>
        </w:rPr>
        <mc:AlternateContent>
          <mc:Choice Requires="wps">
            <w:drawing>
              <wp:anchor distT="0" distB="0" distL="114300" distR="114300" simplePos="0" relativeHeight="251658483" behindDoc="1" locked="0" layoutInCell="0" allowOverlap="1" wp14:anchorId="251BD452" wp14:editId="740CDB43">
                <wp:simplePos x="0" y="0"/>
                <wp:positionH relativeFrom="page">
                  <wp:posOffset>4620895</wp:posOffset>
                </wp:positionH>
                <wp:positionV relativeFrom="paragraph">
                  <wp:posOffset>558800</wp:posOffset>
                </wp:positionV>
                <wp:extent cx="228600" cy="228600"/>
                <wp:effectExtent l="0" t="0" r="0" b="0"/>
                <wp:wrapNone/>
                <wp:docPr id="112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BD81B" w14:textId="2A3C76B8" w:rsidR="00BF017B" w:rsidRDefault="00BF017B">
                            <w:pPr>
                              <w:widowControl/>
                              <w:autoSpaceDE/>
                              <w:autoSpaceDN/>
                              <w:adjustRightInd/>
                              <w:spacing w:line="360" w:lineRule="atLeast"/>
                              <w:rPr>
                                <w:rFonts w:ascii="Times New Roman" w:hAnsi="Times New Roman" w:cs="Times New Roman"/>
                              </w:rPr>
                            </w:pPr>
                          </w:p>
                          <w:p w14:paraId="2613E9C1"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BD452" id="Rectangle 75" o:spid="_x0000_s1038" style="position:absolute;left:0;text-align:left;margin-left:363.85pt;margin-top:44pt;width:18pt;height:18pt;z-index:-25165799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" o:allowincell="f" filled="f" stroked="f">
                <v:textbox inset="0,0,0,0">
                  <w:txbxContent>
                    <w:p w14:paraId="6F8BD81B" w14:textId="2A3C76B8" w:rsidR="00BF017B" w:rsidRDefault="00BF017B">
                      <w:pPr>
                        <w:widowControl/>
                        <w:autoSpaceDE/>
                        <w:autoSpaceDN/>
                        <w:adjustRightInd/>
                        <w:spacing w:line="360" w:lineRule="atLeast"/>
                        <w:rPr>
                          <w:rFonts w:ascii="Times New Roman" w:hAnsi="Times New Roman" w:cs="Times New Roman"/>
                        </w:rPr>
                      </w:pPr>
                    </w:p>
                    <w:p w14:paraId="2613E9C1" w14:textId="77777777" w:rsidR="00BF017B" w:rsidRDefault="00BF017B">
                      <w:pPr>
                        <w:rPr>
                          <w:rFonts w:ascii="Times New Roman" w:hAnsi="Times New Roman" w:cs="Times New Roman"/>
                        </w:rPr>
                      </w:pPr>
                    </w:p>
                  </w:txbxContent>
                </v:textbox>
                <w10:wrap anchorx="page"/>
              </v:rect>
            </w:pict>
          </mc:Fallback>
        </mc:AlternateContent>
      </w:r>
      <w:r w:rsidR="00FB191A">
        <w:rPr>
          <w:u w:val="single"/>
        </w:rPr>
        <w:t>Emergency Care</w:t>
      </w:r>
      <w:r w:rsidR="00FB191A">
        <w:t>:  Short-term care for children who are in temporary custody and placed in foster care by law enforcement, also called Police Protective Custody or PPC. Usually 72 hours or less, depending on when a court hearing can be scheduled to determine if the child needs to be placed in DCF custody.</w:t>
      </w:r>
    </w:p>
    <w:p w14:paraId="5B2F9378" w14:textId="77777777" w:rsidR="005B3609" w:rsidRDefault="005B3609">
      <w:pPr>
        <w:pStyle w:val="BodyText"/>
        <w:kinsoku w:val="0"/>
        <w:overflowPunct w:val="0"/>
        <w:ind w:left="140" w:right="135"/>
        <w:sectPr w:rsidR="005B3609">
          <w:headerReference w:type="default" r:id="rId33"/>
          <w:footerReference w:type="default" r:id="rId34"/>
          <w:pgSz w:w="12240" w:h="15840"/>
          <w:pgMar w:top="920" w:right="1360" w:bottom="280" w:left="1300" w:header="720" w:footer="720" w:gutter="0"/>
          <w:cols w:space="720" w:equalWidth="0">
            <w:col w:w="9580"/>
          </w:cols>
          <w:noEndnote/>
        </w:sectPr>
      </w:pPr>
    </w:p>
    <w:p w14:paraId="3A5E7CC1" w14:textId="49C7620F" w:rsidR="005B3609" w:rsidRDefault="00FB191A">
      <w:pPr>
        <w:pStyle w:val="BodyText"/>
        <w:kinsoku w:val="0"/>
        <w:overflowPunct w:val="0"/>
        <w:spacing w:before="75"/>
        <w:ind w:left="100" w:right="363"/>
      </w:pPr>
      <w:r>
        <w:rPr>
          <w:u w:val="single"/>
        </w:rPr>
        <w:t>Family Foster Care</w:t>
      </w:r>
      <w:r>
        <w:t>: Traditional foster care, sometimes called satellite care; this is care for children that cannot live with their biological parents and do not have a level of emotional, physical, or behavioral needs that require an advanced level of care.</w:t>
      </w:r>
    </w:p>
    <w:p w14:paraId="58E6DD4E" w14:textId="77777777" w:rsidR="005B3609" w:rsidRDefault="005B3609">
      <w:pPr>
        <w:pStyle w:val="BodyText"/>
        <w:kinsoku w:val="0"/>
        <w:overflowPunct w:val="0"/>
        <w:spacing w:before="11"/>
        <w:rPr>
          <w:sz w:val="23"/>
          <w:szCs w:val="23"/>
        </w:rPr>
      </w:pPr>
    </w:p>
    <w:p w14:paraId="7B98A4CE" w14:textId="244D2E91" w:rsidR="005B3609" w:rsidRDefault="00F8201E">
      <w:pPr>
        <w:pStyle w:val="BodyText"/>
        <w:kinsoku w:val="0"/>
        <w:overflowPunct w:val="0"/>
        <w:ind w:left="100" w:right="363"/>
      </w:pPr>
      <w:r>
        <w:rPr>
          <w:noProof/>
        </w:rPr>
        <mc:AlternateContent>
          <mc:Choice Requires="wps">
            <w:drawing>
              <wp:anchor distT="0" distB="0" distL="114300" distR="114300" simplePos="0" relativeHeight="251658484" behindDoc="1" locked="0" layoutInCell="0" allowOverlap="1" wp14:anchorId="7494C27E" wp14:editId="1465E69F">
                <wp:simplePos x="0" y="0"/>
                <wp:positionH relativeFrom="page">
                  <wp:posOffset>3124200</wp:posOffset>
                </wp:positionH>
                <wp:positionV relativeFrom="paragraph">
                  <wp:posOffset>201295</wp:posOffset>
                </wp:positionV>
                <wp:extent cx="228600" cy="228600"/>
                <wp:effectExtent l="0" t="0" r="0" b="0"/>
                <wp:wrapNone/>
                <wp:docPr id="1117"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BEE8F" w14:textId="772AB768" w:rsidR="00BF017B" w:rsidRDefault="00BF017B">
                            <w:pPr>
                              <w:widowControl/>
                              <w:autoSpaceDE/>
                              <w:autoSpaceDN/>
                              <w:adjustRightInd/>
                              <w:spacing w:line="360" w:lineRule="atLeast"/>
                              <w:rPr>
                                <w:rFonts w:ascii="Times New Roman" w:hAnsi="Times New Roman" w:cs="Times New Roman"/>
                              </w:rPr>
                            </w:pPr>
                          </w:p>
                          <w:p w14:paraId="3B88899E"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4C27E" id="Rectangle 82" o:spid="_x0000_s1039" style="position:absolute;left:0;text-align:left;margin-left:246pt;margin-top:15.85pt;width:18pt;height:18pt;z-index:-2516579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" o:allowincell="f" filled="f" stroked="f">
                <v:textbox inset="0,0,0,0">
                  <w:txbxContent>
                    <w:p w14:paraId="7D3BEE8F" w14:textId="772AB768" w:rsidR="00BF017B" w:rsidRDefault="00BF017B">
                      <w:pPr>
                        <w:widowControl/>
                        <w:autoSpaceDE/>
                        <w:autoSpaceDN/>
                        <w:adjustRightInd/>
                        <w:spacing w:line="360" w:lineRule="atLeast"/>
                        <w:rPr>
                          <w:rFonts w:ascii="Times New Roman" w:hAnsi="Times New Roman" w:cs="Times New Roman"/>
                        </w:rPr>
                      </w:pPr>
                    </w:p>
                    <w:p w14:paraId="3B88899E" w14:textId="77777777" w:rsidR="00BF017B" w:rsidRDefault="00BF017B">
                      <w:pPr>
                        <w:rPr>
                          <w:rFonts w:ascii="Times New Roman" w:hAnsi="Times New Roman" w:cs="Times New Roman"/>
                        </w:rPr>
                      </w:pPr>
                    </w:p>
                  </w:txbxContent>
                </v:textbox>
                <w10:wrap anchorx="page"/>
              </v:rect>
            </w:pict>
          </mc:Fallback>
        </mc:AlternateContent>
      </w:r>
      <w:r w:rsidR="00FB191A">
        <w:rPr>
          <w:u w:val="single"/>
        </w:rPr>
        <w:t>Family Support Worker</w:t>
      </w:r>
      <w:r w:rsidR="00FB191A">
        <w:t>: This worker works with the contracting worker to assist the family in meeting the goals of the case plan.</w:t>
      </w:r>
    </w:p>
    <w:p w14:paraId="0D142F6F" w14:textId="77777777" w:rsidR="005B3609" w:rsidRDefault="005B3609">
      <w:pPr>
        <w:pStyle w:val="BodyText"/>
        <w:kinsoku w:val="0"/>
        <w:overflowPunct w:val="0"/>
        <w:spacing w:before="11"/>
        <w:rPr>
          <w:sz w:val="23"/>
          <w:szCs w:val="23"/>
        </w:rPr>
      </w:pPr>
    </w:p>
    <w:p w14:paraId="60B67032" w14:textId="77777777" w:rsidR="005B3609" w:rsidRDefault="00FB191A">
      <w:pPr>
        <w:pStyle w:val="BodyText"/>
        <w:kinsoku w:val="0"/>
        <w:overflowPunct w:val="0"/>
        <w:ind w:left="100" w:right="721"/>
      </w:pPr>
      <w:r>
        <w:rPr>
          <w:u w:val="single"/>
        </w:rPr>
        <w:t>ICPC</w:t>
      </w:r>
      <w:r>
        <w:t>: “Interstate Compact for the Placement of Children.” ICPC is an agreement among all 50 states, designed to coordinate the transfer of children across state lines for the purposes of adoption.</w:t>
      </w:r>
    </w:p>
    <w:p w14:paraId="4475AD14" w14:textId="77777777" w:rsidR="005B3609" w:rsidRDefault="005B3609">
      <w:pPr>
        <w:pStyle w:val="BodyText"/>
        <w:kinsoku w:val="0"/>
        <w:overflowPunct w:val="0"/>
        <w:spacing w:before="11"/>
        <w:rPr>
          <w:sz w:val="23"/>
          <w:szCs w:val="23"/>
        </w:rPr>
      </w:pPr>
    </w:p>
    <w:p w14:paraId="0207E73E" w14:textId="77777777" w:rsidR="005B3609" w:rsidRDefault="00FB191A">
      <w:pPr>
        <w:pStyle w:val="BodyText"/>
        <w:kinsoku w:val="0"/>
        <w:overflowPunct w:val="0"/>
        <w:ind w:left="100" w:right="957"/>
        <w:jc w:val="both"/>
      </w:pPr>
      <w:r>
        <w:rPr>
          <w:u w:val="single"/>
        </w:rPr>
        <w:t>IEP</w:t>
      </w:r>
      <w:r>
        <w:t>: “Individualized Education Plan.” An IEP is a meeting and planning process to ensure that the school is meeting special education needs of a child enrolled in the school.</w:t>
      </w:r>
    </w:p>
    <w:p w14:paraId="120C4E94" w14:textId="77777777" w:rsidR="005B3609" w:rsidRDefault="005B3609">
      <w:pPr>
        <w:pStyle w:val="BodyText"/>
        <w:kinsoku w:val="0"/>
        <w:overflowPunct w:val="0"/>
        <w:spacing w:before="11"/>
        <w:rPr>
          <w:sz w:val="23"/>
          <w:szCs w:val="23"/>
        </w:rPr>
      </w:pPr>
    </w:p>
    <w:p w14:paraId="4565E9C9" w14:textId="6CE50768" w:rsidR="005B3609" w:rsidRDefault="00FB191A">
      <w:pPr>
        <w:pStyle w:val="BodyText"/>
        <w:kinsoku w:val="0"/>
        <w:overflowPunct w:val="0"/>
        <w:ind w:left="100" w:right="363"/>
      </w:pPr>
      <w:r>
        <w:rPr>
          <w:u w:val="single"/>
        </w:rPr>
        <w:t>Independent Living</w:t>
      </w:r>
      <w:r>
        <w:t xml:space="preserve">: the process that is started for children in custody to help them achieve the skills needed to live independently when they leave foster care or age out of the system. Assessments are completed on children as young as age four to determine areas of life skills children and youth need </w:t>
      </w:r>
      <w:r w:rsidR="00A43024">
        <w:t>to</w:t>
      </w:r>
      <w:r>
        <w:t xml:space="preserve"> stay on target in achieving independence later in life.</w:t>
      </w:r>
    </w:p>
    <w:p w14:paraId="42AFC42D" w14:textId="77777777" w:rsidR="005B3609" w:rsidRDefault="005B3609">
      <w:pPr>
        <w:pStyle w:val="BodyText"/>
        <w:kinsoku w:val="0"/>
        <w:overflowPunct w:val="0"/>
        <w:spacing w:before="11"/>
        <w:rPr>
          <w:sz w:val="23"/>
          <w:szCs w:val="23"/>
        </w:rPr>
      </w:pPr>
    </w:p>
    <w:p w14:paraId="65BE1704" w14:textId="5E71977F" w:rsidR="005B3609" w:rsidRDefault="00A43024">
      <w:pPr>
        <w:pStyle w:val="BodyText"/>
        <w:kinsoku w:val="0"/>
        <w:overflowPunct w:val="0"/>
        <w:ind w:left="100" w:right="363"/>
      </w:pPr>
      <w:r>
        <w:rPr>
          <w:u w:val="single"/>
        </w:rPr>
        <w:t>Therapeutic/</w:t>
      </w:r>
      <w:r w:rsidR="00FB191A">
        <w:rPr>
          <w:u w:val="single"/>
        </w:rPr>
        <w:t>Intensive/Intensive Plus Foster Care</w:t>
      </w:r>
      <w:r w:rsidR="00FB191A">
        <w:t>: A type of care that is required for children with extremely special mental and behavioral health needs. These children require a structured home with foster parents that have specialized training.</w:t>
      </w:r>
    </w:p>
    <w:p w14:paraId="0F56DC78" w14:textId="77777777" w:rsidR="00D778E8" w:rsidRDefault="00D778E8" w:rsidP="00D778E8">
      <w:pPr>
        <w:pStyle w:val="BodyText"/>
        <w:kinsoku w:val="0"/>
        <w:overflowPunct w:val="0"/>
        <w:spacing w:before="114"/>
        <w:ind w:right="721"/>
        <w:rPr>
          <w:sz w:val="23"/>
          <w:szCs w:val="23"/>
        </w:rPr>
      </w:pPr>
    </w:p>
    <w:p w14:paraId="41CC6434" w14:textId="3D5C0C76" w:rsidR="005B3609" w:rsidRDefault="00FB191A" w:rsidP="00D778E8">
      <w:pPr>
        <w:pStyle w:val="BodyText"/>
        <w:kinsoku w:val="0"/>
        <w:overflowPunct w:val="0"/>
        <w:spacing w:before="114"/>
        <w:ind w:left="100" w:right="721"/>
      </w:pPr>
      <w:r>
        <w:rPr>
          <w:u w:val="single"/>
        </w:rPr>
        <w:t>JO</w:t>
      </w:r>
      <w:r>
        <w:t xml:space="preserve">: “Juvenile Offender.” The courts have adjudicated a child </w:t>
      </w:r>
      <w:r w:rsidR="00A43024">
        <w:t>aged</w:t>
      </w:r>
      <w:r>
        <w:t xml:space="preserve"> 10 or older as juvenile offender because the child has committed a crime.</w:t>
      </w:r>
    </w:p>
    <w:p w14:paraId="269E314A" w14:textId="77777777" w:rsidR="005B3609" w:rsidRDefault="005B3609">
      <w:pPr>
        <w:pStyle w:val="BodyText"/>
        <w:kinsoku w:val="0"/>
        <w:overflowPunct w:val="0"/>
        <w:spacing w:before="11"/>
        <w:rPr>
          <w:sz w:val="23"/>
          <w:szCs w:val="23"/>
        </w:rPr>
      </w:pPr>
    </w:p>
    <w:p w14:paraId="1C875F27" w14:textId="0AE7336F" w:rsidR="005B3609" w:rsidRDefault="00F8201E" w:rsidP="00A43024">
      <w:pPr>
        <w:pStyle w:val="BodyText"/>
        <w:kinsoku w:val="0"/>
        <w:overflowPunct w:val="0"/>
        <w:ind w:left="100" w:right="363"/>
      </w:pPr>
      <w:r>
        <w:rPr>
          <w:noProof/>
        </w:rPr>
        <mc:AlternateContent>
          <mc:Choice Requires="wps">
            <w:drawing>
              <wp:anchor distT="0" distB="0" distL="114300" distR="114300" simplePos="0" relativeHeight="251658487" behindDoc="1" locked="0" layoutInCell="0" allowOverlap="1" wp14:anchorId="70A2D58B" wp14:editId="3A0856CB">
                <wp:simplePos x="0" y="0"/>
                <wp:positionH relativeFrom="page">
                  <wp:posOffset>2597150</wp:posOffset>
                </wp:positionH>
                <wp:positionV relativeFrom="paragraph">
                  <wp:posOffset>229235</wp:posOffset>
                </wp:positionV>
                <wp:extent cx="228600" cy="228600"/>
                <wp:effectExtent l="0" t="0" r="0" b="0"/>
                <wp:wrapNone/>
                <wp:docPr id="111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41341" w14:textId="7150A6C7" w:rsidR="00BF017B" w:rsidRDefault="00BF017B">
                            <w:pPr>
                              <w:widowControl/>
                              <w:autoSpaceDE/>
                              <w:autoSpaceDN/>
                              <w:adjustRightInd/>
                              <w:spacing w:line="360" w:lineRule="atLeast"/>
                              <w:rPr>
                                <w:rFonts w:ascii="Times New Roman" w:hAnsi="Times New Roman" w:cs="Times New Roman"/>
                              </w:rPr>
                            </w:pPr>
                          </w:p>
                          <w:p w14:paraId="42EF2083"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2D58B" id="Rectangle 85" o:spid="_x0000_s1040" style="position:absolute;left:0;text-align:left;margin-left:204.5pt;margin-top:18.05pt;width:18pt;height:18pt;z-index:-25165799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" o:allowincell="f" filled="f" stroked="f">
                <v:textbox inset="0,0,0,0">
                  <w:txbxContent>
                    <w:p w14:paraId="47341341" w14:textId="7150A6C7" w:rsidR="00BF017B" w:rsidRDefault="00BF017B">
                      <w:pPr>
                        <w:widowControl/>
                        <w:autoSpaceDE/>
                        <w:autoSpaceDN/>
                        <w:adjustRightInd/>
                        <w:spacing w:line="360" w:lineRule="atLeast"/>
                        <w:rPr>
                          <w:rFonts w:ascii="Times New Roman" w:hAnsi="Times New Roman" w:cs="Times New Roman"/>
                        </w:rPr>
                      </w:pPr>
                    </w:p>
                    <w:p w14:paraId="42EF2083" w14:textId="77777777" w:rsidR="00BF017B" w:rsidRDefault="00BF017B">
                      <w:pPr>
                        <w:rPr>
                          <w:rFonts w:ascii="Times New Roman" w:hAnsi="Times New Roman" w:cs="Times New Roman"/>
                        </w:rPr>
                      </w:pPr>
                    </w:p>
                  </w:txbxContent>
                </v:textbox>
                <w10:wrap anchorx="page"/>
              </v:rect>
            </w:pict>
          </mc:Fallback>
        </mc:AlternateContent>
      </w:r>
      <w:r w:rsidR="00FB191A">
        <w:rPr>
          <w:u w:val="single"/>
        </w:rPr>
        <w:t>KBH</w:t>
      </w:r>
      <w:r w:rsidR="00FB191A">
        <w:t xml:space="preserve">: “Kan Be Healthy.” A screening done by a physician to </w:t>
      </w:r>
      <w:r w:rsidR="00A43024">
        <w:t>open</w:t>
      </w:r>
      <w:r w:rsidR="00FB191A">
        <w:t xml:space="preserve"> the use of the medical card for services, foster families must keep current for all children in care.</w:t>
      </w:r>
    </w:p>
    <w:p w14:paraId="2093CA67" w14:textId="77777777" w:rsidR="005B3609" w:rsidRDefault="005B3609">
      <w:pPr>
        <w:pStyle w:val="BodyText"/>
        <w:kinsoku w:val="0"/>
        <w:overflowPunct w:val="0"/>
        <w:spacing w:before="11"/>
        <w:rPr>
          <w:sz w:val="23"/>
          <w:szCs w:val="23"/>
        </w:rPr>
      </w:pPr>
    </w:p>
    <w:p w14:paraId="5802DDFD" w14:textId="77777777" w:rsidR="005B3609" w:rsidRDefault="00FB191A">
      <w:pPr>
        <w:pStyle w:val="BodyText"/>
        <w:kinsoku w:val="0"/>
        <w:overflowPunct w:val="0"/>
        <w:ind w:left="100" w:right="401"/>
      </w:pPr>
      <w:r>
        <w:rPr>
          <w:u w:val="single"/>
        </w:rPr>
        <w:t>Life Book</w:t>
      </w:r>
      <w:r>
        <w:t>: A book designed to capture and document the child’s life while in out-of- home placement. Items included in the life book can be, but are not limited to, photos of the biological family, foster family photos, school events, report cards, awards, etc.</w:t>
      </w:r>
    </w:p>
    <w:p w14:paraId="2503B197" w14:textId="77777777" w:rsidR="005B3609" w:rsidRDefault="005B3609">
      <w:pPr>
        <w:pStyle w:val="BodyText"/>
        <w:kinsoku w:val="0"/>
        <w:overflowPunct w:val="0"/>
        <w:spacing w:before="11"/>
        <w:rPr>
          <w:sz w:val="23"/>
          <w:szCs w:val="23"/>
        </w:rPr>
      </w:pPr>
    </w:p>
    <w:p w14:paraId="721175E5" w14:textId="01A0CC23" w:rsidR="005B3609" w:rsidRDefault="00F8201E" w:rsidP="00A43024">
      <w:pPr>
        <w:pStyle w:val="BodyText"/>
        <w:kinsoku w:val="0"/>
        <w:overflowPunct w:val="0"/>
        <w:ind w:left="100" w:right="363"/>
      </w:pPr>
      <w:r>
        <w:rPr>
          <w:noProof/>
        </w:rPr>
        <mc:AlternateContent>
          <mc:Choice Requires="wps">
            <w:drawing>
              <wp:anchor distT="0" distB="0" distL="114300" distR="114300" simplePos="0" relativeHeight="251658488" behindDoc="1" locked="0" layoutInCell="0" allowOverlap="1" wp14:anchorId="745FC09D" wp14:editId="2D8A5424">
                <wp:simplePos x="0" y="0"/>
                <wp:positionH relativeFrom="page">
                  <wp:posOffset>2970530</wp:posOffset>
                </wp:positionH>
                <wp:positionV relativeFrom="paragraph">
                  <wp:posOffset>586105</wp:posOffset>
                </wp:positionV>
                <wp:extent cx="228600" cy="228600"/>
                <wp:effectExtent l="0" t="0" r="0" b="0"/>
                <wp:wrapNone/>
                <wp:docPr id="111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88749" w14:textId="512B3518" w:rsidR="00BF017B" w:rsidRDefault="00BF017B">
                            <w:pPr>
                              <w:widowControl/>
                              <w:autoSpaceDE/>
                              <w:autoSpaceDN/>
                              <w:adjustRightInd/>
                              <w:spacing w:line="360" w:lineRule="atLeast"/>
                              <w:rPr>
                                <w:rFonts w:ascii="Times New Roman" w:hAnsi="Times New Roman" w:cs="Times New Roman"/>
                              </w:rPr>
                            </w:pPr>
                          </w:p>
                          <w:p w14:paraId="20BD9A1A"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FC09D" id="Rectangle 86" o:spid="_x0000_s1041" style="position:absolute;left:0;text-align:left;margin-left:233.9pt;margin-top:46.15pt;width:18pt;height:18pt;z-index:-251657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" o:allowincell="f" filled="f" stroked="f">
                <v:textbox inset="0,0,0,0">
                  <w:txbxContent>
                    <w:p w14:paraId="38288749" w14:textId="512B3518" w:rsidR="00BF017B" w:rsidRDefault="00BF017B">
                      <w:pPr>
                        <w:widowControl/>
                        <w:autoSpaceDE/>
                        <w:autoSpaceDN/>
                        <w:adjustRightInd/>
                        <w:spacing w:line="360" w:lineRule="atLeast"/>
                        <w:rPr>
                          <w:rFonts w:ascii="Times New Roman" w:hAnsi="Times New Roman" w:cs="Times New Roman"/>
                        </w:rPr>
                      </w:pPr>
                    </w:p>
                    <w:p w14:paraId="20BD9A1A" w14:textId="77777777" w:rsidR="00BF017B" w:rsidRDefault="00BF017B">
                      <w:pPr>
                        <w:rPr>
                          <w:rFonts w:ascii="Times New Roman" w:hAnsi="Times New Roman" w:cs="Times New Roman"/>
                        </w:rPr>
                      </w:pPr>
                    </w:p>
                  </w:txbxContent>
                </v:textbox>
                <w10:wrap anchorx="page"/>
              </v:rect>
            </w:pict>
          </mc:Fallback>
        </mc:AlternateContent>
      </w:r>
      <w:r w:rsidR="00FB191A">
        <w:rPr>
          <w:u w:val="single"/>
        </w:rPr>
        <w:t>Permanency Worker</w:t>
      </w:r>
      <w:r w:rsidR="00FB191A">
        <w:t>: The contracting agency worker, generally a social worker, who manages the case for the biological family and the child, also referred to as Case Manager. This worker is responsible to DCF and the courts to help the child be reintegrated with his/her family. This worker develops the case plan, which includes the goals and objectives that need to be met to get the child back home.</w:t>
      </w:r>
    </w:p>
    <w:p w14:paraId="290583F9" w14:textId="77777777" w:rsidR="005B3609" w:rsidRDefault="005B3609">
      <w:pPr>
        <w:pStyle w:val="BodyText"/>
        <w:kinsoku w:val="0"/>
        <w:overflowPunct w:val="0"/>
        <w:spacing w:before="11"/>
        <w:rPr>
          <w:sz w:val="23"/>
          <w:szCs w:val="23"/>
        </w:rPr>
      </w:pPr>
    </w:p>
    <w:p w14:paraId="65BE055D" w14:textId="77777777" w:rsidR="005B3609" w:rsidRDefault="00FB191A">
      <w:pPr>
        <w:pStyle w:val="BodyText"/>
        <w:kinsoku w:val="0"/>
        <w:overflowPunct w:val="0"/>
        <w:ind w:left="100" w:right="721"/>
      </w:pPr>
      <w:r>
        <w:rPr>
          <w:u w:val="single"/>
        </w:rPr>
        <w:t>Respite Care</w:t>
      </w:r>
      <w:r>
        <w:t>: Overnight substitute care for children in foster care. This provides a temporary break for the foster family. Respite care must be provided in a licensed foster home.</w:t>
      </w:r>
    </w:p>
    <w:p w14:paraId="68F21D90" w14:textId="77777777" w:rsidR="005B3609" w:rsidRDefault="005B3609">
      <w:pPr>
        <w:pStyle w:val="BodyText"/>
        <w:kinsoku w:val="0"/>
        <w:overflowPunct w:val="0"/>
        <w:spacing w:before="11"/>
        <w:rPr>
          <w:sz w:val="23"/>
          <w:szCs w:val="23"/>
        </w:rPr>
      </w:pPr>
    </w:p>
    <w:p w14:paraId="2BBDB8B2" w14:textId="6C4905EB" w:rsidR="005B3609" w:rsidRDefault="00FB191A">
      <w:pPr>
        <w:pStyle w:val="BodyText"/>
        <w:kinsoku w:val="0"/>
        <w:overflowPunct w:val="0"/>
        <w:ind w:left="100" w:right="363"/>
      </w:pPr>
      <w:r>
        <w:rPr>
          <w:u w:val="single"/>
        </w:rPr>
        <w:t>SED</w:t>
      </w:r>
      <w:r>
        <w:t xml:space="preserve">: “Severely Emotionally Disturbed” A mental health term used to identify children with mental health needs that can be addressed by the area mental health centers, </w:t>
      </w:r>
      <w:r w:rsidR="006411DD">
        <w:t xml:space="preserve">with services being covered by the child’s Medical Card. </w:t>
      </w:r>
    </w:p>
    <w:p w14:paraId="2A614294" w14:textId="0C58C0A0" w:rsidR="005B3609" w:rsidRDefault="00D778E8">
      <w:pPr>
        <w:pStyle w:val="BodyText"/>
        <w:kinsoku w:val="0"/>
        <w:overflowPunct w:val="0"/>
        <w:spacing w:before="71"/>
        <w:ind w:left="100" w:right="858"/>
        <w:jc w:val="both"/>
      </w:pPr>
      <w:r>
        <w:rPr>
          <w:u w:val="single"/>
        </w:rPr>
        <w:t>Basic 2</w:t>
      </w:r>
      <w:r w:rsidR="00FB191A">
        <w:t xml:space="preserve">: This type of care requires a home that is capable of handling children/youth with greater needs than </w:t>
      </w:r>
      <w:r>
        <w:t xml:space="preserve">Basic 1 level of </w:t>
      </w:r>
      <w:r w:rsidR="00FB191A">
        <w:t>care, but not severe enough to be classified as intensive treatment care.</w:t>
      </w:r>
    </w:p>
    <w:p w14:paraId="4853B841" w14:textId="77777777" w:rsidR="005B3609" w:rsidRDefault="005B3609">
      <w:pPr>
        <w:pStyle w:val="BodyText"/>
        <w:kinsoku w:val="0"/>
        <w:overflowPunct w:val="0"/>
        <w:spacing w:before="10"/>
        <w:rPr>
          <w:sz w:val="23"/>
          <w:szCs w:val="23"/>
        </w:rPr>
      </w:pPr>
    </w:p>
    <w:p w14:paraId="7FAE3CEB" w14:textId="77777777" w:rsidR="005B3609" w:rsidRDefault="00FB191A">
      <w:pPr>
        <w:pStyle w:val="BodyText"/>
        <w:kinsoku w:val="0"/>
        <w:overflowPunct w:val="0"/>
        <w:spacing w:before="1"/>
        <w:ind w:left="100" w:right="82"/>
      </w:pPr>
      <w:r>
        <w:rPr>
          <w:u w:val="single"/>
        </w:rPr>
        <w:t>Sub-contracting Agency</w:t>
      </w:r>
      <w:r>
        <w:t>: Agencies that provide services under contract with a contracting agency. This can include foster care, adoption, and mental health services as well as other related services.</w:t>
      </w:r>
    </w:p>
    <w:p w14:paraId="50125231" w14:textId="77777777" w:rsidR="005B3609" w:rsidRDefault="005B3609">
      <w:pPr>
        <w:pStyle w:val="BodyText"/>
        <w:kinsoku w:val="0"/>
        <w:overflowPunct w:val="0"/>
      </w:pPr>
    </w:p>
    <w:p w14:paraId="3AB781C7" w14:textId="20D74363" w:rsidR="005B3609" w:rsidRDefault="00F8201E" w:rsidP="00A43024">
      <w:pPr>
        <w:pStyle w:val="BodyText"/>
        <w:kinsoku w:val="0"/>
        <w:overflowPunct w:val="0"/>
        <w:ind w:left="100"/>
      </w:pPr>
      <w:r>
        <w:rPr>
          <w:noProof/>
        </w:rPr>
        <mc:AlternateContent>
          <mc:Choice Requires="wps">
            <w:drawing>
              <wp:anchor distT="0" distB="0" distL="114300" distR="114300" simplePos="0" relativeHeight="251658489" behindDoc="1" locked="0" layoutInCell="0" allowOverlap="1" wp14:anchorId="6A06415B" wp14:editId="492E5CE8">
                <wp:simplePos x="0" y="0"/>
                <wp:positionH relativeFrom="page">
                  <wp:posOffset>4925695</wp:posOffset>
                </wp:positionH>
                <wp:positionV relativeFrom="paragraph">
                  <wp:posOffset>216535</wp:posOffset>
                </wp:positionV>
                <wp:extent cx="228600" cy="228600"/>
                <wp:effectExtent l="0" t="0" r="0" b="0"/>
                <wp:wrapNone/>
                <wp:docPr id="110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747A" w14:textId="78FE8949" w:rsidR="00BF017B" w:rsidRDefault="00BF017B">
                            <w:pPr>
                              <w:widowControl/>
                              <w:autoSpaceDE/>
                              <w:autoSpaceDN/>
                              <w:adjustRightInd/>
                              <w:spacing w:line="360" w:lineRule="atLeast"/>
                              <w:rPr>
                                <w:rFonts w:ascii="Times New Roman" w:hAnsi="Times New Roman" w:cs="Times New Roman"/>
                              </w:rPr>
                            </w:pPr>
                          </w:p>
                          <w:p w14:paraId="09B8D95D"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6415B" id="Rectangle 90" o:spid="_x0000_s1042" style="position:absolute;left:0;text-align:left;margin-left:387.85pt;margin-top:17.05pt;width:18pt;height:18pt;z-index:-25165799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" o:allowincell="f" filled="f" stroked="f">
                <v:textbox inset="0,0,0,0">
                  <w:txbxContent>
                    <w:p w14:paraId="5A25747A" w14:textId="78FE8949" w:rsidR="00BF017B" w:rsidRDefault="00BF017B">
                      <w:pPr>
                        <w:widowControl/>
                        <w:autoSpaceDE/>
                        <w:autoSpaceDN/>
                        <w:adjustRightInd/>
                        <w:spacing w:line="360" w:lineRule="atLeast"/>
                        <w:rPr>
                          <w:rFonts w:ascii="Times New Roman" w:hAnsi="Times New Roman" w:cs="Times New Roman"/>
                        </w:rPr>
                      </w:pPr>
                    </w:p>
                    <w:p w14:paraId="09B8D95D" w14:textId="77777777" w:rsidR="00BF017B" w:rsidRDefault="00BF017B">
                      <w:pPr>
                        <w:rPr>
                          <w:rFonts w:ascii="Times New Roman" w:hAnsi="Times New Roman" w:cs="Times New Roman"/>
                        </w:rPr>
                      </w:pPr>
                    </w:p>
                  </w:txbxContent>
                </v:textbox>
                <w10:wrap anchorx="page"/>
              </v:rect>
            </w:pict>
          </mc:Fallback>
        </mc:AlternateContent>
      </w:r>
      <w:r>
        <w:rPr>
          <w:noProof/>
        </w:rPr>
        <mc:AlternateContent>
          <mc:Choice Requires="wps">
            <w:drawing>
              <wp:anchor distT="0" distB="0" distL="114300" distR="114300" simplePos="0" relativeHeight="251658490" behindDoc="1" locked="0" layoutInCell="0" allowOverlap="1" wp14:anchorId="191B22F8" wp14:editId="0C15D8F3">
                <wp:simplePos x="0" y="0"/>
                <wp:positionH relativeFrom="page">
                  <wp:posOffset>5368925</wp:posOffset>
                </wp:positionH>
                <wp:positionV relativeFrom="paragraph">
                  <wp:posOffset>377825</wp:posOffset>
                </wp:positionV>
                <wp:extent cx="228600" cy="228600"/>
                <wp:effectExtent l="0" t="0" r="0" b="0"/>
                <wp:wrapNone/>
                <wp:docPr id="1108"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06A88" w14:textId="4E5631EA" w:rsidR="00BF017B" w:rsidRDefault="00BF017B">
                            <w:pPr>
                              <w:widowControl/>
                              <w:autoSpaceDE/>
                              <w:autoSpaceDN/>
                              <w:adjustRightInd/>
                              <w:spacing w:line="360" w:lineRule="atLeast"/>
                              <w:rPr>
                                <w:rFonts w:ascii="Times New Roman" w:hAnsi="Times New Roman" w:cs="Times New Roman"/>
                              </w:rPr>
                            </w:pPr>
                          </w:p>
                          <w:p w14:paraId="67B7A70C"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B22F8" id="Rectangle 91" o:spid="_x0000_s1043" style="position:absolute;left:0;text-align:left;margin-left:422.75pt;margin-top:29.75pt;width:18pt;height:18pt;z-index:-25165799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" o:allowincell="f" filled="f" stroked="f">
                <v:textbox inset="0,0,0,0">
                  <w:txbxContent>
                    <w:p w14:paraId="49206A88" w14:textId="4E5631EA" w:rsidR="00BF017B" w:rsidRDefault="00BF017B">
                      <w:pPr>
                        <w:widowControl/>
                        <w:autoSpaceDE/>
                        <w:autoSpaceDN/>
                        <w:adjustRightInd/>
                        <w:spacing w:line="360" w:lineRule="atLeast"/>
                        <w:rPr>
                          <w:rFonts w:ascii="Times New Roman" w:hAnsi="Times New Roman" w:cs="Times New Roman"/>
                        </w:rPr>
                      </w:pPr>
                    </w:p>
                    <w:p w14:paraId="67B7A70C" w14:textId="77777777" w:rsidR="00BF017B" w:rsidRDefault="00BF017B">
                      <w:pPr>
                        <w:rPr>
                          <w:rFonts w:ascii="Times New Roman" w:hAnsi="Times New Roman" w:cs="Times New Roman"/>
                        </w:rPr>
                      </w:pPr>
                    </w:p>
                  </w:txbxContent>
                </v:textbox>
                <w10:wrap anchorx="page"/>
              </v:rect>
            </w:pict>
          </mc:Fallback>
        </mc:AlternateContent>
      </w:r>
      <w:r w:rsidR="00FB191A">
        <w:rPr>
          <w:u w:val="single"/>
        </w:rPr>
        <w:t>TIPS-DT</w:t>
      </w:r>
      <w:r w:rsidR="00FB191A">
        <w:t>: “Trauma Informed Partnering for Safety and Permanence – Deciding Together” Deciding Together is the individualized version of</w:t>
      </w:r>
      <w:r w:rsidR="00A43024">
        <w:t xml:space="preserve"> </w:t>
      </w:r>
      <w:r w:rsidR="00FB191A">
        <w:t>PS-MAPP training. This training is generally done in the family’s home and is a seven-week process.</w:t>
      </w:r>
    </w:p>
    <w:p w14:paraId="38D6B9B6" w14:textId="77777777" w:rsidR="005B3609" w:rsidRDefault="005B3609">
      <w:pPr>
        <w:pStyle w:val="BodyText"/>
        <w:kinsoku w:val="0"/>
        <w:overflowPunct w:val="0"/>
        <w:spacing w:before="11"/>
        <w:rPr>
          <w:sz w:val="23"/>
          <w:szCs w:val="23"/>
        </w:rPr>
      </w:pPr>
    </w:p>
    <w:p w14:paraId="135539C1" w14:textId="446D35C0" w:rsidR="005B3609" w:rsidRDefault="00F8201E">
      <w:pPr>
        <w:pStyle w:val="BodyText"/>
        <w:kinsoku w:val="0"/>
        <w:overflowPunct w:val="0"/>
        <w:ind w:left="100"/>
      </w:pPr>
      <w:r>
        <w:rPr>
          <w:noProof/>
        </w:rPr>
        <mc:AlternateContent>
          <mc:Choice Requires="wps">
            <w:drawing>
              <wp:anchor distT="0" distB="0" distL="114300" distR="114300" simplePos="0" relativeHeight="251658491" behindDoc="1" locked="0" layoutInCell="0" allowOverlap="1" wp14:anchorId="3BE2A673" wp14:editId="06494874">
                <wp:simplePos x="0" y="0"/>
                <wp:positionH relativeFrom="page">
                  <wp:posOffset>6315075</wp:posOffset>
                </wp:positionH>
                <wp:positionV relativeFrom="paragraph">
                  <wp:posOffset>772160</wp:posOffset>
                </wp:positionV>
                <wp:extent cx="228600" cy="228600"/>
                <wp:effectExtent l="0" t="0" r="0" b="0"/>
                <wp:wrapNone/>
                <wp:docPr id="110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860BB" w14:textId="10FCDF5E" w:rsidR="00BF017B" w:rsidRDefault="00BF017B">
                            <w:pPr>
                              <w:widowControl/>
                              <w:autoSpaceDE/>
                              <w:autoSpaceDN/>
                              <w:adjustRightInd/>
                              <w:spacing w:line="360" w:lineRule="atLeast"/>
                              <w:rPr>
                                <w:rFonts w:ascii="Times New Roman" w:hAnsi="Times New Roman" w:cs="Times New Roman"/>
                              </w:rPr>
                            </w:pPr>
                          </w:p>
                          <w:p w14:paraId="698536F5"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2A673" id="Rectangle 92" o:spid="_x0000_s1044" style="position:absolute;left:0;text-align:left;margin-left:497.25pt;margin-top:60.8pt;width:18pt;height:18pt;z-index:-2516579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" o:allowincell="f" filled="f" stroked="f">
                <v:textbox inset="0,0,0,0">
                  <w:txbxContent>
                    <w:p w14:paraId="22F860BB" w14:textId="10FCDF5E" w:rsidR="00BF017B" w:rsidRDefault="00BF017B">
                      <w:pPr>
                        <w:widowControl/>
                        <w:autoSpaceDE/>
                        <w:autoSpaceDN/>
                        <w:adjustRightInd/>
                        <w:spacing w:line="360" w:lineRule="atLeast"/>
                        <w:rPr>
                          <w:rFonts w:ascii="Times New Roman" w:hAnsi="Times New Roman" w:cs="Times New Roman"/>
                        </w:rPr>
                      </w:pPr>
                    </w:p>
                    <w:p w14:paraId="698536F5" w14:textId="77777777" w:rsidR="00BF017B" w:rsidRDefault="00BF017B">
                      <w:pPr>
                        <w:rPr>
                          <w:rFonts w:ascii="Times New Roman" w:hAnsi="Times New Roman" w:cs="Times New Roman"/>
                        </w:rPr>
                      </w:pPr>
                    </w:p>
                  </w:txbxContent>
                </v:textbox>
                <w10:wrap anchorx="page"/>
              </v:rect>
            </w:pict>
          </mc:Fallback>
        </mc:AlternateContent>
      </w:r>
      <w:r w:rsidR="00FB191A">
        <w:rPr>
          <w:u w:val="single"/>
        </w:rPr>
        <w:t>TIPS-MAPP</w:t>
      </w:r>
      <w:r w:rsidR="00FB191A">
        <w:t>: “Trauma Informed Model Approach to Partnerships in Parenting— Partnering for Safety and Permanence.” TIPS-MAPP is the required group training to learn about the needs of children in foster care. TIPS-MAPP is a mutual selection process that allows both the family and trainers to decide if fostering or adopting is right for a family at that point in their lives.  TIPS-MAPP is a ten-week group process.</w:t>
      </w:r>
    </w:p>
    <w:p w14:paraId="3B22BB7D" w14:textId="77777777" w:rsidR="005B3609" w:rsidRDefault="005B3609">
      <w:pPr>
        <w:pStyle w:val="BodyText"/>
        <w:kinsoku w:val="0"/>
        <w:overflowPunct w:val="0"/>
        <w:spacing w:before="11"/>
        <w:rPr>
          <w:sz w:val="23"/>
          <w:szCs w:val="23"/>
        </w:rPr>
      </w:pPr>
    </w:p>
    <w:p w14:paraId="65D92122" w14:textId="03008DCA" w:rsidR="005B3609" w:rsidRDefault="00D778E8">
      <w:pPr>
        <w:pStyle w:val="BodyText"/>
        <w:kinsoku w:val="0"/>
        <w:overflowPunct w:val="0"/>
        <w:ind w:left="100" w:right="82"/>
      </w:pPr>
      <w:r>
        <w:rPr>
          <w:u w:val="single"/>
        </w:rPr>
        <w:t>Basic 3</w:t>
      </w:r>
      <w:r w:rsidR="00FB191A">
        <w:t xml:space="preserve">: This type of care is a level higher than </w:t>
      </w:r>
      <w:r>
        <w:t>Basic 1 and 2</w:t>
      </w:r>
      <w:r w:rsidR="00FB191A">
        <w:t xml:space="preserve"> but lower than Intensive Foster Care. Additional training is required for those providing this level of care.</w:t>
      </w:r>
    </w:p>
    <w:p w14:paraId="17B246DD" w14:textId="77777777" w:rsidR="005B3609" w:rsidRDefault="005B3609">
      <w:pPr>
        <w:pStyle w:val="BodyText"/>
        <w:kinsoku w:val="0"/>
        <w:overflowPunct w:val="0"/>
        <w:ind w:left="100" w:right="82"/>
        <w:sectPr w:rsidR="005B3609">
          <w:headerReference w:type="default" r:id="rId35"/>
          <w:footerReference w:type="default" r:id="rId36"/>
          <w:pgSz w:w="12240" w:h="15840"/>
          <w:pgMar w:top="920" w:right="1440" w:bottom="280" w:left="1340" w:header="720" w:footer="720" w:gutter="0"/>
          <w:cols w:space="720" w:equalWidth="0">
            <w:col w:w="9460"/>
          </w:cols>
          <w:noEndnote/>
        </w:sectPr>
      </w:pPr>
    </w:p>
    <w:p w14:paraId="3C3EEC74" w14:textId="5D04E62D" w:rsidR="005B3609" w:rsidRDefault="00FB191A">
      <w:pPr>
        <w:pStyle w:val="Heading6"/>
        <w:kinsoku w:val="0"/>
        <w:overflowPunct w:val="0"/>
        <w:ind w:left="976"/>
        <w:jc w:val="left"/>
      </w:pPr>
      <w:r>
        <w:t>TYPES OF CARE AND FOSTER FAMILY REQUIREMENTS</w:t>
      </w:r>
    </w:p>
    <w:p w14:paraId="6BF89DA3" w14:textId="77777777" w:rsidR="005B3609" w:rsidRDefault="005B3609">
      <w:pPr>
        <w:pStyle w:val="BodyText"/>
        <w:kinsoku w:val="0"/>
        <w:overflowPunct w:val="0"/>
        <w:spacing w:before="9"/>
        <w:rPr>
          <w:b/>
          <w:bCs/>
          <w:sz w:val="23"/>
          <w:szCs w:val="23"/>
        </w:rPr>
      </w:pPr>
    </w:p>
    <w:p w14:paraId="3C5BF095" w14:textId="1ABD46A2" w:rsidR="005B3609" w:rsidRDefault="00F8201E">
      <w:pPr>
        <w:pStyle w:val="BodyText"/>
        <w:kinsoku w:val="0"/>
        <w:overflowPunct w:val="0"/>
        <w:ind w:left="100" w:right="176"/>
      </w:pPr>
      <w:r>
        <w:rPr>
          <w:noProof/>
        </w:rPr>
        <mc:AlternateContent>
          <mc:Choice Requires="wps">
            <w:drawing>
              <wp:anchor distT="0" distB="0" distL="114300" distR="114300" simplePos="0" relativeHeight="251658492" behindDoc="1" locked="0" layoutInCell="0" allowOverlap="1" wp14:anchorId="10AFAFA8" wp14:editId="3A66F477">
                <wp:simplePos x="0" y="0"/>
                <wp:positionH relativeFrom="page">
                  <wp:posOffset>5309870</wp:posOffset>
                </wp:positionH>
                <wp:positionV relativeFrom="paragraph">
                  <wp:posOffset>618490</wp:posOffset>
                </wp:positionV>
                <wp:extent cx="228600" cy="228600"/>
                <wp:effectExtent l="0" t="0" r="0" b="0"/>
                <wp:wrapNone/>
                <wp:docPr id="109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E0E74" w14:textId="21EB2F50" w:rsidR="00BF017B" w:rsidRDefault="00BF017B">
                            <w:pPr>
                              <w:widowControl/>
                              <w:autoSpaceDE/>
                              <w:autoSpaceDN/>
                              <w:adjustRightInd/>
                              <w:spacing w:line="360" w:lineRule="atLeast"/>
                              <w:rPr>
                                <w:rFonts w:ascii="Times New Roman" w:hAnsi="Times New Roman" w:cs="Times New Roman"/>
                              </w:rPr>
                            </w:pPr>
                          </w:p>
                          <w:p w14:paraId="66A1FAB9"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FAFA8" id="Rectangle 101" o:spid="_x0000_s1045" style="position:absolute;left:0;text-align:left;margin-left:418.1pt;margin-top:48.7pt;width:18pt;height:18pt;z-index:-2516579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" o:allowincell="f" filled="f" stroked="f">
                <v:textbox inset="0,0,0,0">
                  <w:txbxContent>
                    <w:p w14:paraId="5C3E0E74" w14:textId="21EB2F50" w:rsidR="00BF017B" w:rsidRDefault="00BF017B">
                      <w:pPr>
                        <w:widowControl/>
                        <w:autoSpaceDE/>
                        <w:autoSpaceDN/>
                        <w:adjustRightInd/>
                        <w:spacing w:line="360" w:lineRule="atLeast"/>
                        <w:rPr>
                          <w:rFonts w:ascii="Times New Roman" w:hAnsi="Times New Roman" w:cs="Times New Roman"/>
                        </w:rPr>
                      </w:pPr>
                    </w:p>
                    <w:p w14:paraId="66A1FAB9" w14:textId="77777777" w:rsidR="00BF017B" w:rsidRDefault="00BF017B">
                      <w:pPr>
                        <w:rPr>
                          <w:rFonts w:ascii="Times New Roman" w:hAnsi="Times New Roman" w:cs="Times New Roman"/>
                        </w:rPr>
                      </w:pPr>
                    </w:p>
                  </w:txbxContent>
                </v:textbox>
                <w10:wrap anchorx="page"/>
              </v:rect>
            </w:pict>
          </mc:Fallback>
        </mc:AlternateContent>
      </w:r>
      <w:r w:rsidR="00FB191A">
        <w:t>TFI Family Services, Inc. is able to provide care to any child in the state regardless of the child’s disability, diagnosis, or label. Foster families and their assigned Foster Care Workers decide the type of care the family is able and willing to provide. These decisions are based on the varying levels of need each child has.</w:t>
      </w:r>
    </w:p>
    <w:p w14:paraId="75CAC6F5" w14:textId="77777777" w:rsidR="005B3609" w:rsidRDefault="005B3609">
      <w:pPr>
        <w:pStyle w:val="BodyText"/>
        <w:kinsoku w:val="0"/>
        <w:overflowPunct w:val="0"/>
        <w:spacing w:before="10"/>
        <w:rPr>
          <w:sz w:val="23"/>
          <w:szCs w:val="23"/>
        </w:rPr>
      </w:pPr>
    </w:p>
    <w:p w14:paraId="2E3B4650" w14:textId="68BD4CF2" w:rsidR="005B3609" w:rsidRDefault="00FB191A">
      <w:pPr>
        <w:pStyle w:val="BodyText"/>
        <w:kinsoku w:val="0"/>
        <w:overflowPunct w:val="0"/>
        <w:spacing w:before="1"/>
        <w:ind w:left="100" w:right="176"/>
        <w:rPr>
          <w:b/>
          <w:bCs/>
        </w:rPr>
      </w:pPr>
      <w:r>
        <w:t xml:space="preserve">TFI Family Services, Inc. has identified six types of foster care services we currently provide: </w:t>
      </w:r>
      <w:r>
        <w:rPr>
          <w:b/>
          <w:bCs/>
        </w:rPr>
        <w:t xml:space="preserve">Respite, Emergency Foster Care, </w:t>
      </w:r>
      <w:r w:rsidR="00D778E8">
        <w:rPr>
          <w:b/>
          <w:bCs/>
        </w:rPr>
        <w:t xml:space="preserve">Basic 1, Basic 2, Basic 3, Intensive Treatment, Intensive Treatment 2, Therapeutic Foster Care, and </w:t>
      </w:r>
      <w:r>
        <w:rPr>
          <w:b/>
          <w:bCs/>
        </w:rPr>
        <w:t xml:space="preserve"> Children’s Residential Services (SFL).</w:t>
      </w:r>
    </w:p>
    <w:p w14:paraId="66060428" w14:textId="77777777" w:rsidR="005B3609" w:rsidRDefault="005B3609">
      <w:pPr>
        <w:pStyle w:val="BodyText"/>
        <w:kinsoku w:val="0"/>
        <w:overflowPunct w:val="0"/>
        <w:rPr>
          <w:b/>
          <w:bCs/>
        </w:rPr>
      </w:pPr>
    </w:p>
    <w:p w14:paraId="681C0364" w14:textId="20C511B3" w:rsidR="005B3609" w:rsidRDefault="00F8201E" w:rsidP="002D0F11">
      <w:pPr>
        <w:pStyle w:val="BodyText"/>
        <w:kinsoku w:val="0"/>
        <w:overflowPunct w:val="0"/>
        <w:ind w:left="100" w:right="361"/>
      </w:pPr>
      <w:r>
        <w:rPr>
          <w:noProof/>
        </w:rPr>
        <mc:AlternateContent>
          <mc:Choice Requires="wps">
            <w:drawing>
              <wp:anchor distT="0" distB="0" distL="114300" distR="114300" simplePos="0" relativeHeight="251658493" behindDoc="1" locked="0" layoutInCell="0" allowOverlap="1" wp14:anchorId="6DB804BC" wp14:editId="548816AD">
                <wp:simplePos x="0" y="0"/>
                <wp:positionH relativeFrom="page">
                  <wp:posOffset>1773555</wp:posOffset>
                </wp:positionH>
                <wp:positionV relativeFrom="paragraph">
                  <wp:posOffset>207010</wp:posOffset>
                </wp:positionV>
                <wp:extent cx="228600" cy="228600"/>
                <wp:effectExtent l="0" t="0" r="0" b="0"/>
                <wp:wrapNone/>
                <wp:docPr id="109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656FE" w14:textId="681F9BE7" w:rsidR="00BF017B" w:rsidRDefault="00BF017B">
                            <w:pPr>
                              <w:widowControl/>
                              <w:autoSpaceDE/>
                              <w:autoSpaceDN/>
                              <w:adjustRightInd/>
                              <w:spacing w:line="360" w:lineRule="atLeast"/>
                              <w:rPr>
                                <w:rFonts w:ascii="Times New Roman" w:hAnsi="Times New Roman" w:cs="Times New Roman"/>
                              </w:rPr>
                            </w:pPr>
                          </w:p>
                          <w:p w14:paraId="7B37605A"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804BC" id="Rectangle 102" o:spid="_x0000_s1046" style="position:absolute;left:0;text-align:left;margin-left:139.65pt;margin-top:16.3pt;width:18pt;height:18pt;z-index:-25165798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" o:allowincell="f" filled="f" stroked="f">
                <v:textbox inset="0,0,0,0">
                  <w:txbxContent>
                    <w:p w14:paraId="1D0656FE" w14:textId="681F9BE7" w:rsidR="00BF017B" w:rsidRDefault="00BF017B">
                      <w:pPr>
                        <w:widowControl/>
                        <w:autoSpaceDE/>
                        <w:autoSpaceDN/>
                        <w:adjustRightInd/>
                        <w:spacing w:line="360" w:lineRule="atLeast"/>
                        <w:rPr>
                          <w:rFonts w:ascii="Times New Roman" w:hAnsi="Times New Roman" w:cs="Times New Roman"/>
                        </w:rPr>
                      </w:pPr>
                    </w:p>
                    <w:p w14:paraId="7B37605A" w14:textId="77777777" w:rsidR="00BF017B" w:rsidRDefault="00BF017B">
                      <w:pPr>
                        <w:rPr>
                          <w:rFonts w:ascii="Times New Roman" w:hAnsi="Times New Roman" w:cs="Times New Roman"/>
                        </w:rPr>
                      </w:pPr>
                    </w:p>
                  </w:txbxContent>
                </v:textbox>
                <w10:wrap anchorx="page"/>
              </v:rect>
            </w:pict>
          </mc:Fallback>
        </mc:AlternateContent>
      </w:r>
      <w:r w:rsidR="00FB191A">
        <w:t>The levels of service TFI Family Services, Inc. provides care for include: Children In Need of Care</w:t>
      </w:r>
      <w:r w:rsidR="002D0F11">
        <w:t xml:space="preserve"> </w:t>
      </w:r>
      <w:r w:rsidR="00FB191A">
        <w:t>under contracting agencies, including adoption; Juvenile Offenders; children diagnosed with intellectual or developmental disabilities; and children not yet adjudicated by the courts.</w:t>
      </w:r>
    </w:p>
    <w:p w14:paraId="070D7DEF" w14:textId="3F88852D" w:rsidR="005B3609" w:rsidRDefault="005B3609">
      <w:pPr>
        <w:pStyle w:val="BodyText"/>
        <w:kinsoku w:val="0"/>
        <w:overflowPunct w:val="0"/>
      </w:pPr>
    </w:p>
    <w:p w14:paraId="459152AD" w14:textId="2ECCAFBA" w:rsidR="005B3609" w:rsidRDefault="00F8201E" w:rsidP="002D0F11">
      <w:pPr>
        <w:pStyle w:val="Heading7"/>
        <w:kinsoku w:val="0"/>
        <w:overflowPunct w:val="0"/>
        <w:ind w:right="429"/>
        <w:jc w:val="both"/>
      </w:pPr>
      <w:r>
        <w:rPr>
          <w:noProof/>
        </w:rPr>
        <mc:AlternateContent>
          <mc:Choice Requires="wps">
            <w:drawing>
              <wp:anchor distT="0" distB="0" distL="114300" distR="114300" simplePos="0" relativeHeight="251658494" behindDoc="1" locked="0" layoutInCell="0" allowOverlap="1" wp14:anchorId="079C6DFB" wp14:editId="0ECEC703">
                <wp:simplePos x="0" y="0"/>
                <wp:positionH relativeFrom="page">
                  <wp:posOffset>5067300</wp:posOffset>
                </wp:positionH>
                <wp:positionV relativeFrom="paragraph">
                  <wp:posOffset>22225</wp:posOffset>
                </wp:positionV>
                <wp:extent cx="228600" cy="228600"/>
                <wp:effectExtent l="0" t="0" r="0" b="0"/>
                <wp:wrapNone/>
                <wp:docPr id="109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9D35" w14:textId="3AFED510" w:rsidR="00BF017B" w:rsidRDefault="00BF017B">
                            <w:pPr>
                              <w:widowControl/>
                              <w:autoSpaceDE/>
                              <w:autoSpaceDN/>
                              <w:adjustRightInd/>
                              <w:spacing w:line="360" w:lineRule="atLeast"/>
                              <w:rPr>
                                <w:rFonts w:ascii="Times New Roman" w:hAnsi="Times New Roman" w:cs="Times New Roman"/>
                              </w:rPr>
                            </w:pPr>
                          </w:p>
                          <w:p w14:paraId="17686DC7"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C6DFB" id="Rectangle 103" o:spid="_x0000_s1047" style="position:absolute;left:0;text-align:left;margin-left:399pt;margin-top:1.75pt;width:18pt;height:18pt;z-index:-25165798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" o:allowincell="f" filled="f" stroked="f">
                <v:textbox inset="0,0,0,0">
                  <w:txbxContent>
                    <w:p w14:paraId="29079D35" w14:textId="3AFED510" w:rsidR="00BF017B" w:rsidRDefault="00BF017B">
                      <w:pPr>
                        <w:widowControl/>
                        <w:autoSpaceDE/>
                        <w:autoSpaceDN/>
                        <w:adjustRightInd/>
                        <w:spacing w:line="360" w:lineRule="atLeast"/>
                        <w:rPr>
                          <w:rFonts w:ascii="Times New Roman" w:hAnsi="Times New Roman" w:cs="Times New Roman"/>
                        </w:rPr>
                      </w:pPr>
                    </w:p>
                    <w:p w14:paraId="17686DC7" w14:textId="77777777" w:rsidR="00BF017B" w:rsidRDefault="00BF017B">
                      <w:pPr>
                        <w:rPr>
                          <w:rFonts w:ascii="Times New Roman" w:hAnsi="Times New Roman" w:cs="Times New Roman"/>
                        </w:rPr>
                      </w:pPr>
                    </w:p>
                  </w:txbxContent>
                </v:textbox>
                <w10:wrap anchorx="page"/>
              </v:rect>
            </w:pict>
          </mc:Fallback>
        </mc:AlternateContent>
      </w:r>
      <w:r>
        <w:rPr>
          <w:noProof/>
        </w:rPr>
        <mc:AlternateContent>
          <mc:Choice Requires="wps">
            <w:drawing>
              <wp:anchor distT="0" distB="0" distL="114300" distR="114300" simplePos="0" relativeHeight="251658495" behindDoc="1" locked="0" layoutInCell="0" allowOverlap="1" wp14:anchorId="32B4F772" wp14:editId="06DF6933">
                <wp:simplePos x="0" y="0"/>
                <wp:positionH relativeFrom="page">
                  <wp:posOffset>2967355</wp:posOffset>
                </wp:positionH>
                <wp:positionV relativeFrom="paragraph">
                  <wp:posOffset>401955</wp:posOffset>
                </wp:positionV>
                <wp:extent cx="228600" cy="228600"/>
                <wp:effectExtent l="0" t="0" r="0" b="0"/>
                <wp:wrapNone/>
                <wp:docPr id="1095"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D94B2" w14:textId="15C8B556" w:rsidR="00BF017B" w:rsidRDefault="00BF017B">
                            <w:pPr>
                              <w:widowControl/>
                              <w:autoSpaceDE/>
                              <w:autoSpaceDN/>
                              <w:adjustRightInd/>
                              <w:spacing w:line="360" w:lineRule="atLeast"/>
                              <w:rPr>
                                <w:rFonts w:ascii="Times New Roman" w:hAnsi="Times New Roman" w:cs="Times New Roman"/>
                              </w:rPr>
                            </w:pPr>
                          </w:p>
                          <w:p w14:paraId="5854DE7F"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4F772" id="Rectangle 104" o:spid="_x0000_s1048" style="position:absolute;left:0;text-align:left;margin-left:233.65pt;margin-top:31.65pt;width:18pt;height:18pt;z-index:-25165798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" o:allowincell="f" filled="f" stroked="f">
                <v:textbox inset="0,0,0,0">
                  <w:txbxContent>
                    <w:p w14:paraId="2BBD94B2" w14:textId="15C8B556" w:rsidR="00BF017B" w:rsidRDefault="00BF017B">
                      <w:pPr>
                        <w:widowControl/>
                        <w:autoSpaceDE/>
                        <w:autoSpaceDN/>
                        <w:adjustRightInd/>
                        <w:spacing w:line="360" w:lineRule="atLeast"/>
                        <w:rPr>
                          <w:rFonts w:ascii="Times New Roman" w:hAnsi="Times New Roman" w:cs="Times New Roman"/>
                        </w:rPr>
                      </w:pPr>
                    </w:p>
                    <w:p w14:paraId="5854DE7F" w14:textId="77777777" w:rsidR="00BF017B" w:rsidRDefault="00BF017B">
                      <w:pPr>
                        <w:rPr>
                          <w:rFonts w:ascii="Times New Roman" w:hAnsi="Times New Roman" w:cs="Times New Roman"/>
                        </w:rPr>
                      </w:pPr>
                    </w:p>
                  </w:txbxContent>
                </v:textbox>
                <w10:wrap anchorx="page"/>
              </v:rect>
            </w:pict>
          </mc:Fallback>
        </mc:AlternateContent>
      </w:r>
      <w:r w:rsidR="00FB191A">
        <w:t>TFI Family Services, Inc. Foster Families may only accept placemen</w:t>
      </w:r>
      <w:r w:rsidR="00D778E8">
        <w:t xml:space="preserve">ts </w:t>
      </w:r>
      <w:r w:rsidR="00FB191A">
        <w:t xml:space="preserve">from TFI Family Services, Inc. All foster parents must agree to the following guidelines when accepting a </w:t>
      </w:r>
      <w:r w:rsidR="00D778E8">
        <w:t xml:space="preserve">child </w:t>
      </w:r>
      <w:r w:rsidR="00FB191A">
        <w:t>into your home:</w:t>
      </w:r>
    </w:p>
    <w:p w14:paraId="76614669" w14:textId="77777777" w:rsidR="005B3609" w:rsidRDefault="005B3609">
      <w:pPr>
        <w:pStyle w:val="BodyText"/>
        <w:kinsoku w:val="0"/>
        <w:overflowPunct w:val="0"/>
        <w:spacing w:before="11"/>
        <w:rPr>
          <w:b/>
          <w:bCs/>
          <w:sz w:val="23"/>
          <w:szCs w:val="23"/>
        </w:rPr>
      </w:pPr>
    </w:p>
    <w:p w14:paraId="46E63411" w14:textId="358CB4CB" w:rsidR="005B3609" w:rsidRDefault="00F8201E" w:rsidP="002D0F11">
      <w:pPr>
        <w:pStyle w:val="BodyText"/>
        <w:kinsoku w:val="0"/>
        <w:overflowPunct w:val="0"/>
        <w:ind w:left="100"/>
        <w:rPr>
          <w:b/>
          <w:bCs/>
        </w:rPr>
      </w:pPr>
      <w:r>
        <w:rPr>
          <w:noProof/>
        </w:rPr>
        <mc:AlternateContent>
          <mc:Choice Requires="wps">
            <w:drawing>
              <wp:anchor distT="0" distB="0" distL="114300" distR="114300" simplePos="0" relativeHeight="251658496" behindDoc="1" locked="0" layoutInCell="0" allowOverlap="1" wp14:anchorId="7C89440E" wp14:editId="48DD3E99">
                <wp:simplePos x="0" y="0"/>
                <wp:positionH relativeFrom="page">
                  <wp:posOffset>2036445</wp:posOffset>
                </wp:positionH>
                <wp:positionV relativeFrom="paragraph">
                  <wp:posOffset>52705</wp:posOffset>
                </wp:positionV>
                <wp:extent cx="228600" cy="228600"/>
                <wp:effectExtent l="0" t="0" r="0" b="0"/>
                <wp:wrapNone/>
                <wp:docPr id="109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90049" w14:textId="60C9B75F" w:rsidR="00BF017B" w:rsidRDefault="00BF017B">
                            <w:pPr>
                              <w:widowControl/>
                              <w:autoSpaceDE/>
                              <w:autoSpaceDN/>
                              <w:adjustRightInd/>
                              <w:spacing w:line="360" w:lineRule="atLeast"/>
                              <w:rPr>
                                <w:rFonts w:ascii="Times New Roman" w:hAnsi="Times New Roman" w:cs="Times New Roman"/>
                              </w:rPr>
                            </w:pPr>
                          </w:p>
                          <w:p w14:paraId="0C5B615A"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9440E" id="Rectangle 105" o:spid="_x0000_s1049" style="position:absolute;left:0;text-align:left;margin-left:160.35pt;margin-top:4.15pt;width:18pt;height:18pt;z-index:-251657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" o:allowincell="f" filled="f" stroked="f">
                <v:textbox inset="0,0,0,0">
                  <w:txbxContent>
                    <w:p w14:paraId="57590049" w14:textId="60C9B75F" w:rsidR="00BF017B" w:rsidRDefault="00BF017B">
                      <w:pPr>
                        <w:widowControl/>
                        <w:autoSpaceDE/>
                        <w:autoSpaceDN/>
                        <w:adjustRightInd/>
                        <w:spacing w:line="360" w:lineRule="atLeast"/>
                        <w:rPr>
                          <w:rFonts w:ascii="Times New Roman" w:hAnsi="Times New Roman" w:cs="Times New Roman"/>
                        </w:rPr>
                      </w:pPr>
                    </w:p>
                    <w:p w14:paraId="0C5B615A" w14:textId="77777777" w:rsidR="00BF017B" w:rsidRDefault="00BF017B">
                      <w:pPr>
                        <w:rPr>
                          <w:rFonts w:ascii="Times New Roman" w:hAnsi="Times New Roman" w:cs="Times New Roman"/>
                        </w:rPr>
                      </w:pPr>
                    </w:p>
                  </w:txbxContent>
                </v:textbox>
                <w10:wrap anchorx="page"/>
              </v:rect>
            </w:pict>
          </mc:Fallback>
        </mc:AlternateContent>
      </w:r>
      <w:r w:rsidR="00FB191A">
        <w:rPr>
          <w:b/>
          <w:bCs/>
        </w:rPr>
        <w:t>Acceptance of a placement indicates an agreement to meet these standards.</w:t>
      </w:r>
    </w:p>
    <w:p w14:paraId="5E7E3C41" w14:textId="77777777" w:rsidR="005B3609" w:rsidRDefault="005B3609">
      <w:pPr>
        <w:pStyle w:val="BodyText"/>
        <w:kinsoku w:val="0"/>
        <w:overflowPunct w:val="0"/>
        <w:rPr>
          <w:b/>
          <w:bCs/>
        </w:rPr>
      </w:pPr>
    </w:p>
    <w:p w14:paraId="29ECA4AB" w14:textId="0E1C3E45" w:rsidR="005B3609" w:rsidRDefault="00F8201E" w:rsidP="002D0F11">
      <w:pPr>
        <w:pStyle w:val="ListParagraph"/>
        <w:numPr>
          <w:ilvl w:val="1"/>
          <w:numId w:val="13"/>
        </w:numPr>
        <w:tabs>
          <w:tab w:val="left" w:pos="821"/>
        </w:tabs>
        <w:kinsoku w:val="0"/>
        <w:overflowPunct w:val="0"/>
        <w:ind w:right="112"/>
      </w:pPr>
      <w:r>
        <w:rPr>
          <w:noProof/>
        </w:rPr>
        <mc:AlternateContent>
          <mc:Choice Requires="wps">
            <w:drawing>
              <wp:anchor distT="0" distB="0" distL="114300" distR="114300" simplePos="0" relativeHeight="251658497" behindDoc="1" locked="0" layoutInCell="0" allowOverlap="1" wp14:anchorId="04338722" wp14:editId="386966C4">
                <wp:simplePos x="0" y="0"/>
                <wp:positionH relativeFrom="page">
                  <wp:posOffset>4859020</wp:posOffset>
                </wp:positionH>
                <wp:positionV relativeFrom="paragraph">
                  <wp:posOffset>1836420</wp:posOffset>
                </wp:positionV>
                <wp:extent cx="228600" cy="228600"/>
                <wp:effectExtent l="0" t="0" r="0" b="0"/>
                <wp:wrapNone/>
                <wp:docPr id="1093"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828E4" w14:textId="71E70FDA" w:rsidR="00BF017B" w:rsidRDefault="00BF017B">
                            <w:pPr>
                              <w:widowControl/>
                              <w:autoSpaceDE/>
                              <w:autoSpaceDN/>
                              <w:adjustRightInd/>
                              <w:spacing w:line="360" w:lineRule="atLeast"/>
                              <w:rPr>
                                <w:rFonts w:ascii="Times New Roman" w:hAnsi="Times New Roman" w:cs="Times New Roman"/>
                              </w:rPr>
                            </w:pPr>
                          </w:p>
                          <w:p w14:paraId="2AC57CB0"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38722" id="Rectangle 106" o:spid="_x0000_s1050" style="position:absolute;left:0;text-align:left;margin-left:382.6pt;margin-top:144.6pt;width:18pt;height:18pt;z-index:-25165798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" o:allowincell="f" filled="f" stroked="f">
                <v:textbox inset="0,0,0,0">
                  <w:txbxContent>
                    <w:p w14:paraId="03F828E4" w14:textId="71E70FDA" w:rsidR="00BF017B" w:rsidRDefault="00BF017B">
                      <w:pPr>
                        <w:widowControl/>
                        <w:autoSpaceDE/>
                        <w:autoSpaceDN/>
                        <w:adjustRightInd/>
                        <w:spacing w:line="360" w:lineRule="atLeast"/>
                        <w:rPr>
                          <w:rFonts w:ascii="Times New Roman" w:hAnsi="Times New Roman" w:cs="Times New Roman"/>
                        </w:rPr>
                      </w:pPr>
                    </w:p>
                    <w:p w14:paraId="2AC57CB0" w14:textId="77777777" w:rsidR="00BF017B" w:rsidRDefault="00BF017B">
                      <w:pPr>
                        <w:rPr>
                          <w:rFonts w:ascii="Times New Roman" w:hAnsi="Times New Roman" w:cs="Times New Roman"/>
                        </w:rPr>
                      </w:pPr>
                    </w:p>
                  </w:txbxContent>
                </v:textbox>
                <w10:wrap anchorx="page"/>
              </v:rect>
            </w:pict>
          </mc:Fallback>
        </mc:AlternateContent>
      </w:r>
      <w:r>
        <w:rPr>
          <w:noProof/>
        </w:rPr>
        <mc:AlternateContent>
          <mc:Choice Requires="wps">
            <w:drawing>
              <wp:anchor distT="0" distB="0" distL="114300" distR="114300" simplePos="0" relativeHeight="251658498" behindDoc="1" locked="0" layoutInCell="0" allowOverlap="1" wp14:anchorId="00BF75D6" wp14:editId="5C88DB84">
                <wp:simplePos x="0" y="0"/>
                <wp:positionH relativeFrom="page">
                  <wp:posOffset>1998345</wp:posOffset>
                </wp:positionH>
                <wp:positionV relativeFrom="paragraph">
                  <wp:posOffset>1297940</wp:posOffset>
                </wp:positionV>
                <wp:extent cx="228600" cy="228600"/>
                <wp:effectExtent l="0" t="0" r="0" b="0"/>
                <wp:wrapNone/>
                <wp:docPr id="109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04BC9" w14:textId="53DB9509" w:rsidR="00BF017B" w:rsidRDefault="00BF017B">
                            <w:pPr>
                              <w:widowControl/>
                              <w:autoSpaceDE/>
                              <w:autoSpaceDN/>
                              <w:adjustRightInd/>
                              <w:spacing w:line="360" w:lineRule="atLeast"/>
                              <w:rPr>
                                <w:rFonts w:ascii="Times New Roman" w:hAnsi="Times New Roman" w:cs="Times New Roman"/>
                              </w:rPr>
                            </w:pPr>
                          </w:p>
                          <w:p w14:paraId="61319B8A"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F75D6" id="Rectangle 107" o:spid="_x0000_s1051" style="position:absolute;left:0;text-align:left;margin-left:157.35pt;margin-top:102.2pt;width:18pt;height:18pt;z-index:-25165798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" o:allowincell="f" filled="f" stroked="f">
                <v:textbox inset="0,0,0,0">
                  <w:txbxContent>
                    <w:p w14:paraId="3D404BC9" w14:textId="53DB9509" w:rsidR="00BF017B" w:rsidRDefault="00BF017B">
                      <w:pPr>
                        <w:widowControl/>
                        <w:autoSpaceDE/>
                        <w:autoSpaceDN/>
                        <w:adjustRightInd/>
                        <w:spacing w:line="360" w:lineRule="atLeast"/>
                        <w:rPr>
                          <w:rFonts w:ascii="Times New Roman" w:hAnsi="Times New Roman" w:cs="Times New Roman"/>
                        </w:rPr>
                      </w:pPr>
                    </w:p>
                    <w:p w14:paraId="61319B8A" w14:textId="77777777" w:rsidR="00BF017B" w:rsidRDefault="00BF017B">
                      <w:pPr>
                        <w:rPr>
                          <w:rFonts w:ascii="Times New Roman" w:hAnsi="Times New Roman" w:cs="Times New Roman"/>
                        </w:rPr>
                      </w:pPr>
                    </w:p>
                  </w:txbxContent>
                </v:textbox>
                <w10:wrap anchorx="page"/>
              </v:rect>
            </w:pict>
          </mc:Fallback>
        </mc:AlternateContent>
      </w:r>
      <w:r w:rsidR="00FB191A">
        <w:t xml:space="preserve">Foster Families are required to act as substitute parents and provide transportation to school, medical appointments, mental health appointments, job and extra-curricular activities within a </w:t>
      </w:r>
      <w:r w:rsidR="00D778E8">
        <w:t>2</w:t>
      </w:r>
      <w:r w:rsidR="00FB191A">
        <w:t xml:space="preserve">0-mile, one-way radius of the foster family’s home. Foster parents are also asked to provide transportation to home visits, court hearings, and other functions within a </w:t>
      </w:r>
      <w:r w:rsidR="00D778E8">
        <w:t>2</w:t>
      </w:r>
      <w:r w:rsidR="00FB191A">
        <w:t xml:space="preserve">0-mile, one-way radius. Some agencies that place children with TFI Family Services, Inc. foster parents may have different transportation mileage requirements.  If a foster family accepts a placement from a subcontracting agency, the family will be required to transport within the guidelines of that agency. Foster families may provide transportation, if available, beyond </w:t>
      </w:r>
      <w:r w:rsidR="00D778E8">
        <w:t>2</w:t>
      </w:r>
      <w:r w:rsidR="00FB191A">
        <w:t>0 miles one-way and receive reimbursement for mileage, if approved, by the contracting</w:t>
      </w:r>
      <w:r w:rsidR="00FB191A" w:rsidRPr="002D0F11">
        <w:rPr>
          <w:spacing w:val="-20"/>
        </w:rPr>
        <w:t xml:space="preserve"> </w:t>
      </w:r>
      <w:r w:rsidR="00FB191A">
        <w:t>agency.</w:t>
      </w:r>
    </w:p>
    <w:p w14:paraId="3A413BF6" w14:textId="77777777" w:rsidR="005B3609" w:rsidRDefault="005B3609">
      <w:pPr>
        <w:pStyle w:val="BodyText"/>
        <w:kinsoku w:val="0"/>
        <w:overflowPunct w:val="0"/>
        <w:spacing w:before="2"/>
      </w:pPr>
    </w:p>
    <w:p w14:paraId="71A6FECE" w14:textId="77777777" w:rsidR="005B3609" w:rsidRDefault="00FB191A">
      <w:pPr>
        <w:pStyle w:val="ListParagraph"/>
        <w:numPr>
          <w:ilvl w:val="1"/>
          <w:numId w:val="13"/>
        </w:numPr>
        <w:tabs>
          <w:tab w:val="left" w:pos="821"/>
        </w:tabs>
        <w:kinsoku w:val="0"/>
        <w:overflowPunct w:val="0"/>
        <w:spacing w:line="237" w:lineRule="auto"/>
        <w:ind w:right="187"/>
      </w:pPr>
      <w:r>
        <w:t>Foster parents agree to participate in the child’s case planning and treatment team meetings, as well as to implement the child’s treatment plan and case</w:t>
      </w:r>
      <w:r>
        <w:rPr>
          <w:spacing w:val="-33"/>
        </w:rPr>
        <w:t xml:space="preserve"> </w:t>
      </w:r>
      <w:r>
        <w:t>plan tasks in the</w:t>
      </w:r>
      <w:r>
        <w:rPr>
          <w:spacing w:val="-5"/>
        </w:rPr>
        <w:t xml:space="preserve"> </w:t>
      </w:r>
      <w:r>
        <w:t>home.</w:t>
      </w:r>
    </w:p>
    <w:p w14:paraId="33D28B4B" w14:textId="77777777" w:rsidR="005B3609" w:rsidRDefault="005B3609">
      <w:pPr>
        <w:pStyle w:val="BodyText"/>
        <w:kinsoku w:val="0"/>
        <w:overflowPunct w:val="0"/>
      </w:pPr>
    </w:p>
    <w:p w14:paraId="7D85158D" w14:textId="3B136DE4" w:rsidR="005B3609" w:rsidRDefault="00F8201E">
      <w:pPr>
        <w:pStyle w:val="ListParagraph"/>
        <w:numPr>
          <w:ilvl w:val="1"/>
          <w:numId w:val="13"/>
        </w:numPr>
        <w:tabs>
          <w:tab w:val="left" w:pos="821"/>
        </w:tabs>
        <w:kinsoku w:val="0"/>
        <w:overflowPunct w:val="0"/>
        <w:ind w:right="230"/>
      </w:pPr>
      <w:r>
        <w:rPr>
          <w:noProof/>
        </w:rPr>
        <mc:AlternateContent>
          <mc:Choice Requires="wps">
            <w:drawing>
              <wp:anchor distT="0" distB="0" distL="114300" distR="114300" simplePos="0" relativeHeight="251658499" behindDoc="1" locked="0" layoutInCell="0" allowOverlap="1" wp14:anchorId="4B3947DF" wp14:editId="658F072E">
                <wp:simplePos x="0" y="0"/>
                <wp:positionH relativeFrom="page">
                  <wp:posOffset>5768975</wp:posOffset>
                </wp:positionH>
                <wp:positionV relativeFrom="paragraph">
                  <wp:posOffset>123825</wp:posOffset>
                </wp:positionV>
                <wp:extent cx="41910" cy="0"/>
                <wp:effectExtent l="0" t="0" r="0" b="0"/>
                <wp:wrapNone/>
                <wp:docPr id="1091" name="Freeform 10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 cy="0"/>
                        </a:xfrm>
                        <a:custGeom>
                          <a:avLst/>
                          <a:gdLst>
                            <a:gd name="T0" fmla="*/ 0 w 67"/>
                            <a:gd name="T1" fmla="*/ 0 h 20"/>
                            <a:gd name="T2" fmla="*/ 67 w 67"/>
                            <a:gd name="T3" fmla="*/ 0 h 20"/>
                          </a:gdLst>
                          <a:ahLst/>
                          <a:cxnLst>
                            <a:cxn ang="0">
                              <a:pos x="T0" y="T1"/>
                            </a:cxn>
                            <a:cxn ang="0">
                              <a:pos x="T2" y="T3"/>
                            </a:cxn>
                          </a:cxnLst>
                          <a:rect l="0" t="0" r="r" b="b"/>
                          <a:pathLst>
                            <a:path w="67" h="20">
                              <a:moveTo>
                                <a:pt x="0" y="0"/>
                              </a:moveTo>
                              <a:lnTo>
                                <a:pt x="67" y="0"/>
                              </a:lnTo>
                            </a:path>
                          </a:pathLst>
                        </a:custGeom>
                        <a:noFill/>
                        <a:ln w="8934">
                          <a:solidFill>
                            <a:srgbClr val="E521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085A2" id="Freeform 1052" o:spid="_x0000_s1026" style="position:absolute;margin-left:454.25pt;margin-top:9.75pt;width:3.3pt;height:0;z-index:-25165798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" o:allowincell="f" path="m,l67,e" filled="f" strokecolor="#e52136" strokeweight=".24817mm">
                <v:path arrowok="t" o:connecttype="custom" o:connectlocs="0,0;41910,0" o:connectangles="0,0"/>
                <w10:wrap anchorx="page"/>
              </v:shape>
            </w:pict>
          </mc:Fallback>
        </mc:AlternateContent>
      </w:r>
      <w:r w:rsidR="00FB191A">
        <w:t>Foster parents will obtain permission from the contracting agency. before taking the child out of</w:t>
      </w:r>
      <w:r w:rsidR="00FB191A">
        <w:rPr>
          <w:spacing w:val="-6"/>
        </w:rPr>
        <w:t xml:space="preserve"> </w:t>
      </w:r>
      <w:r w:rsidR="00FB191A">
        <w:t>state.</w:t>
      </w:r>
    </w:p>
    <w:p w14:paraId="37EFA3E3" w14:textId="77777777" w:rsidR="005B3609" w:rsidRDefault="005B3609">
      <w:pPr>
        <w:pStyle w:val="BodyText"/>
        <w:kinsoku w:val="0"/>
        <w:overflowPunct w:val="0"/>
      </w:pPr>
    </w:p>
    <w:p w14:paraId="4653A67E" w14:textId="77B68C5A" w:rsidR="005B3609" w:rsidRDefault="00F8201E" w:rsidP="002D0F11">
      <w:pPr>
        <w:pStyle w:val="ListParagraph"/>
        <w:numPr>
          <w:ilvl w:val="1"/>
          <w:numId w:val="13"/>
        </w:numPr>
        <w:tabs>
          <w:tab w:val="left" w:pos="821"/>
        </w:tabs>
        <w:kinsoku w:val="0"/>
        <w:overflowPunct w:val="0"/>
        <w:ind w:right="114"/>
      </w:pPr>
      <w:r>
        <w:rPr>
          <w:noProof/>
        </w:rPr>
        <mc:AlternateContent>
          <mc:Choice Requires="wps">
            <w:drawing>
              <wp:anchor distT="0" distB="0" distL="114300" distR="114300" simplePos="0" relativeHeight="251658500" behindDoc="1" locked="0" layoutInCell="0" allowOverlap="1" wp14:anchorId="4A3352FE" wp14:editId="5DA72C6F">
                <wp:simplePos x="0" y="0"/>
                <wp:positionH relativeFrom="page">
                  <wp:posOffset>3732530</wp:posOffset>
                </wp:positionH>
                <wp:positionV relativeFrom="paragraph">
                  <wp:posOffset>22860</wp:posOffset>
                </wp:positionV>
                <wp:extent cx="228600" cy="228600"/>
                <wp:effectExtent l="0" t="0" r="0" b="0"/>
                <wp:wrapNone/>
                <wp:docPr id="109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6AC2A" w14:textId="6581EDC2" w:rsidR="00BF017B" w:rsidRDefault="00BF017B">
                            <w:pPr>
                              <w:widowControl/>
                              <w:autoSpaceDE/>
                              <w:autoSpaceDN/>
                              <w:adjustRightInd/>
                              <w:spacing w:line="360" w:lineRule="atLeast"/>
                              <w:rPr>
                                <w:rFonts w:ascii="Times New Roman" w:hAnsi="Times New Roman" w:cs="Times New Roman"/>
                              </w:rPr>
                            </w:pPr>
                          </w:p>
                          <w:p w14:paraId="2DC44586"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352FE" id="Rectangle 109" o:spid="_x0000_s1052" style="position:absolute;left:0;text-align:left;margin-left:293.9pt;margin-top:1.8pt;width:18pt;height:18pt;z-index:-2516579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" o:allowincell="f" filled="f" stroked="f">
                <v:textbox inset="0,0,0,0">
                  <w:txbxContent>
                    <w:p w14:paraId="41C6AC2A" w14:textId="6581EDC2" w:rsidR="00BF017B" w:rsidRDefault="00BF017B">
                      <w:pPr>
                        <w:widowControl/>
                        <w:autoSpaceDE/>
                        <w:autoSpaceDN/>
                        <w:adjustRightInd/>
                        <w:spacing w:line="360" w:lineRule="atLeast"/>
                        <w:rPr>
                          <w:rFonts w:ascii="Times New Roman" w:hAnsi="Times New Roman" w:cs="Times New Roman"/>
                        </w:rPr>
                      </w:pPr>
                    </w:p>
                    <w:p w14:paraId="2DC44586" w14:textId="77777777" w:rsidR="00BF017B" w:rsidRDefault="00BF017B">
                      <w:pPr>
                        <w:rPr>
                          <w:rFonts w:ascii="Times New Roman" w:hAnsi="Times New Roman" w:cs="Times New Roman"/>
                        </w:rPr>
                      </w:pPr>
                    </w:p>
                  </w:txbxContent>
                </v:textbox>
                <w10:wrap anchorx="page"/>
              </v:rect>
            </w:pict>
          </mc:Fallback>
        </mc:AlternateContent>
      </w:r>
      <w:r w:rsidR="00FB191A">
        <w:t>Foster Parents will enroll children in school timely and ensure they attend regularly. Foster parents will attend any school-related meetings, including but not limited to IEP meetings. Foster parents will work with public schools to obtain free lunches and textbooks when</w:t>
      </w:r>
      <w:r w:rsidR="00FB191A" w:rsidRPr="002D0F11">
        <w:rPr>
          <w:spacing w:val="-15"/>
        </w:rPr>
        <w:t xml:space="preserve"> </w:t>
      </w:r>
      <w:r w:rsidR="00FB191A">
        <w:t>applicable.</w:t>
      </w:r>
    </w:p>
    <w:p w14:paraId="34959D4B" w14:textId="77777777" w:rsidR="005B3609" w:rsidRDefault="005B3609">
      <w:pPr>
        <w:pStyle w:val="BodyText"/>
        <w:kinsoku w:val="0"/>
        <w:overflowPunct w:val="0"/>
        <w:spacing w:before="10"/>
        <w:rPr>
          <w:sz w:val="25"/>
          <w:szCs w:val="25"/>
        </w:rPr>
      </w:pPr>
    </w:p>
    <w:p w14:paraId="60F98266" w14:textId="784BF0CF" w:rsidR="005B3609" w:rsidRDefault="00FB191A" w:rsidP="00877449">
      <w:pPr>
        <w:pStyle w:val="ListParagraph"/>
        <w:numPr>
          <w:ilvl w:val="1"/>
          <w:numId w:val="13"/>
        </w:numPr>
        <w:tabs>
          <w:tab w:val="left" w:pos="821"/>
        </w:tabs>
        <w:kinsoku w:val="0"/>
        <w:overflowPunct w:val="0"/>
        <w:spacing w:line="274" w:lineRule="exact"/>
        <w:ind w:right="468"/>
      </w:pPr>
      <w:r>
        <w:t>Foster Parents will keep medication logs and personal belongings inventories and ensure Kan Be Healthy screens and dental appointments are kept</w:t>
      </w:r>
      <w:r>
        <w:rPr>
          <w:spacing w:val="-25"/>
        </w:rPr>
        <w:t xml:space="preserve"> </w:t>
      </w:r>
      <w:r>
        <w:t xml:space="preserve">up-to-date. </w:t>
      </w:r>
      <w:r w:rsidR="00027F1A">
        <w:t>Life Books, also referred to as Red Books,</w:t>
      </w:r>
      <w:r>
        <w:t xml:space="preserve"> need to be </w:t>
      </w:r>
      <w:r w:rsidR="002D0F11">
        <w:t>up to date</w:t>
      </w:r>
      <w:r>
        <w:t>. Life Books should be in place for each child with ongoing additions made by foster parents and children.</w:t>
      </w:r>
    </w:p>
    <w:p w14:paraId="4357A966" w14:textId="77777777" w:rsidR="005B3609" w:rsidRDefault="005B3609">
      <w:pPr>
        <w:pStyle w:val="BodyText"/>
        <w:kinsoku w:val="0"/>
        <w:overflowPunct w:val="0"/>
      </w:pPr>
    </w:p>
    <w:p w14:paraId="6DD57BBC" w14:textId="77777777" w:rsidR="005B3609" w:rsidRDefault="00FB191A">
      <w:pPr>
        <w:pStyle w:val="ListParagraph"/>
        <w:numPr>
          <w:ilvl w:val="1"/>
          <w:numId w:val="13"/>
        </w:numPr>
        <w:tabs>
          <w:tab w:val="left" w:pos="821"/>
        </w:tabs>
        <w:kinsoku w:val="0"/>
        <w:overflowPunct w:val="0"/>
        <w:ind w:right="160"/>
      </w:pPr>
      <w:r>
        <w:t>Foster families must incorporate the child into the family. Foster families must provide as much supervision as needed to ensure the safety of the child. Foster parents must utilize respite as</w:t>
      </w:r>
      <w:r>
        <w:rPr>
          <w:spacing w:val="-14"/>
        </w:rPr>
        <w:t xml:space="preserve"> </w:t>
      </w:r>
      <w:r>
        <w:t>needed.</w:t>
      </w:r>
    </w:p>
    <w:p w14:paraId="44690661" w14:textId="77777777" w:rsidR="005B3609" w:rsidRDefault="005B3609">
      <w:pPr>
        <w:pStyle w:val="BodyText"/>
        <w:kinsoku w:val="0"/>
        <w:overflowPunct w:val="0"/>
        <w:spacing w:before="10"/>
        <w:rPr>
          <w:sz w:val="25"/>
          <w:szCs w:val="25"/>
        </w:rPr>
      </w:pPr>
    </w:p>
    <w:p w14:paraId="7A9B5A6C" w14:textId="45C68573" w:rsidR="005B3609" w:rsidRDefault="00FB191A">
      <w:pPr>
        <w:pStyle w:val="ListParagraph"/>
        <w:numPr>
          <w:ilvl w:val="1"/>
          <w:numId w:val="13"/>
        </w:numPr>
        <w:tabs>
          <w:tab w:val="left" w:pos="821"/>
        </w:tabs>
        <w:kinsoku w:val="0"/>
        <w:overflowPunct w:val="0"/>
        <w:spacing w:before="1" w:line="274" w:lineRule="exact"/>
        <w:ind w:right="281"/>
      </w:pPr>
      <w:r>
        <w:t xml:space="preserve">Foster families must maintain </w:t>
      </w:r>
      <w:r w:rsidR="002D0F11">
        <w:t>homeowners</w:t>
      </w:r>
      <w:r>
        <w:t xml:space="preserve"> and </w:t>
      </w:r>
      <w:r w:rsidR="00AF65DE">
        <w:t>automobile insurance, and understand that TFI Family Services, Inc. is not r</w:t>
      </w:r>
      <w:r>
        <w:t>esponsible for d</w:t>
      </w:r>
      <w:r w:rsidR="002D0F11">
        <w:t>damage</w:t>
      </w:r>
      <w:r>
        <w:t>to a foster parent’s</w:t>
      </w:r>
      <w:r>
        <w:rPr>
          <w:spacing w:val="-22"/>
        </w:rPr>
        <w:t xml:space="preserve"> </w:t>
      </w:r>
      <w:r>
        <w:t>home.</w:t>
      </w:r>
    </w:p>
    <w:p w14:paraId="74539910" w14:textId="77777777" w:rsidR="005B3609" w:rsidRDefault="005B3609">
      <w:pPr>
        <w:pStyle w:val="BodyText"/>
        <w:kinsoku w:val="0"/>
        <w:overflowPunct w:val="0"/>
        <w:spacing w:before="8"/>
        <w:rPr>
          <w:sz w:val="23"/>
          <w:szCs w:val="23"/>
        </w:rPr>
      </w:pPr>
    </w:p>
    <w:p w14:paraId="0E90BED4" w14:textId="77777777" w:rsidR="005B3609" w:rsidRDefault="00FB191A">
      <w:pPr>
        <w:pStyle w:val="ListParagraph"/>
        <w:numPr>
          <w:ilvl w:val="1"/>
          <w:numId w:val="13"/>
        </w:numPr>
        <w:tabs>
          <w:tab w:val="left" w:pos="821"/>
        </w:tabs>
        <w:kinsoku w:val="0"/>
        <w:overflowPunct w:val="0"/>
        <w:ind w:right="415"/>
      </w:pPr>
      <w:r>
        <w:t>Foster families cannot restrict visitation with the child’s family members or any approved contacts, including former foster parents, for any</w:t>
      </w:r>
      <w:r>
        <w:rPr>
          <w:spacing w:val="-19"/>
        </w:rPr>
        <w:t xml:space="preserve"> </w:t>
      </w:r>
      <w:r>
        <w:t>reason.</w:t>
      </w:r>
    </w:p>
    <w:p w14:paraId="5A7E0CF2" w14:textId="77777777" w:rsidR="005B3609" w:rsidRDefault="005B3609">
      <w:pPr>
        <w:pStyle w:val="BodyText"/>
        <w:kinsoku w:val="0"/>
        <w:overflowPunct w:val="0"/>
      </w:pPr>
    </w:p>
    <w:p w14:paraId="360EF3D0" w14:textId="77777777" w:rsidR="005B3609" w:rsidRDefault="00FB191A">
      <w:pPr>
        <w:pStyle w:val="ListParagraph"/>
        <w:numPr>
          <w:ilvl w:val="1"/>
          <w:numId w:val="13"/>
        </w:numPr>
        <w:tabs>
          <w:tab w:val="left" w:pos="821"/>
        </w:tabs>
        <w:kinsoku w:val="0"/>
        <w:overflowPunct w:val="0"/>
        <w:ind w:right="351"/>
      </w:pPr>
      <w:r>
        <w:t>Foster families must have an annual physical and a one-time, negative TB test (additional TB testing is required if a foster parent is exposed to TB or is exhibiting</w:t>
      </w:r>
      <w:r>
        <w:rPr>
          <w:spacing w:val="-4"/>
        </w:rPr>
        <w:t xml:space="preserve"> </w:t>
      </w:r>
      <w:r>
        <w:t>symptoms).</w:t>
      </w:r>
    </w:p>
    <w:p w14:paraId="60FA6563" w14:textId="77777777" w:rsidR="005B3609" w:rsidRDefault="005B3609">
      <w:pPr>
        <w:pStyle w:val="BodyText"/>
        <w:kinsoku w:val="0"/>
        <w:overflowPunct w:val="0"/>
      </w:pPr>
    </w:p>
    <w:p w14:paraId="76B98B05" w14:textId="77777777" w:rsidR="005B3609" w:rsidRDefault="00FB191A">
      <w:pPr>
        <w:pStyle w:val="ListParagraph"/>
        <w:numPr>
          <w:ilvl w:val="1"/>
          <w:numId w:val="13"/>
        </w:numPr>
        <w:tabs>
          <w:tab w:val="left" w:pos="821"/>
        </w:tabs>
        <w:kinsoku w:val="0"/>
        <w:overflowPunct w:val="0"/>
        <w:spacing w:before="1"/>
        <w:ind w:right="391"/>
      </w:pPr>
      <w:r>
        <w:t>Foster families must agree to, and follow, TFI Family Services, Inc. and DCF’s discipline policy, and must meet all licensing standards of DCF &amp;</w:t>
      </w:r>
      <w:r>
        <w:rPr>
          <w:spacing w:val="-16"/>
        </w:rPr>
        <w:t xml:space="preserve"> </w:t>
      </w:r>
      <w:r>
        <w:t>TFI.</w:t>
      </w:r>
    </w:p>
    <w:p w14:paraId="1AC5CDBE" w14:textId="77777777" w:rsidR="005B3609" w:rsidRDefault="005B3609">
      <w:pPr>
        <w:pStyle w:val="BodyText"/>
        <w:kinsoku w:val="0"/>
        <w:overflowPunct w:val="0"/>
        <w:spacing w:before="9"/>
        <w:rPr>
          <w:sz w:val="23"/>
          <w:szCs w:val="23"/>
        </w:rPr>
      </w:pPr>
    </w:p>
    <w:p w14:paraId="2CBED12E" w14:textId="13481C14" w:rsidR="005B3609" w:rsidRDefault="00F8201E" w:rsidP="002D0F11">
      <w:pPr>
        <w:pStyle w:val="BodyText"/>
        <w:kinsoku w:val="0"/>
        <w:overflowPunct w:val="0"/>
        <w:ind w:left="100" w:right="173"/>
      </w:pPr>
      <w:r>
        <w:rPr>
          <w:noProof/>
        </w:rPr>
        <mc:AlternateContent>
          <mc:Choice Requires="wps">
            <w:drawing>
              <wp:anchor distT="0" distB="0" distL="114300" distR="114300" simplePos="0" relativeHeight="251658501" behindDoc="1" locked="0" layoutInCell="0" allowOverlap="1" wp14:anchorId="2FA7A9A2" wp14:editId="527E8B4B">
                <wp:simplePos x="0" y="0"/>
                <wp:positionH relativeFrom="page">
                  <wp:posOffset>2098040</wp:posOffset>
                </wp:positionH>
                <wp:positionV relativeFrom="paragraph">
                  <wp:posOffset>211455</wp:posOffset>
                </wp:positionV>
                <wp:extent cx="228600" cy="228600"/>
                <wp:effectExtent l="0" t="0" r="0" b="0"/>
                <wp:wrapNone/>
                <wp:docPr id="108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D4C27" w14:textId="7643953D" w:rsidR="00BF017B" w:rsidRDefault="00BF017B">
                            <w:pPr>
                              <w:widowControl/>
                              <w:autoSpaceDE/>
                              <w:autoSpaceDN/>
                              <w:adjustRightInd/>
                              <w:spacing w:line="360" w:lineRule="atLeast"/>
                              <w:rPr>
                                <w:rFonts w:ascii="Times New Roman" w:hAnsi="Times New Roman" w:cs="Times New Roman"/>
                              </w:rPr>
                            </w:pPr>
                          </w:p>
                          <w:p w14:paraId="3572E399"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7A9A2" id="Rectangle 115" o:spid="_x0000_s1053" style="position:absolute;left:0;text-align:left;margin-left:165.2pt;margin-top:16.65pt;width:18pt;height:18pt;z-index:-25165797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" o:allowincell="f" filled="f" stroked="f">
                <v:textbox inset="0,0,0,0">
                  <w:txbxContent>
                    <w:p w14:paraId="342D4C27" w14:textId="7643953D" w:rsidR="00BF017B" w:rsidRDefault="00BF017B">
                      <w:pPr>
                        <w:widowControl/>
                        <w:autoSpaceDE/>
                        <w:autoSpaceDN/>
                        <w:adjustRightInd/>
                        <w:spacing w:line="360" w:lineRule="atLeast"/>
                        <w:rPr>
                          <w:rFonts w:ascii="Times New Roman" w:hAnsi="Times New Roman" w:cs="Times New Roman"/>
                        </w:rPr>
                      </w:pPr>
                    </w:p>
                    <w:p w14:paraId="3572E399" w14:textId="77777777" w:rsidR="00BF017B" w:rsidRDefault="00BF017B">
                      <w:pPr>
                        <w:rPr>
                          <w:rFonts w:ascii="Times New Roman" w:hAnsi="Times New Roman" w:cs="Times New Roman"/>
                        </w:rPr>
                      </w:pPr>
                    </w:p>
                  </w:txbxContent>
                </v:textbox>
                <w10:wrap anchorx="page"/>
              </v:rect>
            </w:pict>
          </mc:Fallback>
        </mc:AlternateContent>
      </w:r>
      <w:r w:rsidR="00FB191A">
        <w:t>The goal is to work toward reintegration with the biological parents or, when that is not possible, to move</w:t>
      </w:r>
      <w:r w:rsidR="002D0F11">
        <w:t xml:space="preserve"> </w:t>
      </w:r>
      <w:r w:rsidR="00FB191A">
        <w:t>to adoption or, when age-appropriate, custodianship, or independent living. While in foster care, the children may be served in one of the following types of placements:</w:t>
      </w:r>
    </w:p>
    <w:p w14:paraId="7E75FCD0" w14:textId="77777777" w:rsidR="005B3609" w:rsidRDefault="005B3609">
      <w:pPr>
        <w:pStyle w:val="BodyText"/>
        <w:kinsoku w:val="0"/>
        <w:overflowPunct w:val="0"/>
        <w:spacing w:before="11"/>
        <w:rPr>
          <w:sz w:val="23"/>
          <w:szCs w:val="23"/>
        </w:rPr>
      </w:pPr>
    </w:p>
    <w:p w14:paraId="393E91AB" w14:textId="35F2DF16" w:rsidR="005B3609" w:rsidRDefault="00FB191A">
      <w:pPr>
        <w:pStyle w:val="BodyText"/>
        <w:kinsoku w:val="0"/>
        <w:overflowPunct w:val="0"/>
        <w:ind w:left="100" w:right="176"/>
      </w:pPr>
      <w:r>
        <w:rPr>
          <w:b/>
          <w:bCs/>
          <w:u w:val="thick"/>
        </w:rPr>
        <w:t>CINC SERVICES</w:t>
      </w:r>
      <w:r>
        <w:t xml:space="preserve">: “Child in Need of Care.” </w:t>
      </w:r>
      <w:r w:rsidR="002D0F11">
        <w:t>Most</w:t>
      </w:r>
      <w:r>
        <w:t xml:space="preserve"> children in foster care fall into this category. The need for out-of-home care has been determined to be the result of abuse, neglect, or abandonment by the primary caregiver, usually the biological parents.  Non-abuse/neglect such as truancy also falls into the category of CINC.</w:t>
      </w:r>
    </w:p>
    <w:p w14:paraId="10FDAA0E" w14:textId="77777777" w:rsidR="005B3609" w:rsidRDefault="005B3609">
      <w:pPr>
        <w:pStyle w:val="BodyText"/>
        <w:kinsoku w:val="0"/>
        <w:overflowPunct w:val="0"/>
        <w:spacing w:before="11"/>
        <w:rPr>
          <w:sz w:val="23"/>
          <w:szCs w:val="23"/>
        </w:rPr>
      </w:pPr>
    </w:p>
    <w:p w14:paraId="4EC092B5" w14:textId="7A1C0DF3" w:rsidR="005B3609" w:rsidRDefault="00F8201E" w:rsidP="002D0F11">
      <w:pPr>
        <w:pStyle w:val="BodyText"/>
        <w:kinsoku w:val="0"/>
        <w:overflowPunct w:val="0"/>
        <w:ind w:left="100" w:right="75"/>
      </w:pPr>
      <w:r>
        <w:rPr>
          <w:noProof/>
        </w:rPr>
        <mc:AlternateContent>
          <mc:Choice Requires="wps">
            <w:drawing>
              <wp:anchor distT="0" distB="0" distL="114300" distR="114300" simplePos="0" relativeHeight="251658502" behindDoc="1" locked="0" layoutInCell="0" allowOverlap="1" wp14:anchorId="73843CB4" wp14:editId="3051E1B9">
                <wp:simplePos x="0" y="0"/>
                <wp:positionH relativeFrom="page">
                  <wp:posOffset>4658995</wp:posOffset>
                </wp:positionH>
                <wp:positionV relativeFrom="paragraph">
                  <wp:posOffset>396875</wp:posOffset>
                </wp:positionV>
                <wp:extent cx="228600" cy="228600"/>
                <wp:effectExtent l="0" t="0" r="0" b="0"/>
                <wp:wrapNone/>
                <wp:docPr id="1083"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AF2BF" w14:textId="74A75781" w:rsidR="00BF017B" w:rsidRDefault="00BF017B">
                            <w:pPr>
                              <w:widowControl/>
                              <w:autoSpaceDE/>
                              <w:autoSpaceDN/>
                              <w:adjustRightInd/>
                              <w:spacing w:line="360" w:lineRule="atLeast"/>
                              <w:rPr>
                                <w:rFonts w:ascii="Times New Roman" w:hAnsi="Times New Roman" w:cs="Times New Roman"/>
                              </w:rPr>
                            </w:pPr>
                          </w:p>
                          <w:p w14:paraId="7A292896"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43CB4" id="Rectangle 116" o:spid="_x0000_s1054" style="position:absolute;left:0;text-align:left;margin-left:366.85pt;margin-top:31.25pt;width:18pt;height:18pt;z-index:-25165797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" o:allowincell="f" filled="f" stroked="f">
                <v:textbox inset="0,0,0,0">
                  <w:txbxContent>
                    <w:p w14:paraId="774AF2BF" w14:textId="74A75781" w:rsidR="00BF017B" w:rsidRDefault="00BF017B">
                      <w:pPr>
                        <w:widowControl/>
                        <w:autoSpaceDE/>
                        <w:autoSpaceDN/>
                        <w:adjustRightInd/>
                        <w:spacing w:line="360" w:lineRule="atLeast"/>
                        <w:rPr>
                          <w:rFonts w:ascii="Times New Roman" w:hAnsi="Times New Roman" w:cs="Times New Roman"/>
                        </w:rPr>
                      </w:pPr>
                    </w:p>
                    <w:p w14:paraId="7A292896" w14:textId="77777777" w:rsidR="00BF017B" w:rsidRDefault="00BF017B">
                      <w:pPr>
                        <w:rPr>
                          <w:rFonts w:ascii="Times New Roman" w:hAnsi="Times New Roman" w:cs="Times New Roman"/>
                        </w:rPr>
                      </w:pPr>
                    </w:p>
                  </w:txbxContent>
                </v:textbox>
                <w10:wrap anchorx="page"/>
              </v:rect>
            </w:pict>
          </mc:Fallback>
        </mc:AlternateContent>
      </w:r>
      <w:r w:rsidR="00FB191A">
        <w:rPr>
          <w:b/>
          <w:bCs/>
        </w:rPr>
        <w:t xml:space="preserve">RESPITE: </w:t>
      </w:r>
      <w:r w:rsidR="00FB191A">
        <w:t xml:space="preserve">This type of care is provided by licensed foster family homes as a service to other foster families who need a break </w:t>
      </w:r>
      <w:r w:rsidR="002D0F11">
        <w:t>and for</w:t>
      </w:r>
      <w:r w:rsidR="00FB191A">
        <w:t xml:space="preserve"> many other reasons. A foster family should have an opening that allows them to take the </w:t>
      </w:r>
      <w:r w:rsidR="002D0F11">
        <w:t xml:space="preserve">child </w:t>
      </w:r>
      <w:r w:rsidR="00FB191A">
        <w:t>for a short time period. Foster homes may provide overnight respite in their homes. The foster home’s sponsoring child-placing agency must have approved the family foster home to provide respite care and written approval must be on file in the family foster home.</w:t>
      </w:r>
    </w:p>
    <w:p w14:paraId="041D98D7" w14:textId="77777777" w:rsidR="005B3609" w:rsidRDefault="005B3609">
      <w:pPr>
        <w:pStyle w:val="BodyText"/>
        <w:kinsoku w:val="0"/>
        <w:overflowPunct w:val="0"/>
        <w:spacing w:before="11"/>
        <w:rPr>
          <w:sz w:val="23"/>
          <w:szCs w:val="23"/>
        </w:rPr>
      </w:pPr>
    </w:p>
    <w:p w14:paraId="3540EF56" w14:textId="77777777" w:rsidR="005B3609" w:rsidRDefault="00FB191A">
      <w:pPr>
        <w:pStyle w:val="BodyText"/>
        <w:kinsoku w:val="0"/>
        <w:overflowPunct w:val="0"/>
        <w:ind w:left="100" w:right="215"/>
      </w:pPr>
      <w:r>
        <w:t>Foster parents are required to notify their Foster Care Worker if they are using or providing respite. If a foster family is providing respite for a foster family sponsored by another child placing agency, they must notify their worker and obtain information from their worker on the procedures the other agency uses for providing, and making payment for, respite care.</w:t>
      </w:r>
    </w:p>
    <w:p w14:paraId="5AB7C0C5" w14:textId="77777777" w:rsidR="005B3609" w:rsidRDefault="005B3609">
      <w:pPr>
        <w:pStyle w:val="BodyText"/>
        <w:kinsoku w:val="0"/>
        <w:overflowPunct w:val="0"/>
        <w:spacing w:before="11"/>
        <w:rPr>
          <w:sz w:val="23"/>
          <w:szCs w:val="23"/>
        </w:rPr>
      </w:pPr>
    </w:p>
    <w:p w14:paraId="575BA94B" w14:textId="65E37B8B" w:rsidR="005B3609" w:rsidRDefault="00F8201E" w:rsidP="002D0F11">
      <w:pPr>
        <w:pStyle w:val="BodyText"/>
        <w:kinsoku w:val="0"/>
        <w:overflowPunct w:val="0"/>
        <w:ind w:left="100" w:right="522"/>
      </w:pPr>
      <w:r>
        <w:rPr>
          <w:noProof/>
        </w:rPr>
        <mc:AlternateContent>
          <mc:Choice Requires="wps">
            <w:drawing>
              <wp:anchor distT="0" distB="0" distL="114300" distR="114300" simplePos="0" relativeHeight="251658503" behindDoc="1" locked="0" layoutInCell="0" allowOverlap="1" wp14:anchorId="6B5E25D0" wp14:editId="46E398B4">
                <wp:simplePos x="0" y="0"/>
                <wp:positionH relativeFrom="page">
                  <wp:posOffset>2584450</wp:posOffset>
                </wp:positionH>
                <wp:positionV relativeFrom="paragraph">
                  <wp:posOffset>-8255</wp:posOffset>
                </wp:positionV>
                <wp:extent cx="228600" cy="228600"/>
                <wp:effectExtent l="0" t="0" r="0" b="0"/>
                <wp:wrapNone/>
                <wp:docPr id="1082"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33694" w14:textId="3B6B3C30" w:rsidR="00BF017B" w:rsidRDefault="00BF017B">
                            <w:pPr>
                              <w:widowControl/>
                              <w:autoSpaceDE/>
                              <w:autoSpaceDN/>
                              <w:adjustRightInd/>
                              <w:spacing w:line="360" w:lineRule="atLeast"/>
                              <w:rPr>
                                <w:rFonts w:ascii="Times New Roman" w:hAnsi="Times New Roman" w:cs="Times New Roman"/>
                              </w:rPr>
                            </w:pPr>
                          </w:p>
                          <w:p w14:paraId="4455F193"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E25D0" id="Rectangle 117" o:spid="_x0000_s1055" style="position:absolute;left:0;text-align:left;margin-left:203.5pt;margin-top:-.65pt;width:18pt;height:18pt;z-index:-25165797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" o:allowincell="f" filled="f" stroked="f">
                <v:textbox inset="0,0,0,0">
                  <w:txbxContent>
                    <w:p w14:paraId="55B33694" w14:textId="3B6B3C30" w:rsidR="00BF017B" w:rsidRDefault="00BF017B">
                      <w:pPr>
                        <w:widowControl/>
                        <w:autoSpaceDE/>
                        <w:autoSpaceDN/>
                        <w:adjustRightInd/>
                        <w:spacing w:line="360" w:lineRule="atLeast"/>
                        <w:rPr>
                          <w:rFonts w:ascii="Times New Roman" w:hAnsi="Times New Roman" w:cs="Times New Roman"/>
                        </w:rPr>
                      </w:pPr>
                    </w:p>
                    <w:p w14:paraId="4455F193" w14:textId="77777777" w:rsidR="00BF017B" w:rsidRDefault="00BF017B">
                      <w:pPr>
                        <w:rPr>
                          <w:rFonts w:ascii="Times New Roman" w:hAnsi="Times New Roman" w:cs="Times New Roman"/>
                        </w:rPr>
                      </w:pPr>
                    </w:p>
                  </w:txbxContent>
                </v:textbox>
                <w10:wrap anchorx="page"/>
              </v:rect>
            </w:pict>
          </mc:Fallback>
        </mc:AlternateContent>
      </w:r>
      <w:r w:rsidR="00FB191A">
        <w:t>Families providing respite</w:t>
      </w:r>
      <w:r w:rsidR="002D0F11">
        <w:t xml:space="preserve"> </w:t>
      </w:r>
      <w:r w:rsidR="00FB191A">
        <w:t>care must obtain a minimum of eight hours of training per parent per year to maintain their license.</w:t>
      </w:r>
    </w:p>
    <w:p w14:paraId="5EB89DE8" w14:textId="77777777" w:rsidR="005B3609" w:rsidRDefault="005B3609">
      <w:pPr>
        <w:pStyle w:val="BodyText"/>
        <w:kinsoku w:val="0"/>
        <w:overflowPunct w:val="0"/>
        <w:spacing w:before="11"/>
        <w:rPr>
          <w:sz w:val="23"/>
          <w:szCs w:val="23"/>
        </w:rPr>
      </w:pPr>
    </w:p>
    <w:p w14:paraId="55E47249" w14:textId="2D95BD3F" w:rsidR="005B3609" w:rsidRDefault="00F8201E">
      <w:pPr>
        <w:pStyle w:val="BodyText"/>
        <w:kinsoku w:val="0"/>
        <w:overflowPunct w:val="0"/>
        <w:ind w:left="100" w:right="195"/>
      </w:pPr>
      <w:r>
        <w:rPr>
          <w:noProof/>
        </w:rPr>
        <mc:AlternateContent>
          <mc:Choice Requires="wps">
            <w:drawing>
              <wp:anchor distT="0" distB="0" distL="114300" distR="114300" simplePos="0" relativeHeight="251658504" behindDoc="1" locked="0" layoutInCell="0" allowOverlap="1" wp14:anchorId="6E1AD638" wp14:editId="6F01A7F8">
                <wp:simplePos x="0" y="0"/>
                <wp:positionH relativeFrom="page">
                  <wp:posOffset>6222365</wp:posOffset>
                </wp:positionH>
                <wp:positionV relativeFrom="paragraph">
                  <wp:posOffset>589915</wp:posOffset>
                </wp:positionV>
                <wp:extent cx="228600" cy="228600"/>
                <wp:effectExtent l="0" t="0" r="0" b="0"/>
                <wp:wrapNone/>
                <wp:docPr id="108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2D461" w14:textId="06659CE7" w:rsidR="00BF017B" w:rsidRDefault="00BF017B">
                            <w:pPr>
                              <w:widowControl/>
                              <w:autoSpaceDE/>
                              <w:autoSpaceDN/>
                              <w:adjustRightInd/>
                              <w:spacing w:line="360" w:lineRule="atLeast"/>
                              <w:rPr>
                                <w:rFonts w:ascii="Times New Roman" w:hAnsi="Times New Roman" w:cs="Times New Roman"/>
                              </w:rPr>
                            </w:pPr>
                          </w:p>
                          <w:p w14:paraId="078B034E"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AD638" id="Rectangle 118" o:spid="_x0000_s1056" style="position:absolute;left:0;text-align:left;margin-left:489.95pt;margin-top:46.45pt;width:18pt;height:18pt;z-index:-251657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" o:allowincell="f" filled="f" stroked="f">
                <v:textbox inset="0,0,0,0">
                  <w:txbxContent>
                    <w:p w14:paraId="7D62D461" w14:textId="06659CE7" w:rsidR="00BF017B" w:rsidRDefault="00BF017B">
                      <w:pPr>
                        <w:widowControl/>
                        <w:autoSpaceDE/>
                        <w:autoSpaceDN/>
                        <w:adjustRightInd/>
                        <w:spacing w:line="360" w:lineRule="atLeast"/>
                        <w:rPr>
                          <w:rFonts w:ascii="Times New Roman" w:hAnsi="Times New Roman" w:cs="Times New Roman"/>
                        </w:rPr>
                      </w:pPr>
                    </w:p>
                    <w:p w14:paraId="078B034E" w14:textId="77777777" w:rsidR="00BF017B" w:rsidRDefault="00BF017B">
                      <w:pPr>
                        <w:rPr>
                          <w:rFonts w:ascii="Times New Roman" w:hAnsi="Times New Roman" w:cs="Times New Roman"/>
                        </w:rPr>
                      </w:pPr>
                    </w:p>
                  </w:txbxContent>
                </v:textbox>
                <w10:wrap anchorx="page"/>
              </v:rect>
            </w:pict>
          </mc:Fallback>
        </mc:AlternateContent>
      </w:r>
      <w:r w:rsidR="00FB191A">
        <w:t>If the foster family home is providing other types of care, their home visits with their Foster Care Worker will follow the guidelines set for the level of care of the children in their home. If they are only providing respite care, visits will be based on need. Yearly re-licensing of the home will be completed by the family’s Foster Care Worker.</w:t>
      </w:r>
    </w:p>
    <w:p w14:paraId="72373C44" w14:textId="77777777" w:rsidR="00877449" w:rsidRDefault="00877449">
      <w:pPr>
        <w:pStyle w:val="BodyText"/>
        <w:kinsoku w:val="0"/>
        <w:overflowPunct w:val="0"/>
        <w:spacing w:before="71"/>
        <w:ind w:left="200" w:right="301"/>
        <w:rPr>
          <w:b/>
          <w:bCs/>
        </w:rPr>
      </w:pPr>
    </w:p>
    <w:p w14:paraId="095F2F72" w14:textId="4E38C054" w:rsidR="005B3609" w:rsidRDefault="00FB191A">
      <w:pPr>
        <w:pStyle w:val="BodyText"/>
        <w:kinsoku w:val="0"/>
        <w:overflowPunct w:val="0"/>
        <w:spacing w:before="71"/>
        <w:ind w:left="200" w:right="301"/>
      </w:pPr>
      <w:r>
        <w:rPr>
          <w:b/>
          <w:bCs/>
        </w:rPr>
        <w:t xml:space="preserve">EMERGENCY: </w:t>
      </w:r>
      <w:r>
        <w:t xml:space="preserve">This type of care is often referred to as </w:t>
      </w:r>
      <w:r w:rsidR="008102D5">
        <w:t>P</w:t>
      </w:r>
      <w:r>
        <w:t xml:space="preserve">olice </w:t>
      </w:r>
      <w:r w:rsidR="008102D5">
        <w:t>P</w:t>
      </w:r>
      <w:r>
        <w:t xml:space="preserve">rotective </w:t>
      </w:r>
      <w:r w:rsidR="008102D5">
        <w:t>C</w:t>
      </w:r>
      <w:r>
        <w:t xml:space="preserve">ustody (PPC). These children are placed by law enforcement for emergency care. Emergency care is generally only for up to </w:t>
      </w:r>
      <w:r w:rsidR="008102D5">
        <w:t>three</w:t>
      </w:r>
      <w:r>
        <w:t xml:space="preserve"> business days or until a child goes to court.  This type of care is for children who have been removed by the police</w:t>
      </w:r>
      <w:r w:rsidR="00DE4133">
        <w:t>,</w:t>
      </w:r>
      <w:r>
        <w:t xml:space="preserve"> from their biological homes</w:t>
      </w:r>
      <w:r w:rsidR="00DE4133">
        <w:t>,</w:t>
      </w:r>
      <w:r>
        <w:t xml:space="preserve"> due to abuse or neglect concerns.</w:t>
      </w:r>
      <w:r w:rsidR="00DE4133">
        <w:t xml:space="preserve"> </w:t>
      </w:r>
      <w:r>
        <w:t>Children generally come into the home late at night with few</w:t>
      </w:r>
      <w:r>
        <w:rPr>
          <w:spacing w:val="-4"/>
        </w:rPr>
        <w:t xml:space="preserve"> </w:t>
      </w:r>
      <w:r>
        <w:t>belongings.</w:t>
      </w:r>
    </w:p>
    <w:p w14:paraId="6BDFDFC2" w14:textId="77777777" w:rsidR="005B3609" w:rsidRDefault="005B3609">
      <w:pPr>
        <w:pStyle w:val="BodyText"/>
        <w:kinsoku w:val="0"/>
        <w:overflowPunct w:val="0"/>
        <w:spacing w:before="10"/>
        <w:rPr>
          <w:sz w:val="23"/>
          <w:szCs w:val="23"/>
        </w:rPr>
      </w:pPr>
    </w:p>
    <w:p w14:paraId="12AA24EE" w14:textId="77777777" w:rsidR="005B3609" w:rsidRDefault="00FB191A">
      <w:pPr>
        <w:pStyle w:val="BodyText"/>
        <w:kinsoku w:val="0"/>
        <w:overflowPunct w:val="0"/>
        <w:spacing w:before="1"/>
        <w:ind w:left="200" w:right="248"/>
      </w:pPr>
      <w:r>
        <w:t>Foster families usually have little information on these children. Foster parents may not be allowed to utilize daycare for children placed in police protective custody (talk to your foster care worker before signing a child up for daycare) and should keep an assortment of clothing on hand. If the family is willing to take infants, they should be prepared by having the necessary furniture and car seats needed for this type of care.</w:t>
      </w:r>
    </w:p>
    <w:p w14:paraId="41F9AE5E" w14:textId="77777777" w:rsidR="005B3609" w:rsidRDefault="005B3609">
      <w:pPr>
        <w:pStyle w:val="BodyText"/>
        <w:kinsoku w:val="0"/>
        <w:overflowPunct w:val="0"/>
      </w:pPr>
    </w:p>
    <w:p w14:paraId="0C65977B" w14:textId="505FA3D4" w:rsidR="005B3609" w:rsidRDefault="00F8201E" w:rsidP="002D0F11">
      <w:pPr>
        <w:pStyle w:val="BodyText"/>
        <w:kinsoku w:val="0"/>
        <w:overflowPunct w:val="0"/>
        <w:ind w:left="200" w:right="501"/>
      </w:pPr>
      <w:r>
        <w:rPr>
          <w:noProof/>
        </w:rPr>
        <mc:AlternateContent>
          <mc:Choice Requires="wps">
            <w:drawing>
              <wp:anchor distT="0" distB="0" distL="114300" distR="114300" simplePos="0" relativeHeight="251658505" behindDoc="1" locked="0" layoutInCell="0" allowOverlap="1" wp14:anchorId="06A7BBE1" wp14:editId="4C7C9A68">
                <wp:simplePos x="0" y="0"/>
                <wp:positionH relativeFrom="page">
                  <wp:posOffset>862965</wp:posOffset>
                </wp:positionH>
                <wp:positionV relativeFrom="paragraph">
                  <wp:posOffset>69215</wp:posOffset>
                </wp:positionV>
                <wp:extent cx="228600" cy="228600"/>
                <wp:effectExtent l="0" t="0" r="0" b="0"/>
                <wp:wrapNone/>
                <wp:docPr id="107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03A6D" w14:textId="320A4E03" w:rsidR="00BF017B" w:rsidRDefault="00BF017B">
                            <w:pPr>
                              <w:widowControl/>
                              <w:autoSpaceDE/>
                              <w:autoSpaceDN/>
                              <w:adjustRightInd/>
                              <w:spacing w:line="360" w:lineRule="atLeast"/>
                              <w:rPr>
                                <w:rFonts w:ascii="Times New Roman" w:hAnsi="Times New Roman" w:cs="Times New Roman"/>
                              </w:rPr>
                            </w:pPr>
                          </w:p>
                          <w:p w14:paraId="6930E822"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7BBE1" id="Rectangle 125" o:spid="_x0000_s1057" style="position:absolute;left:0;text-align:left;margin-left:67.95pt;margin-top:5.45pt;width:18pt;height:18pt;z-index:-25165797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" o:allowincell="f" filled="f" stroked="f">
                <v:textbox inset="0,0,0,0">
                  <w:txbxContent>
                    <w:p w14:paraId="00F03A6D" w14:textId="320A4E03" w:rsidR="00BF017B" w:rsidRDefault="00BF017B">
                      <w:pPr>
                        <w:widowControl/>
                        <w:autoSpaceDE/>
                        <w:autoSpaceDN/>
                        <w:adjustRightInd/>
                        <w:spacing w:line="360" w:lineRule="atLeast"/>
                        <w:rPr>
                          <w:rFonts w:ascii="Times New Roman" w:hAnsi="Times New Roman" w:cs="Times New Roman"/>
                        </w:rPr>
                      </w:pPr>
                    </w:p>
                    <w:p w14:paraId="6930E822" w14:textId="77777777" w:rsidR="00BF017B" w:rsidRDefault="00BF017B">
                      <w:pPr>
                        <w:rPr>
                          <w:rFonts w:ascii="Times New Roman" w:hAnsi="Times New Roman" w:cs="Times New Roman"/>
                        </w:rPr>
                      </w:pPr>
                    </w:p>
                  </w:txbxContent>
                </v:textbox>
                <w10:wrap anchorx="page"/>
              </v:rect>
            </w:pict>
          </mc:Fallback>
        </mc:AlternateContent>
      </w:r>
      <w:r w:rsidR="00FB191A">
        <w:t>PPC placements may need long-term placement after the court hearing. Emergency foster families may be considered for longer term placement if the placement area is best for the child on a longer-term basis and if the home has an opening at the time of need for a longer-term placement.</w:t>
      </w:r>
    </w:p>
    <w:p w14:paraId="0CE19BC3" w14:textId="77777777" w:rsidR="005B3609" w:rsidRDefault="005B3609">
      <w:pPr>
        <w:pStyle w:val="BodyText"/>
        <w:kinsoku w:val="0"/>
        <w:overflowPunct w:val="0"/>
        <w:spacing w:before="11"/>
        <w:rPr>
          <w:sz w:val="23"/>
          <w:szCs w:val="23"/>
        </w:rPr>
      </w:pPr>
    </w:p>
    <w:p w14:paraId="56115D6D" w14:textId="0B996D33" w:rsidR="005B3609" w:rsidRDefault="00F8201E" w:rsidP="005D53A2">
      <w:pPr>
        <w:pStyle w:val="BodyText"/>
        <w:kinsoku w:val="0"/>
        <w:overflowPunct w:val="0"/>
        <w:ind w:left="200" w:right="902"/>
      </w:pPr>
      <w:r>
        <w:rPr>
          <w:noProof/>
        </w:rPr>
        <mc:AlternateContent>
          <mc:Choice Requires="wps">
            <w:drawing>
              <wp:anchor distT="0" distB="0" distL="114300" distR="114300" simplePos="0" relativeHeight="251658506" behindDoc="1" locked="0" layoutInCell="0" allowOverlap="1" wp14:anchorId="48A7EAFD" wp14:editId="170D9C6E">
                <wp:simplePos x="0" y="0"/>
                <wp:positionH relativeFrom="page">
                  <wp:posOffset>3322955</wp:posOffset>
                </wp:positionH>
                <wp:positionV relativeFrom="paragraph">
                  <wp:posOffset>-635</wp:posOffset>
                </wp:positionV>
                <wp:extent cx="228600" cy="228600"/>
                <wp:effectExtent l="0" t="0" r="0" b="0"/>
                <wp:wrapNone/>
                <wp:docPr id="1073"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66B72" w14:textId="46496637" w:rsidR="00BF017B" w:rsidRDefault="00BF017B">
                            <w:pPr>
                              <w:widowControl/>
                              <w:autoSpaceDE/>
                              <w:autoSpaceDN/>
                              <w:adjustRightInd/>
                              <w:spacing w:line="360" w:lineRule="atLeast"/>
                              <w:rPr>
                                <w:rFonts w:ascii="Times New Roman" w:hAnsi="Times New Roman" w:cs="Times New Roman"/>
                              </w:rPr>
                            </w:pPr>
                          </w:p>
                          <w:p w14:paraId="23536548"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7EAFD" id="Rectangle 126" o:spid="_x0000_s1058" style="position:absolute;left:0;text-align:left;margin-left:261.65pt;margin-top:-.05pt;width:18pt;height:18pt;z-index:-25165797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" o:allowincell="f" filled="f" stroked="f">
                <v:textbox inset="0,0,0,0">
                  <w:txbxContent>
                    <w:p w14:paraId="63966B72" w14:textId="46496637" w:rsidR="00BF017B" w:rsidRDefault="00BF017B">
                      <w:pPr>
                        <w:widowControl/>
                        <w:autoSpaceDE/>
                        <w:autoSpaceDN/>
                        <w:adjustRightInd/>
                        <w:spacing w:line="360" w:lineRule="atLeast"/>
                        <w:rPr>
                          <w:rFonts w:ascii="Times New Roman" w:hAnsi="Times New Roman" w:cs="Times New Roman"/>
                        </w:rPr>
                      </w:pPr>
                    </w:p>
                    <w:p w14:paraId="23536548" w14:textId="77777777" w:rsidR="00BF017B" w:rsidRDefault="00BF017B">
                      <w:pPr>
                        <w:rPr>
                          <w:rFonts w:ascii="Times New Roman" w:hAnsi="Times New Roman" w:cs="Times New Roman"/>
                        </w:rPr>
                      </w:pPr>
                    </w:p>
                  </w:txbxContent>
                </v:textbox>
                <w10:wrap anchorx="page"/>
              </v:rect>
            </w:pict>
          </mc:Fallback>
        </mc:AlternateContent>
      </w:r>
      <w:r w:rsidR="00FB191A">
        <w:t>Foster families providing emergency care are required to have a minimum of eight hours of training per parent per year to maintain their license.</w:t>
      </w:r>
    </w:p>
    <w:p w14:paraId="3955E093" w14:textId="77777777" w:rsidR="005B3609" w:rsidRDefault="005B3609">
      <w:pPr>
        <w:pStyle w:val="BodyText"/>
        <w:kinsoku w:val="0"/>
        <w:overflowPunct w:val="0"/>
        <w:spacing w:before="11"/>
        <w:rPr>
          <w:sz w:val="23"/>
          <w:szCs w:val="23"/>
        </w:rPr>
      </w:pPr>
    </w:p>
    <w:p w14:paraId="58CD737F" w14:textId="43EC95E4" w:rsidR="005B3609" w:rsidRDefault="00F8201E">
      <w:pPr>
        <w:pStyle w:val="BodyText"/>
        <w:kinsoku w:val="0"/>
        <w:overflowPunct w:val="0"/>
        <w:ind w:left="200" w:right="289"/>
      </w:pPr>
      <w:r>
        <w:rPr>
          <w:noProof/>
        </w:rPr>
        <mc:AlternateContent>
          <mc:Choice Requires="wps">
            <w:drawing>
              <wp:anchor distT="0" distB="0" distL="114300" distR="114300" simplePos="0" relativeHeight="251658507" behindDoc="1" locked="0" layoutInCell="0" allowOverlap="1" wp14:anchorId="5BA26513" wp14:editId="27F152A5">
                <wp:simplePos x="0" y="0"/>
                <wp:positionH relativeFrom="page">
                  <wp:posOffset>2724150</wp:posOffset>
                </wp:positionH>
                <wp:positionV relativeFrom="paragraph">
                  <wp:posOffset>1129665</wp:posOffset>
                </wp:positionV>
                <wp:extent cx="228600" cy="228600"/>
                <wp:effectExtent l="0" t="0" r="0" b="0"/>
                <wp:wrapNone/>
                <wp:docPr id="107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42424" w14:textId="4C68840D" w:rsidR="00BF017B" w:rsidRDefault="00BF017B">
                            <w:pPr>
                              <w:widowControl/>
                              <w:autoSpaceDE/>
                              <w:autoSpaceDN/>
                              <w:adjustRightInd/>
                              <w:spacing w:line="360" w:lineRule="atLeast"/>
                              <w:rPr>
                                <w:rFonts w:ascii="Times New Roman" w:hAnsi="Times New Roman" w:cs="Times New Roman"/>
                              </w:rPr>
                            </w:pPr>
                          </w:p>
                          <w:p w14:paraId="379CA55B"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26513" id="Rectangle 127" o:spid="_x0000_s1059" style="position:absolute;left:0;text-align:left;margin-left:214.5pt;margin-top:88.95pt;width:18pt;height:18pt;z-index:-25165797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" o:allowincell="f" filled="f" stroked="f">
                <v:textbox inset="0,0,0,0">
                  <w:txbxContent>
                    <w:p w14:paraId="12C42424" w14:textId="4C68840D" w:rsidR="00BF017B" w:rsidRDefault="00BF017B">
                      <w:pPr>
                        <w:widowControl/>
                        <w:autoSpaceDE/>
                        <w:autoSpaceDN/>
                        <w:adjustRightInd/>
                        <w:spacing w:line="360" w:lineRule="atLeast"/>
                        <w:rPr>
                          <w:rFonts w:ascii="Times New Roman" w:hAnsi="Times New Roman" w:cs="Times New Roman"/>
                        </w:rPr>
                      </w:pPr>
                    </w:p>
                    <w:p w14:paraId="379CA55B" w14:textId="77777777" w:rsidR="00BF017B" w:rsidRDefault="00BF017B">
                      <w:pPr>
                        <w:rPr>
                          <w:rFonts w:ascii="Times New Roman" w:hAnsi="Times New Roman" w:cs="Times New Roman"/>
                        </w:rPr>
                      </w:pPr>
                    </w:p>
                  </w:txbxContent>
                </v:textbox>
                <w10:wrap anchorx="page"/>
              </v:rect>
            </w:pict>
          </mc:Fallback>
        </mc:AlternateContent>
      </w:r>
      <w:r w:rsidR="00FB191A">
        <w:t>Foster Care Workers most likely will not have an opportunity to work with the family and child under these short-term conditions. However, if the family is doing other types of care, the family will need to meet with the Foster Care Worker under the guidelines of that type of care. If the foster parent is only doing emergency care, the Foster Care Worker will still meet with the family to help them maintain their foster care license and to address any issues that may arise. Yearly re-licensing of the home will be completed by the Foster Care Worker.</w:t>
      </w:r>
    </w:p>
    <w:p w14:paraId="4B644A8D" w14:textId="77777777" w:rsidR="005B3609" w:rsidRDefault="005B3609">
      <w:pPr>
        <w:pStyle w:val="BodyText"/>
        <w:kinsoku w:val="0"/>
        <w:overflowPunct w:val="0"/>
        <w:spacing w:before="11"/>
        <w:rPr>
          <w:sz w:val="23"/>
          <w:szCs w:val="23"/>
        </w:rPr>
      </w:pPr>
    </w:p>
    <w:p w14:paraId="3E6B11C4" w14:textId="01FDC926" w:rsidR="005B3609" w:rsidRPr="005D53A2" w:rsidRDefault="00F8201E" w:rsidP="005D53A2">
      <w:pPr>
        <w:pStyle w:val="BodyText"/>
        <w:kinsoku w:val="0"/>
        <w:overflowPunct w:val="0"/>
        <w:ind w:left="200" w:right="289"/>
        <w:rPr>
          <w:strike/>
        </w:rPr>
      </w:pPr>
      <w:r>
        <w:rPr>
          <w:noProof/>
        </w:rPr>
        <mc:AlternateContent>
          <mc:Choice Requires="wps">
            <w:drawing>
              <wp:anchor distT="0" distB="0" distL="114300" distR="114300" simplePos="0" relativeHeight="251658508" behindDoc="1" locked="0" layoutInCell="0" allowOverlap="1" wp14:anchorId="6AFBB887" wp14:editId="6D38827D">
                <wp:simplePos x="0" y="0"/>
                <wp:positionH relativeFrom="page">
                  <wp:posOffset>4473575</wp:posOffset>
                </wp:positionH>
                <wp:positionV relativeFrom="paragraph">
                  <wp:posOffset>361950</wp:posOffset>
                </wp:positionV>
                <wp:extent cx="228600" cy="228600"/>
                <wp:effectExtent l="0" t="0" r="0" b="0"/>
                <wp:wrapNone/>
                <wp:docPr id="1071"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C48EB" w14:textId="51C8F5DA" w:rsidR="00BF017B" w:rsidRDefault="00BF017B">
                            <w:pPr>
                              <w:widowControl/>
                              <w:autoSpaceDE/>
                              <w:autoSpaceDN/>
                              <w:adjustRightInd/>
                              <w:spacing w:line="360" w:lineRule="atLeast"/>
                              <w:rPr>
                                <w:rFonts w:ascii="Times New Roman" w:hAnsi="Times New Roman" w:cs="Times New Roman"/>
                              </w:rPr>
                            </w:pPr>
                          </w:p>
                          <w:p w14:paraId="2677290C"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BB887" id="Rectangle 128" o:spid="_x0000_s1060" style="position:absolute;left:0;text-align:left;margin-left:352.25pt;margin-top:28.5pt;width:18pt;height:18pt;z-index:-2516579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" o:allowincell="f" filled="f" stroked="f">
                <v:textbox inset="0,0,0,0">
                  <w:txbxContent>
                    <w:p w14:paraId="082C48EB" w14:textId="51C8F5DA" w:rsidR="00BF017B" w:rsidRDefault="00BF017B">
                      <w:pPr>
                        <w:widowControl/>
                        <w:autoSpaceDE/>
                        <w:autoSpaceDN/>
                        <w:adjustRightInd/>
                        <w:spacing w:line="360" w:lineRule="atLeast"/>
                        <w:rPr>
                          <w:rFonts w:ascii="Times New Roman" w:hAnsi="Times New Roman" w:cs="Times New Roman"/>
                        </w:rPr>
                      </w:pPr>
                    </w:p>
                    <w:p w14:paraId="2677290C" w14:textId="77777777" w:rsidR="00BF017B" w:rsidRDefault="00BF017B">
                      <w:pPr>
                        <w:rPr>
                          <w:rFonts w:ascii="Times New Roman" w:hAnsi="Times New Roman" w:cs="Times New Roman"/>
                        </w:rPr>
                      </w:pPr>
                    </w:p>
                  </w:txbxContent>
                </v:textbox>
                <w10:wrap anchorx="page"/>
              </v:rect>
            </w:pict>
          </mc:Fallback>
        </mc:AlternateContent>
      </w:r>
      <w:r w:rsidR="00D778E8">
        <w:rPr>
          <w:b/>
          <w:bCs/>
        </w:rPr>
        <w:t>Basic 1 Level of Care</w:t>
      </w:r>
      <w:r w:rsidR="00FB191A">
        <w:rPr>
          <w:b/>
          <w:bCs/>
        </w:rPr>
        <w:t xml:space="preserve">: </w:t>
      </w:r>
      <w:r w:rsidR="00FB191A">
        <w:t>These children comprise the largest group of children in foster care. Many are sibling groups. Foster Families may take up to their maximum license capacity.  Exceptions can be</w:t>
      </w:r>
      <w:r w:rsidR="005D53A2">
        <w:t xml:space="preserve"> granted</w:t>
      </w:r>
      <w:r w:rsidR="005D53A2">
        <w:rPr>
          <w:strike/>
        </w:rPr>
        <w:t xml:space="preserve"> </w:t>
      </w:r>
      <w:r w:rsidR="00FB191A">
        <w:t xml:space="preserve">for additional placements </w:t>
      </w:r>
      <w:r w:rsidR="005D53A2">
        <w:t xml:space="preserve">or </w:t>
      </w:r>
      <w:r w:rsidR="00FB191A">
        <w:t>for sibling groups. These children are considered to have less intense behaviors than the higher levels of care and are appropriate to place with less experienced foster families.</w:t>
      </w:r>
    </w:p>
    <w:p w14:paraId="3AB58C42" w14:textId="77777777" w:rsidR="005B3609" w:rsidRDefault="005B3609">
      <w:pPr>
        <w:pStyle w:val="BodyText"/>
        <w:kinsoku w:val="0"/>
        <w:overflowPunct w:val="0"/>
        <w:spacing w:before="11"/>
        <w:rPr>
          <w:sz w:val="23"/>
          <w:szCs w:val="23"/>
        </w:rPr>
      </w:pPr>
    </w:p>
    <w:p w14:paraId="08658F6B" w14:textId="1251F939" w:rsidR="005B3609" w:rsidRDefault="00D778E8">
      <w:pPr>
        <w:pStyle w:val="BodyText"/>
        <w:kinsoku w:val="0"/>
        <w:overflowPunct w:val="0"/>
        <w:ind w:left="200" w:right="289"/>
      </w:pPr>
      <w:r>
        <w:t>Basic 1</w:t>
      </w:r>
      <w:r w:rsidR="00FB191A">
        <w:t xml:space="preserve"> Care providers must have a minimum of eight hours of training per parent per year to maintain their license.</w:t>
      </w:r>
    </w:p>
    <w:p w14:paraId="4EA9BA15" w14:textId="77777777" w:rsidR="005B3609" w:rsidRDefault="005B3609">
      <w:pPr>
        <w:pStyle w:val="BodyText"/>
        <w:kinsoku w:val="0"/>
        <w:overflowPunct w:val="0"/>
        <w:spacing w:before="11"/>
        <w:rPr>
          <w:sz w:val="23"/>
          <w:szCs w:val="23"/>
        </w:rPr>
      </w:pPr>
    </w:p>
    <w:p w14:paraId="59E1ABB6" w14:textId="10A7C22A" w:rsidR="005B3609" w:rsidRDefault="00F8201E">
      <w:pPr>
        <w:pStyle w:val="BodyText"/>
        <w:kinsoku w:val="0"/>
        <w:overflowPunct w:val="0"/>
        <w:ind w:left="200" w:right="408"/>
      </w:pPr>
      <w:r>
        <w:rPr>
          <w:noProof/>
        </w:rPr>
        <mc:AlternateContent>
          <mc:Choice Requires="wps">
            <w:drawing>
              <wp:anchor distT="0" distB="0" distL="114300" distR="114300" simplePos="0" relativeHeight="251658509" behindDoc="1" locked="0" layoutInCell="0" allowOverlap="1" wp14:anchorId="38C375FB" wp14:editId="00D49E55">
                <wp:simplePos x="0" y="0"/>
                <wp:positionH relativeFrom="page">
                  <wp:posOffset>6727825</wp:posOffset>
                </wp:positionH>
                <wp:positionV relativeFrom="paragraph">
                  <wp:posOffset>398145</wp:posOffset>
                </wp:positionV>
                <wp:extent cx="228600" cy="228600"/>
                <wp:effectExtent l="0" t="0" r="0" b="0"/>
                <wp:wrapNone/>
                <wp:docPr id="107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2107B" w14:textId="466D2B6B" w:rsidR="00BF017B" w:rsidRDefault="00BF017B">
                            <w:pPr>
                              <w:widowControl/>
                              <w:autoSpaceDE/>
                              <w:autoSpaceDN/>
                              <w:adjustRightInd/>
                              <w:spacing w:line="360" w:lineRule="atLeast"/>
                              <w:rPr>
                                <w:rFonts w:ascii="Times New Roman" w:hAnsi="Times New Roman" w:cs="Times New Roman"/>
                              </w:rPr>
                            </w:pPr>
                          </w:p>
                          <w:p w14:paraId="5D98A3F1"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375FB" id="Rectangle 129" o:spid="_x0000_s1061" style="position:absolute;left:0;text-align:left;margin-left:529.75pt;margin-top:31.35pt;width:18pt;height:18pt;z-index:-25165797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" o:allowincell="f" filled="f" stroked="f">
                <v:textbox inset="0,0,0,0">
                  <w:txbxContent>
                    <w:p w14:paraId="7332107B" w14:textId="466D2B6B" w:rsidR="00BF017B" w:rsidRDefault="00BF017B">
                      <w:pPr>
                        <w:widowControl/>
                        <w:autoSpaceDE/>
                        <w:autoSpaceDN/>
                        <w:adjustRightInd/>
                        <w:spacing w:line="360" w:lineRule="atLeast"/>
                        <w:rPr>
                          <w:rFonts w:ascii="Times New Roman" w:hAnsi="Times New Roman" w:cs="Times New Roman"/>
                        </w:rPr>
                      </w:pPr>
                    </w:p>
                    <w:p w14:paraId="5D98A3F1" w14:textId="77777777" w:rsidR="00BF017B" w:rsidRDefault="00BF017B">
                      <w:pPr>
                        <w:rPr>
                          <w:rFonts w:ascii="Times New Roman" w:hAnsi="Times New Roman" w:cs="Times New Roman"/>
                        </w:rPr>
                      </w:pPr>
                    </w:p>
                  </w:txbxContent>
                </v:textbox>
                <w10:wrap anchorx="page"/>
              </v:rect>
            </w:pict>
          </mc:Fallback>
        </mc:AlternateContent>
      </w:r>
      <w:r w:rsidR="00D778E8">
        <w:rPr>
          <w:noProof/>
        </w:rPr>
        <w:t>Basic 1</w:t>
      </w:r>
      <w:r w:rsidR="00FB191A">
        <w:t xml:space="preserve"> Care providers must meet with their Foster Care Worker in their home twice per month for the first month of placement and at least once per month after that. Yearly re-licensing of the resource home will be completed by the Foster Care Worker.</w:t>
      </w:r>
    </w:p>
    <w:p w14:paraId="3BBB8815" w14:textId="77777777" w:rsidR="005B3609" w:rsidRDefault="005B3609">
      <w:pPr>
        <w:pStyle w:val="BodyText"/>
        <w:kinsoku w:val="0"/>
        <w:overflowPunct w:val="0"/>
        <w:spacing w:before="11"/>
        <w:rPr>
          <w:sz w:val="23"/>
          <w:szCs w:val="23"/>
        </w:rPr>
      </w:pPr>
    </w:p>
    <w:p w14:paraId="4AD1126A" w14:textId="2ECC1732" w:rsidR="005B3609" w:rsidRDefault="00F8201E" w:rsidP="005D53A2">
      <w:pPr>
        <w:pStyle w:val="BodyText"/>
        <w:kinsoku w:val="0"/>
        <w:overflowPunct w:val="0"/>
        <w:ind w:left="200" w:right="248"/>
      </w:pPr>
      <w:r w:rsidRPr="00D778E8">
        <w:rPr>
          <w:b/>
          <w:bCs/>
          <w:noProof/>
        </w:rPr>
        <mc:AlternateContent>
          <mc:Choice Requires="wps">
            <w:drawing>
              <wp:anchor distT="0" distB="0" distL="114300" distR="114300" simplePos="0" relativeHeight="251658510" behindDoc="1" locked="0" layoutInCell="0" allowOverlap="1" wp14:anchorId="7FAA12E5" wp14:editId="6B5F9F0C">
                <wp:simplePos x="0" y="0"/>
                <wp:positionH relativeFrom="page">
                  <wp:posOffset>4763770</wp:posOffset>
                </wp:positionH>
                <wp:positionV relativeFrom="paragraph">
                  <wp:posOffset>206375</wp:posOffset>
                </wp:positionV>
                <wp:extent cx="228600" cy="228600"/>
                <wp:effectExtent l="0" t="0" r="0" b="0"/>
                <wp:wrapNone/>
                <wp:docPr id="1069"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91B0D" w14:textId="38FA91C9" w:rsidR="00BF017B" w:rsidRDefault="00BF017B">
                            <w:pPr>
                              <w:widowControl/>
                              <w:autoSpaceDE/>
                              <w:autoSpaceDN/>
                              <w:adjustRightInd/>
                              <w:spacing w:line="360" w:lineRule="atLeast"/>
                              <w:rPr>
                                <w:rFonts w:ascii="Times New Roman" w:hAnsi="Times New Roman" w:cs="Times New Roman"/>
                              </w:rPr>
                            </w:pPr>
                          </w:p>
                          <w:p w14:paraId="6810F0D1"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A12E5" id="Rectangle 130" o:spid="_x0000_s1062" style="position:absolute;left:0;text-align:left;margin-left:375.1pt;margin-top:16.25pt;width:18pt;height:18pt;z-index:-25165797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" o:allowincell="f" filled="f" stroked="f">
                <v:textbox inset="0,0,0,0">
                  <w:txbxContent>
                    <w:p w14:paraId="55B91B0D" w14:textId="38FA91C9" w:rsidR="00BF017B" w:rsidRDefault="00BF017B">
                      <w:pPr>
                        <w:widowControl/>
                        <w:autoSpaceDE/>
                        <w:autoSpaceDN/>
                        <w:adjustRightInd/>
                        <w:spacing w:line="360" w:lineRule="atLeast"/>
                        <w:rPr>
                          <w:rFonts w:ascii="Times New Roman" w:hAnsi="Times New Roman" w:cs="Times New Roman"/>
                        </w:rPr>
                      </w:pPr>
                    </w:p>
                    <w:p w14:paraId="6810F0D1" w14:textId="77777777" w:rsidR="00BF017B" w:rsidRDefault="00BF017B">
                      <w:pPr>
                        <w:rPr>
                          <w:rFonts w:ascii="Times New Roman" w:hAnsi="Times New Roman" w:cs="Times New Roman"/>
                        </w:rPr>
                      </w:pPr>
                    </w:p>
                  </w:txbxContent>
                </v:textbox>
                <w10:wrap anchorx="page"/>
              </v:rect>
            </w:pict>
          </mc:Fallback>
        </mc:AlternateContent>
      </w:r>
      <w:r w:rsidR="00D778E8" w:rsidRPr="00D778E8">
        <w:rPr>
          <w:b/>
          <w:bCs/>
          <w:noProof/>
        </w:rPr>
        <w:t xml:space="preserve">Basic 2 Family </w:t>
      </w:r>
      <w:r w:rsidR="00FB191A" w:rsidRPr="00D778E8">
        <w:rPr>
          <w:b/>
          <w:bCs/>
        </w:rPr>
        <w:t>Foster Care</w:t>
      </w:r>
      <w:r w:rsidR="00FB191A">
        <w:rPr>
          <w:b/>
          <w:bCs/>
        </w:rPr>
        <w:t xml:space="preserve">: </w:t>
      </w:r>
      <w:r w:rsidR="00FB191A">
        <w:t xml:space="preserve">This level of care requires additional skill and experience beyond meeting the needs of a satellite/family foster care placement. These children have a history of </w:t>
      </w:r>
      <w:r w:rsidR="005D53A2">
        <w:t>behavior</w:t>
      </w:r>
      <w:r w:rsidR="00FB191A">
        <w:t xml:space="preserve"> and have generally been in more than one placement.</w:t>
      </w:r>
    </w:p>
    <w:p w14:paraId="01D3E28A" w14:textId="0F4FAB7C" w:rsidR="005B3609" w:rsidRDefault="00FB191A">
      <w:pPr>
        <w:pStyle w:val="BodyText"/>
        <w:kinsoku w:val="0"/>
        <w:overflowPunct w:val="0"/>
        <w:ind w:left="200" w:right="248"/>
      </w:pPr>
      <w:r>
        <w:t xml:space="preserve">School and home life </w:t>
      </w:r>
      <w:r w:rsidR="005D53A2">
        <w:t>are</w:t>
      </w:r>
      <w:r>
        <w:t xml:space="preserve"> a challenge for these children. </w:t>
      </w:r>
    </w:p>
    <w:p w14:paraId="7487464F" w14:textId="11989916" w:rsidR="00D778E8" w:rsidRDefault="00F8201E">
      <w:pPr>
        <w:pStyle w:val="BodyText"/>
        <w:kinsoku w:val="0"/>
        <w:overflowPunct w:val="0"/>
        <w:spacing w:before="75"/>
        <w:ind w:left="100"/>
      </w:pPr>
      <w:r>
        <w:rPr>
          <w:noProof/>
        </w:rPr>
        <mc:AlternateContent>
          <mc:Choice Requires="wps">
            <w:drawing>
              <wp:anchor distT="0" distB="0" distL="114300" distR="114300" simplePos="0" relativeHeight="251658511" behindDoc="1" locked="0" layoutInCell="0" allowOverlap="1" wp14:anchorId="18CE9D0E" wp14:editId="7BA5A862">
                <wp:simplePos x="0" y="0"/>
                <wp:positionH relativeFrom="page">
                  <wp:posOffset>3466465</wp:posOffset>
                </wp:positionH>
                <wp:positionV relativeFrom="paragraph">
                  <wp:posOffset>451485</wp:posOffset>
                </wp:positionV>
                <wp:extent cx="228600" cy="228600"/>
                <wp:effectExtent l="0" t="0" r="0" b="0"/>
                <wp:wrapNone/>
                <wp:docPr id="1068"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D477B" w14:textId="3B1F4396" w:rsidR="00BF017B" w:rsidRDefault="00BF017B">
                            <w:pPr>
                              <w:widowControl/>
                              <w:autoSpaceDE/>
                              <w:autoSpaceDN/>
                              <w:adjustRightInd/>
                              <w:spacing w:line="360" w:lineRule="atLeast"/>
                              <w:rPr>
                                <w:rFonts w:ascii="Times New Roman" w:hAnsi="Times New Roman" w:cs="Times New Roman"/>
                              </w:rPr>
                            </w:pPr>
                          </w:p>
                          <w:p w14:paraId="65BE1F1D"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E9D0E" id="Rectangle 131" o:spid="_x0000_s1063" style="position:absolute;left:0;text-align:left;margin-left:272.95pt;margin-top:35.55pt;width:18pt;height:18pt;z-index:-25165796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" o:allowincell="f" filled="f" stroked="f">
                <v:textbox inset="0,0,0,0">
                  <w:txbxContent>
                    <w:p w14:paraId="4B1D477B" w14:textId="3B1F4396" w:rsidR="00BF017B" w:rsidRDefault="00BF017B">
                      <w:pPr>
                        <w:widowControl/>
                        <w:autoSpaceDE/>
                        <w:autoSpaceDN/>
                        <w:adjustRightInd/>
                        <w:spacing w:line="360" w:lineRule="atLeast"/>
                        <w:rPr>
                          <w:rFonts w:ascii="Times New Roman" w:hAnsi="Times New Roman" w:cs="Times New Roman"/>
                        </w:rPr>
                      </w:pPr>
                    </w:p>
                    <w:p w14:paraId="65BE1F1D" w14:textId="77777777" w:rsidR="00BF017B" w:rsidRDefault="00BF017B">
                      <w:pPr>
                        <w:rPr>
                          <w:rFonts w:ascii="Times New Roman" w:hAnsi="Times New Roman" w:cs="Times New Roman"/>
                        </w:rPr>
                      </w:pPr>
                    </w:p>
                  </w:txbxContent>
                </v:textbox>
                <w10:wrap anchorx="page"/>
              </v:rect>
            </w:pict>
          </mc:Fallback>
        </mc:AlternateContent>
      </w:r>
      <w:r w:rsidR="00FB191A">
        <w:t xml:space="preserve">Foster families are allowed to have up to their maximum license capacity. Due to the intensity of behaviors, the Foster Care Worker and family will work together to decide on </w:t>
      </w:r>
    </w:p>
    <w:p w14:paraId="78B8BCD5" w14:textId="39709334" w:rsidR="005B3609" w:rsidRDefault="00D778E8" w:rsidP="00D778E8">
      <w:pPr>
        <w:pStyle w:val="BodyText"/>
        <w:kinsoku w:val="0"/>
        <w:overflowPunct w:val="0"/>
        <w:spacing w:before="75"/>
      </w:pPr>
      <w:r>
        <w:t xml:space="preserve"> </w:t>
      </w:r>
      <w:r w:rsidR="00FB191A">
        <w:t>the appropriate number of specialized placement</w:t>
      </w:r>
      <w:r w:rsidR="00FB191A">
        <w:rPr>
          <w:strike/>
        </w:rPr>
        <w:t xml:space="preserve">s </w:t>
      </w:r>
      <w:r w:rsidR="00FB191A">
        <w:t>for the home.</w:t>
      </w:r>
    </w:p>
    <w:p w14:paraId="4D2E12B8" w14:textId="77777777" w:rsidR="005B3609" w:rsidRDefault="005B3609">
      <w:pPr>
        <w:pStyle w:val="BodyText"/>
        <w:kinsoku w:val="0"/>
        <w:overflowPunct w:val="0"/>
        <w:spacing w:before="11"/>
        <w:rPr>
          <w:sz w:val="23"/>
          <w:szCs w:val="23"/>
        </w:rPr>
      </w:pPr>
    </w:p>
    <w:p w14:paraId="709F69CE" w14:textId="79A7F5A3" w:rsidR="005B3609" w:rsidRDefault="00D778E8">
      <w:pPr>
        <w:pStyle w:val="BodyText"/>
        <w:kinsoku w:val="0"/>
        <w:overflowPunct w:val="0"/>
        <w:ind w:left="100" w:right="409"/>
      </w:pPr>
      <w:r>
        <w:t>Basic 2 families</w:t>
      </w:r>
      <w:r w:rsidR="00FB191A">
        <w:t xml:space="preserve"> must each have a minimum of eight hours per parent per year of ongoing training to maintain their license.</w:t>
      </w:r>
    </w:p>
    <w:p w14:paraId="308F224F" w14:textId="77777777" w:rsidR="005B3609" w:rsidRDefault="005B3609">
      <w:pPr>
        <w:pStyle w:val="BodyText"/>
        <w:kinsoku w:val="0"/>
        <w:overflowPunct w:val="0"/>
        <w:spacing w:before="11"/>
        <w:rPr>
          <w:sz w:val="23"/>
          <w:szCs w:val="23"/>
        </w:rPr>
      </w:pPr>
    </w:p>
    <w:p w14:paraId="749A57A7" w14:textId="3166B0C9" w:rsidR="005B3609" w:rsidRDefault="00F8201E">
      <w:pPr>
        <w:pStyle w:val="BodyText"/>
        <w:kinsoku w:val="0"/>
        <w:overflowPunct w:val="0"/>
        <w:ind w:left="100" w:right="196"/>
      </w:pPr>
      <w:r>
        <w:rPr>
          <w:noProof/>
        </w:rPr>
        <mc:AlternateContent>
          <mc:Choice Requires="wps">
            <w:drawing>
              <wp:anchor distT="0" distB="0" distL="114300" distR="114300" simplePos="0" relativeHeight="251658512" behindDoc="1" locked="0" layoutInCell="0" allowOverlap="1" wp14:anchorId="4EAF8605" wp14:editId="744C5912">
                <wp:simplePos x="0" y="0"/>
                <wp:positionH relativeFrom="page">
                  <wp:posOffset>1806575</wp:posOffset>
                </wp:positionH>
                <wp:positionV relativeFrom="paragraph">
                  <wp:posOffset>433705</wp:posOffset>
                </wp:positionV>
                <wp:extent cx="228600" cy="228600"/>
                <wp:effectExtent l="0" t="0" r="0" b="0"/>
                <wp:wrapNone/>
                <wp:docPr id="1061"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D6F63" w14:textId="3ED79C7C" w:rsidR="00BF017B" w:rsidRDefault="00BF017B">
                            <w:pPr>
                              <w:widowControl/>
                              <w:autoSpaceDE/>
                              <w:autoSpaceDN/>
                              <w:adjustRightInd/>
                              <w:spacing w:line="360" w:lineRule="atLeast"/>
                              <w:rPr>
                                <w:rFonts w:ascii="Times New Roman" w:hAnsi="Times New Roman" w:cs="Times New Roman"/>
                              </w:rPr>
                            </w:pPr>
                          </w:p>
                          <w:p w14:paraId="7B969857"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F8605" id="Rectangle 138" o:spid="_x0000_s1064" style="position:absolute;left:0;text-align:left;margin-left:142.25pt;margin-top:34.15pt;width:18pt;height:18pt;z-index:-25165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" o:allowincell="f" filled="f" stroked="f">
                <v:textbox inset="0,0,0,0">
                  <w:txbxContent>
                    <w:p w14:paraId="5E6D6F63" w14:textId="3ED79C7C" w:rsidR="00BF017B" w:rsidRDefault="00BF017B">
                      <w:pPr>
                        <w:widowControl/>
                        <w:autoSpaceDE/>
                        <w:autoSpaceDN/>
                        <w:adjustRightInd/>
                        <w:spacing w:line="360" w:lineRule="atLeast"/>
                        <w:rPr>
                          <w:rFonts w:ascii="Times New Roman" w:hAnsi="Times New Roman" w:cs="Times New Roman"/>
                        </w:rPr>
                      </w:pPr>
                    </w:p>
                    <w:p w14:paraId="7B969857" w14:textId="77777777" w:rsidR="00BF017B" w:rsidRDefault="00BF017B">
                      <w:pPr>
                        <w:rPr>
                          <w:rFonts w:ascii="Times New Roman" w:hAnsi="Times New Roman" w:cs="Times New Roman"/>
                        </w:rPr>
                      </w:pPr>
                    </w:p>
                  </w:txbxContent>
                </v:textbox>
                <w10:wrap anchorx="page"/>
              </v:rect>
            </w:pict>
          </mc:Fallback>
        </mc:AlternateContent>
      </w:r>
      <w:r w:rsidR="00D778E8">
        <w:t>Basic 2</w:t>
      </w:r>
      <w:r w:rsidR="00FB191A">
        <w:t xml:space="preserve"> Foster Families must agree to meet with their Foster Care worker in the home twice per month. Yearly re-licensing of the home will be completed by the Foster Care Worker.</w:t>
      </w:r>
    </w:p>
    <w:p w14:paraId="300079F4" w14:textId="77777777" w:rsidR="005B3609" w:rsidRDefault="005B3609">
      <w:pPr>
        <w:pStyle w:val="BodyText"/>
        <w:kinsoku w:val="0"/>
        <w:overflowPunct w:val="0"/>
        <w:spacing w:before="11"/>
        <w:rPr>
          <w:sz w:val="23"/>
          <w:szCs w:val="23"/>
        </w:rPr>
      </w:pPr>
    </w:p>
    <w:p w14:paraId="38F33DC2" w14:textId="77777777" w:rsidR="00D778E8" w:rsidRDefault="00F8201E" w:rsidP="00D778E8">
      <w:pPr>
        <w:pStyle w:val="BodyText"/>
        <w:kinsoku w:val="0"/>
        <w:overflowPunct w:val="0"/>
        <w:ind w:right="328"/>
        <w:rPr>
          <w:b/>
          <w:bCs/>
          <w:u w:val="single" w:color="69D925"/>
        </w:rPr>
      </w:pPr>
      <w:r w:rsidRPr="00D778E8">
        <w:rPr>
          <w:b/>
          <w:bCs/>
          <w:noProof/>
        </w:rPr>
        <mc:AlternateContent>
          <mc:Choice Requires="wps">
            <w:drawing>
              <wp:anchor distT="0" distB="0" distL="114300" distR="114300" simplePos="0" relativeHeight="251658513" behindDoc="1" locked="0" layoutInCell="0" allowOverlap="1" wp14:anchorId="7340AEC8" wp14:editId="26158D0E">
                <wp:simplePos x="0" y="0"/>
                <wp:positionH relativeFrom="page">
                  <wp:posOffset>2407285</wp:posOffset>
                </wp:positionH>
                <wp:positionV relativeFrom="paragraph">
                  <wp:posOffset>10160</wp:posOffset>
                </wp:positionV>
                <wp:extent cx="228600" cy="228600"/>
                <wp:effectExtent l="0" t="0" r="0" b="0"/>
                <wp:wrapNone/>
                <wp:docPr id="1060"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D8616" w14:textId="1DBA44B9" w:rsidR="00BF017B" w:rsidRDefault="00BF017B">
                            <w:pPr>
                              <w:widowControl/>
                              <w:autoSpaceDE/>
                              <w:autoSpaceDN/>
                              <w:adjustRightInd/>
                              <w:spacing w:line="360" w:lineRule="atLeast"/>
                              <w:rPr>
                                <w:rFonts w:ascii="Times New Roman" w:hAnsi="Times New Roman" w:cs="Times New Roman"/>
                              </w:rPr>
                            </w:pPr>
                          </w:p>
                          <w:p w14:paraId="491D2769"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0AEC8" id="Rectangle 139" o:spid="_x0000_s1065" style="position:absolute;margin-left:189.55pt;margin-top:.8pt;width:18pt;height:18pt;z-index:-2516579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" o:allowincell="f" filled="f" stroked="f">
                <v:textbox inset="0,0,0,0">
                  <w:txbxContent>
                    <w:p w14:paraId="299D8616" w14:textId="1DBA44B9" w:rsidR="00BF017B" w:rsidRDefault="00BF017B">
                      <w:pPr>
                        <w:widowControl/>
                        <w:autoSpaceDE/>
                        <w:autoSpaceDN/>
                        <w:adjustRightInd/>
                        <w:spacing w:line="360" w:lineRule="atLeast"/>
                        <w:rPr>
                          <w:rFonts w:ascii="Times New Roman" w:hAnsi="Times New Roman" w:cs="Times New Roman"/>
                        </w:rPr>
                      </w:pPr>
                    </w:p>
                    <w:p w14:paraId="491D2769" w14:textId="77777777" w:rsidR="00BF017B" w:rsidRDefault="00BF017B">
                      <w:pPr>
                        <w:rPr>
                          <w:rFonts w:ascii="Times New Roman" w:hAnsi="Times New Roman" w:cs="Times New Roman"/>
                        </w:rPr>
                      </w:pPr>
                    </w:p>
                  </w:txbxContent>
                </v:textbox>
                <w10:wrap anchorx="page"/>
              </v:rect>
            </w:pict>
          </mc:Fallback>
        </mc:AlternateContent>
      </w:r>
      <w:r w:rsidRPr="00D778E8">
        <w:rPr>
          <w:b/>
          <w:bCs/>
          <w:noProof/>
        </w:rPr>
        <mc:AlternateContent>
          <mc:Choice Requires="wps">
            <w:drawing>
              <wp:anchor distT="0" distB="0" distL="114300" distR="114300" simplePos="0" relativeHeight="251658514" behindDoc="1" locked="0" layoutInCell="0" allowOverlap="1" wp14:anchorId="6B2EA6C2" wp14:editId="33AF9379">
                <wp:simplePos x="0" y="0"/>
                <wp:positionH relativeFrom="page">
                  <wp:posOffset>5718175</wp:posOffset>
                </wp:positionH>
                <wp:positionV relativeFrom="paragraph">
                  <wp:posOffset>205105</wp:posOffset>
                </wp:positionV>
                <wp:extent cx="228600" cy="228600"/>
                <wp:effectExtent l="0" t="0" r="0" b="0"/>
                <wp:wrapNone/>
                <wp:docPr id="1059"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C982E" w14:textId="18B57AC4" w:rsidR="00BF017B" w:rsidRDefault="00BF017B">
                            <w:pPr>
                              <w:widowControl/>
                              <w:autoSpaceDE/>
                              <w:autoSpaceDN/>
                              <w:adjustRightInd/>
                              <w:spacing w:line="360" w:lineRule="atLeast"/>
                              <w:rPr>
                                <w:rFonts w:ascii="Times New Roman" w:hAnsi="Times New Roman" w:cs="Times New Roman"/>
                              </w:rPr>
                            </w:pPr>
                          </w:p>
                          <w:p w14:paraId="15C78039"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EA6C2" id="Rectangle 140" o:spid="_x0000_s1066" style="position:absolute;margin-left:450.25pt;margin-top:16.15pt;width:18pt;height:18pt;z-index:-25165796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" o:allowincell="f" filled="f" stroked="f">
                <v:textbox inset="0,0,0,0">
                  <w:txbxContent>
                    <w:p w14:paraId="740C982E" w14:textId="18B57AC4" w:rsidR="00BF017B" w:rsidRDefault="00BF017B">
                      <w:pPr>
                        <w:widowControl/>
                        <w:autoSpaceDE/>
                        <w:autoSpaceDN/>
                        <w:adjustRightInd/>
                        <w:spacing w:line="360" w:lineRule="atLeast"/>
                        <w:rPr>
                          <w:rFonts w:ascii="Times New Roman" w:hAnsi="Times New Roman" w:cs="Times New Roman"/>
                        </w:rPr>
                      </w:pPr>
                    </w:p>
                    <w:p w14:paraId="15C78039" w14:textId="77777777" w:rsidR="00BF017B" w:rsidRDefault="00BF017B">
                      <w:pPr>
                        <w:rPr>
                          <w:rFonts w:ascii="Times New Roman" w:hAnsi="Times New Roman" w:cs="Times New Roman"/>
                        </w:rPr>
                      </w:pPr>
                    </w:p>
                  </w:txbxContent>
                </v:textbox>
                <w10:wrap anchorx="page"/>
              </v:rect>
            </w:pict>
          </mc:Fallback>
        </mc:AlternateContent>
      </w:r>
      <w:r w:rsidR="00D778E8" w:rsidRPr="00D778E8">
        <w:rPr>
          <w:b/>
          <w:bCs/>
          <w:u w:val="single" w:color="69D925"/>
        </w:rPr>
        <w:t>Basic 3 Level of Care</w:t>
      </w:r>
      <w:r w:rsidR="00FB191A" w:rsidRPr="00D778E8">
        <w:rPr>
          <w:b/>
          <w:bCs/>
          <w:u w:val="single" w:color="69D925"/>
        </w:rPr>
        <w:t>:</w:t>
      </w:r>
    </w:p>
    <w:p w14:paraId="7CB96020" w14:textId="77777777" w:rsidR="00D778E8" w:rsidRDefault="00D778E8">
      <w:pPr>
        <w:pStyle w:val="BodyText"/>
        <w:kinsoku w:val="0"/>
        <w:overflowPunct w:val="0"/>
        <w:ind w:left="100" w:right="328"/>
        <w:rPr>
          <w:b/>
          <w:bCs/>
          <w:u w:val="single" w:color="69D925"/>
        </w:rPr>
      </w:pPr>
    </w:p>
    <w:p w14:paraId="32D09BCC" w14:textId="05335E04" w:rsidR="005B3609" w:rsidRDefault="00FB191A">
      <w:pPr>
        <w:pStyle w:val="BodyText"/>
        <w:kinsoku w:val="0"/>
        <w:overflowPunct w:val="0"/>
        <w:ind w:left="100" w:right="328"/>
      </w:pPr>
      <w:r>
        <w:t>This level of care requires additional skill and experience beyond meeting the needs of a satellite/family or specialized foster care placement. Youth with this level of care typically have challenging behaviors. They often have mental health and behavioral challenges. Treatment Families are required to have 12 hours of training per parent per licensing year, 2 of which must be in person. The Foster Care Worker and family will work together to decide the appropriate number of placements for the home.</w:t>
      </w:r>
    </w:p>
    <w:p w14:paraId="3C8EC45C" w14:textId="77777777" w:rsidR="005B3609" w:rsidRDefault="005B3609">
      <w:pPr>
        <w:pStyle w:val="BodyText"/>
        <w:kinsoku w:val="0"/>
        <w:overflowPunct w:val="0"/>
        <w:spacing w:before="11"/>
        <w:rPr>
          <w:sz w:val="23"/>
          <w:szCs w:val="23"/>
        </w:rPr>
      </w:pPr>
    </w:p>
    <w:p w14:paraId="10D80445" w14:textId="17DEB8F8" w:rsidR="005B3609" w:rsidRDefault="00F8201E">
      <w:pPr>
        <w:pStyle w:val="BodyText"/>
        <w:kinsoku w:val="0"/>
        <w:overflowPunct w:val="0"/>
        <w:ind w:left="100" w:right="477"/>
        <w:jc w:val="both"/>
      </w:pPr>
      <w:r>
        <w:rPr>
          <w:noProof/>
        </w:rPr>
        <mc:AlternateContent>
          <mc:Choice Requires="wps">
            <w:drawing>
              <wp:anchor distT="0" distB="0" distL="114300" distR="114300" simplePos="0" relativeHeight="251658515" behindDoc="1" locked="0" layoutInCell="0" allowOverlap="1" wp14:anchorId="7AB40DB1" wp14:editId="3EF353B2">
                <wp:simplePos x="0" y="0"/>
                <wp:positionH relativeFrom="page">
                  <wp:posOffset>1873250</wp:posOffset>
                </wp:positionH>
                <wp:positionV relativeFrom="paragraph">
                  <wp:posOffset>438785</wp:posOffset>
                </wp:positionV>
                <wp:extent cx="228600" cy="228600"/>
                <wp:effectExtent l="0" t="0" r="0" b="0"/>
                <wp:wrapNone/>
                <wp:docPr id="1058"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DC100" w14:textId="36329D11" w:rsidR="00BF017B" w:rsidRDefault="00BF017B">
                            <w:pPr>
                              <w:widowControl/>
                              <w:autoSpaceDE/>
                              <w:autoSpaceDN/>
                              <w:adjustRightInd/>
                              <w:spacing w:line="360" w:lineRule="atLeast"/>
                              <w:rPr>
                                <w:rFonts w:ascii="Times New Roman" w:hAnsi="Times New Roman" w:cs="Times New Roman"/>
                              </w:rPr>
                            </w:pPr>
                          </w:p>
                          <w:p w14:paraId="0A821549"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40DB1" id="Rectangle 141" o:spid="_x0000_s1067" style="position:absolute;left:0;text-align:left;margin-left:147.5pt;margin-top:34.55pt;width:18pt;height:18pt;z-index:-2516579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" o:allowincell="f" filled="f" stroked="f">
                <v:textbox inset="0,0,0,0">
                  <w:txbxContent>
                    <w:p w14:paraId="326DC100" w14:textId="36329D11" w:rsidR="00BF017B" w:rsidRDefault="00BF017B">
                      <w:pPr>
                        <w:widowControl/>
                        <w:autoSpaceDE/>
                        <w:autoSpaceDN/>
                        <w:adjustRightInd/>
                        <w:spacing w:line="360" w:lineRule="atLeast"/>
                        <w:rPr>
                          <w:rFonts w:ascii="Times New Roman" w:hAnsi="Times New Roman" w:cs="Times New Roman"/>
                        </w:rPr>
                      </w:pPr>
                    </w:p>
                    <w:p w14:paraId="0A821549" w14:textId="77777777" w:rsidR="00BF017B" w:rsidRDefault="00BF017B">
                      <w:pPr>
                        <w:rPr>
                          <w:rFonts w:ascii="Times New Roman" w:hAnsi="Times New Roman" w:cs="Times New Roman"/>
                        </w:rPr>
                      </w:pPr>
                    </w:p>
                  </w:txbxContent>
                </v:textbox>
                <w10:wrap anchorx="page"/>
              </v:rect>
            </w:pict>
          </mc:Fallback>
        </mc:AlternateContent>
      </w:r>
      <w:r w:rsidR="00FB191A">
        <w:t>Treatment Foster Families must agree to meet with their Foster Care Worker at least twice a month. Yearly re-licensing of the foster home will be completed by the Foster Care Worker.</w:t>
      </w:r>
    </w:p>
    <w:p w14:paraId="0CCC0888" w14:textId="77777777" w:rsidR="005B3609" w:rsidRDefault="005B3609">
      <w:pPr>
        <w:pStyle w:val="BodyText"/>
        <w:kinsoku w:val="0"/>
        <w:overflowPunct w:val="0"/>
        <w:spacing w:before="11"/>
        <w:rPr>
          <w:sz w:val="23"/>
          <w:szCs w:val="23"/>
        </w:rPr>
      </w:pPr>
    </w:p>
    <w:p w14:paraId="75796E97" w14:textId="5A71F57D" w:rsidR="005B3609" w:rsidRDefault="00D778E8">
      <w:pPr>
        <w:pStyle w:val="BodyText"/>
        <w:kinsoku w:val="0"/>
        <w:overflowPunct w:val="0"/>
        <w:ind w:left="100"/>
      </w:pPr>
      <w:r>
        <w:rPr>
          <w:b/>
          <w:bCs/>
        </w:rPr>
        <w:t>Intensive 1 and Intensive 2 foster families</w:t>
      </w:r>
      <w:r w:rsidR="00FB191A">
        <w:t>: This level of care requires foster families to have advanced training</w:t>
      </w:r>
      <w:r w:rsidR="00877449">
        <w:t xml:space="preserve">. </w:t>
      </w:r>
      <w:r w:rsidR="00FB191A">
        <w:t>Exceptions are requested when it is the best interest of the child.</w:t>
      </w:r>
    </w:p>
    <w:p w14:paraId="4A990D24" w14:textId="77777777" w:rsidR="005B3609" w:rsidRDefault="005B3609">
      <w:pPr>
        <w:pStyle w:val="BodyText"/>
        <w:kinsoku w:val="0"/>
        <w:overflowPunct w:val="0"/>
        <w:spacing w:before="11"/>
        <w:rPr>
          <w:sz w:val="23"/>
          <w:szCs w:val="23"/>
        </w:rPr>
      </w:pPr>
    </w:p>
    <w:p w14:paraId="2C000290" w14:textId="1465B7AA" w:rsidR="005B3609" w:rsidRDefault="00FB191A">
      <w:pPr>
        <w:pStyle w:val="BodyText"/>
        <w:kinsoku w:val="0"/>
        <w:overflowPunct w:val="0"/>
        <w:ind w:left="100" w:right="196"/>
      </w:pPr>
      <w:r>
        <w:t xml:space="preserve">Limitations on the number of children placed in an intensive home are based on the level of supervision and individual attention needed by children. Very often these children are </w:t>
      </w:r>
      <w:r w:rsidR="00D778E8">
        <w:t>moved</w:t>
      </w:r>
      <w:r>
        <w:t xml:space="preserve"> to foster care from acute psychiatric hospitalizations or residential facilities.</w:t>
      </w:r>
    </w:p>
    <w:p w14:paraId="603CC4DB" w14:textId="77777777" w:rsidR="005B3609" w:rsidRDefault="005B3609">
      <w:pPr>
        <w:pStyle w:val="BodyText"/>
        <w:kinsoku w:val="0"/>
        <w:overflowPunct w:val="0"/>
        <w:spacing w:before="11"/>
        <w:rPr>
          <w:sz w:val="23"/>
          <w:szCs w:val="23"/>
        </w:rPr>
      </w:pPr>
    </w:p>
    <w:p w14:paraId="20157977" w14:textId="77777777" w:rsidR="005B3609" w:rsidRDefault="00FB191A">
      <w:pPr>
        <w:pStyle w:val="BodyText"/>
        <w:kinsoku w:val="0"/>
        <w:overflowPunct w:val="0"/>
        <w:ind w:left="100" w:right="452"/>
        <w:jc w:val="both"/>
      </w:pPr>
      <w:r>
        <w:t>Intensive foster families may not have a licensed/registered daycare in their home or care for SFL/Children’s Residential Services placements. Daycare may be requested but payment is at the discretion of the contractor.</w:t>
      </w:r>
    </w:p>
    <w:p w14:paraId="5BAD3425" w14:textId="77777777" w:rsidR="005B3609" w:rsidRDefault="005B3609">
      <w:pPr>
        <w:pStyle w:val="BodyText"/>
        <w:kinsoku w:val="0"/>
        <w:overflowPunct w:val="0"/>
        <w:spacing w:before="11"/>
        <w:rPr>
          <w:sz w:val="23"/>
          <w:szCs w:val="23"/>
        </w:rPr>
      </w:pPr>
    </w:p>
    <w:p w14:paraId="672E0EAB" w14:textId="77777777" w:rsidR="005B3609" w:rsidRDefault="00FB191A">
      <w:pPr>
        <w:pStyle w:val="BodyText"/>
        <w:kinsoku w:val="0"/>
        <w:overflowPunct w:val="0"/>
        <w:ind w:left="100" w:right="141"/>
      </w:pPr>
      <w:r>
        <w:t>Intensive foster parents are required to have 24 hours of training per parent per licensing year. Families providing this level of care are required to have 12 hours of training specific to Intensive Treatment Foster Care within six months of the first Intensive treatment placement and to sign a provider agreement listing the expectations of an Intensive Treatment Care Provider.</w:t>
      </w:r>
    </w:p>
    <w:p w14:paraId="0C7D08AC" w14:textId="77777777" w:rsidR="005B3609" w:rsidRDefault="005B3609">
      <w:pPr>
        <w:pStyle w:val="BodyText"/>
        <w:kinsoku w:val="0"/>
        <w:overflowPunct w:val="0"/>
      </w:pPr>
    </w:p>
    <w:p w14:paraId="4B3D8360" w14:textId="31300CF6" w:rsidR="005B3609" w:rsidRDefault="00FB191A">
      <w:pPr>
        <w:pStyle w:val="BodyText"/>
        <w:tabs>
          <w:tab w:val="left" w:pos="1249"/>
        </w:tabs>
        <w:kinsoku w:val="0"/>
        <w:overflowPunct w:val="0"/>
        <w:ind w:left="100" w:right="364"/>
      </w:pPr>
      <w:r>
        <w:t>T</w:t>
      </w:r>
      <w:r w:rsidR="00F552BE">
        <w:t>hese families are</w:t>
      </w:r>
      <w:r>
        <w:t xml:space="preserve"> recommended to have one parent available to meet the daily needs of </w:t>
      </w:r>
      <w:r>
        <w:rPr>
          <w:spacing w:val="3"/>
        </w:rPr>
        <w:t xml:space="preserve">an </w:t>
      </w:r>
      <w:r>
        <w:t>intensive</w:t>
      </w:r>
      <w:r w:rsidR="00F552BE">
        <w:t xml:space="preserve"> </w:t>
      </w:r>
      <w:r>
        <w:t>youth.  Those needs include school meetings, mental</w:t>
      </w:r>
      <w:r>
        <w:rPr>
          <w:spacing w:val="-30"/>
        </w:rPr>
        <w:t xml:space="preserve"> </w:t>
      </w:r>
      <w:r>
        <w:t>health</w:t>
      </w:r>
      <w:r>
        <w:rPr>
          <w:spacing w:val="-4"/>
        </w:rPr>
        <w:t xml:space="preserve"> </w:t>
      </w:r>
      <w:r>
        <w:t>appointments, and other special service</w:t>
      </w:r>
      <w:r>
        <w:rPr>
          <w:spacing w:val="-14"/>
        </w:rPr>
        <w:t xml:space="preserve"> </w:t>
      </w:r>
      <w:r>
        <w:t>appointments.</w:t>
      </w:r>
    </w:p>
    <w:p w14:paraId="37A31054" w14:textId="77777777" w:rsidR="005B3609" w:rsidRDefault="005B3609">
      <w:pPr>
        <w:pStyle w:val="BodyText"/>
        <w:kinsoku w:val="0"/>
        <w:overflowPunct w:val="0"/>
        <w:spacing w:before="11"/>
        <w:rPr>
          <w:sz w:val="23"/>
          <w:szCs w:val="23"/>
        </w:rPr>
      </w:pPr>
    </w:p>
    <w:p w14:paraId="5D30F6D0" w14:textId="1505299B" w:rsidR="005B3609" w:rsidRDefault="00F8201E" w:rsidP="00F552BE">
      <w:pPr>
        <w:pStyle w:val="BodyText"/>
        <w:kinsoku w:val="0"/>
        <w:overflowPunct w:val="0"/>
        <w:ind w:left="100" w:right="196"/>
      </w:pPr>
      <w:r>
        <w:rPr>
          <w:noProof/>
        </w:rPr>
        <mc:AlternateContent>
          <mc:Choice Requires="wps">
            <w:drawing>
              <wp:anchor distT="0" distB="0" distL="114300" distR="114300" simplePos="0" relativeHeight="251658516" behindDoc="1" locked="0" layoutInCell="0" allowOverlap="1" wp14:anchorId="75BE13C9" wp14:editId="39047FEF">
                <wp:simplePos x="0" y="0"/>
                <wp:positionH relativeFrom="page">
                  <wp:posOffset>5314315</wp:posOffset>
                </wp:positionH>
                <wp:positionV relativeFrom="paragraph">
                  <wp:posOffset>-635</wp:posOffset>
                </wp:positionV>
                <wp:extent cx="228600" cy="228600"/>
                <wp:effectExtent l="0" t="0" r="0" b="0"/>
                <wp:wrapNone/>
                <wp:docPr id="1057"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8C081" w14:textId="08092FD1" w:rsidR="00BF017B" w:rsidRDefault="00BF017B">
                            <w:pPr>
                              <w:widowControl/>
                              <w:autoSpaceDE/>
                              <w:autoSpaceDN/>
                              <w:adjustRightInd/>
                              <w:spacing w:line="360" w:lineRule="atLeast"/>
                              <w:rPr>
                                <w:rFonts w:ascii="Times New Roman" w:hAnsi="Times New Roman" w:cs="Times New Roman"/>
                              </w:rPr>
                            </w:pPr>
                          </w:p>
                          <w:p w14:paraId="0477E574"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E13C9" id="Rectangle 142" o:spid="_x0000_s1068" style="position:absolute;left:0;text-align:left;margin-left:418.45pt;margin-top:-.05pt;width:18pt;height:18pt;z-index:-2516579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" o:allowincell="f" filled="f" stroked="f">
                <v:textbox inset="0,0,0,0">
                  <w:txbxContent>
                    <w:p w14:paraId="7DC8C081" w14:textId="08092FD1" w:rsidR="00BF017B" w:rsidRDefault="00BF017B">
                      <w:pPr>
                        <w:widowControl/>
                        <w:autoSpaceDE/>
                        <w:autoSpaceDN/>
                        <w:adjustRightInd/>
                        <w:spacing w:line="360" w:lineRule="atLeast"/>
                        <w:rPr>
                          <w:rFonts w:ascii="Times New Roman" w:hAnsi="Times New Roman" w:cs="Times New Roman"/>
                        </w:rPr>
                      </w:pPr>
                    </w:p>
                    <w:p w14:paraId="0477E574" w14:textId="77777777" w:rsidR="00BF017B" w:rsidRDefault="00BF017B">
                      <w:pPr>
                        <w:rPr>
                          <w:rFonts w:ascii="Times New Roman" w:hAnsi="Times New Roman" w:cs="Times New Roman"/>
                        </w:rPr>
                      </w:pPr>
                    </w:p>
                  </w:txbxContent>
                </v:textbox>
                <w10:wrap anchorx="page"/>
              </v:rect>
            </w:pict>
          </mc:Fallback>
        </mc:AlternateContent>
      </w:r>
      <w:r w:rsidR="00FB191A">
        <w:t xml:space="preserve">Intensive families should keep a daily log on </w:t>
      </w:r>
      <w:r w:rsidR="00F552BE">
        <w:t xml:space="preserve">their placements. </w:t>
      </w:r>
      <w:r w:rsidR="00FB191A">
        <w:t>The logs may be brief when there are no incidents or events that warrant an extended log entry.</w:t>
      </w:r>
    </w:p>
    <w:p w14:paraId="62D3F89E" w14:textId="77777777" w:rsidR="005B3609" w:rsidRDefault="005B3609">
      <w:pPr>
        <w:pStyle w:val="BodyText"/>
        <w:kinsoku w:val="0"/>
        <w:overflowPunct w:val="0"/>
        <w:spacing w:before="11"/>
        <w:rPr>
          <w:sz w:val="23"/>
          <w:szCs w:val="23"/>
        </w:rPr>
      </w:pPr>
    </w:p>
    <w:p w14:paraId="1C3C5ECA" w14:textId="49C2B8CF" w:rsidR="005B3609" w:rsidRDefault="00FB191A" w:rsidP="00877449">
      <w:pPr>
        <w:pStyle w:val="BodyText"/>
        <w:kinsoku w:val="0"/>
        <w:overflowPunct w:val="0"/>
        <w:ind w:left="100" w:right="261"/>
      </w:pPr>
      <w:r>
        <w:t>Intensive foster families must meet with their Foster Care Worker weekly for the first month of the child’s placement, then every other week in subsequent months. Families</w:t>
      </w:r>
      <w:r w:rsidR="00F8201E">
        <w:rPr>
          <w:noProof/>
        </w:rPr>
        <mc:AlternateContent>
          <mc:Choice Requires="wps">
            <w:drawing>
              <wp:anchor distT="0" distB="0" distL="114300" distR="114300" simplePos="0" relativeHeight="251658517" behindDoc="1" locked="0" layoutInCell="0" allowOverlap="1" wp14:anchorId="27F1804C" wp14:editId="25EC6116">
                <wp:simplePos x="0" y="0"/>
                <wp:positionH relativeFrom="page">
                  <wp:posOffset>6734175</wp:posOffset>
                </wp:positionH>
                <wp:positionV relativeFrom="paragraph">
                  <wp:posOffset>478155</wp:posOffset>
                </wp:positionV>
                <wp:extent cx="228600" cy="228600"/>
                <wp:effectExtent l="0" t="0" r="0" b="0"/>
                <wp:wrapNone/>
                <wp:docPr id="1056"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C4A0D" w14:textId="0B2D7652" w:rsidR="00BF017B" w:rsidRDefault="00BF017B">
                            <w:pPr>
                              <w:widowControl/>
                              <w:autoSpaceDE/>
                              <w:autoSpaceDN/>
                              <w:adjustRightInd/>
                              <w:spacing w:line="360" w:lineRule="atLeast"/>
                              <w:rPr>
                                <w:rFonts w:ascii="Times New Roman" w:hAnsi="Times New Roman" w:cs="Times New Roman"/>
                              </w:rPr>
                            </w:pPr>
                          </w:p>
                          <w:p w14:paraId="4DC2ECC6"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1804C" id="Rectangle 143" o:spid="_x0000_s1069" style="position:absolute;left:0;text-align:left;margin-left:530.25pt;margin-top:37.65pt;width:18pt;height:18pt;z-index:-2516579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" o:allowincell="f" filled="f" stroked="f">
                <v:textbox inset="0,0,0,0">
                  <w:txbxContent>
                    <w:p w14:paraId="46FC4A0D" w14:textId="0B2D7652" w:rsidR="00BF017B" w:rsidRDefault="00BF017B">
                      <w:pPr>
                        <w:widowControl/>
                        <w:autoSpaceDE/>
                        <w:autoSpaceDN/>
                        <w:adjustRightInd/>
                        <w:spacing w:line="360" w:lineRule="atLeast"/>
                        <w:rPr>
                          <w:rFonts w:ascii="Times New Roman" w:hAnsi="Times New Roman" w:cs="Times New Roman"/>
                        </w:rPr>
                      </w:pPr>
                    </w:p>
                    <w:p w14:paraId="4DC2ECC6" w14:textId="77777777" w:rsidR="00BF017B" w:rsidRDefault="00BF017B">
                      <w:pPr>
                        <w:rPr>
                          <w:rFonts w:ascii="Times New Roman" w:hAnsi="Times New Roman" w:cs="Times New Roman"/>
                        </w:rPr>
                      </w:pPr>
                    </w:p>
                  </w:txbxContent>
                </v:textbox>
                <w10:wrap anchorx="page"/>
              </v:rect>
            </w:pict>
          </mc:Fallback>
        </mc:AlternateContent>
      </w:r>
      <w:r w:rsidR="00877449">
        <w:t xml:space="preserve"> </w:t>
      </w:r>
      <w:r>
        <w:t>must provide advance notice when they have to reschedule a home visit. The foster parent must also be available for phone contacts on the weeks in between visits. Yearly re-licensing of the resource family home will be completed by the Foster Care Worker.</w:t>
      </w:r>
    </w:p>
    <w:p w14:paraId="4DCB88B5" w14:textId="77777777" w:rsidR="00F552BE" w:rsidRDefault="00F552BE" w:rsidP="00F552BE">
      <w:pPr>
        <w:pStyle w:val="BodyText"/>
        <w:kinsoku w:val="0"/>
        <w:overflowPunct w:val="0"/>
        <w:spacing w:before="75"/>
        <w:ind w:right="283"/>
      </w:pPr>
    </w:p>
    <w:p w14:paraId="048740F3" w14:textId="77777777" w:rsidR="005B3609" w:rsidRDefault="005B3609">
      <w:pPr>
        <w:pStyle w:val="BodyText"/>
        <w:kinsoku w:val="0"/>
        <w:overflowPunct w:val="0"/>
        <w:spacing w:before="11"/>
        <w:rPr>
          <w:sz w:val="23"/>
          <w:szCs w:val="23"/>
        </w:rPr>
      </w:pPr>
    </w:p>
    <w:p w14:paraId="17D960DE" w14:textId="77777777" w:rsidR="005B3609" w:rsidRDefault="00FB191A">
      <w:pPr>
        <w:pStyle w:val="BodyText"/>
        <w:kinsoku w:val="0"/>
        <w:overflowPunct w:val="0"/>
        <w:ind w:left="100" w:right="283"/>
      </w:pPr>
      <w:r>
        <w:rPr>
          <w:b/>
          <w:bCs/>
        </w:rPr>
        <w:t xml:space="preserve">CHILDREN’S RESIDENTIAL SERVICES (SFL): </w:t>
      </w:r>
      <w:r>
        <w:t>These children have special needs based on intellectual disability, other developmental disabilities, physical disabilities, or both developmental and physical disabilities. These children may or may not be in the custody of DCF. Often, foster parents must obtain special training specific to the needs of the child in their home. Foster families must work with their local CDDO to obtain services and participate in developing the child’s plan of care. Children in this program are part of a tier system from 1-5, with Tier 1 having the most needs and Tier 5 having the least. Funding is based on tier level and is provided to foster families to purchase services, such as attendant care, specialized after-school programs, and/or respite services.</w:t>
      </w:r>
    </w:p>
    <w:p w14:paraId="51371A77" w14:textId="77777777" w:rsidR="005B3609" w:rsidRDefault="005B3609">
      <w:pPr>
        <w:pStyle w:val="BodyText"/>
        <w:kinsoku w:val="0"/>
        <w:overflowPunct w:val="0"/>
        <w:spacing w:before="11"/>
        <w:rPr>
          <w:sz w:val="23"/>
          <w:szCs w:val="23"/>
        </w:rPr>
      </w:pPr>
    </w:p>
    <w:p w14:paraId="5AF435D4" w14:textId="4D8CA060" w:rsidR="005B3609" w:rsidRDefault="00F8201E">
      <w:pPr>
        <w:pStyle w:val="BodyText"/>
        <w:kinsoku w:val="0"/>
        <w:overflowPunct w:val="0"/>
        <w:ind w:left="100" w:right="395"/>
      </w:pPr>
      <w:r>
        <w:rPr>
          <w:noProof/>
        </w:rPr>
        <mc:AlternateContent>
          <mc:Choice Requires="wps">
            <w:drawing>
              <wp:anchor distT="0" distB="0" distL="114300" distR="114300" simplePos="0" relativeHeight="251658518" behindDoc="1" locked="0" layoutInCell="0" allowOverlap="1" wp14:anchorId="6F619621" wp14:editId="1BA2BF2B">
                <wp:simplePos x="0" y="0"/>
                <wp:positionH relativeFrom="page">
                  <wp:posOffset>3568700</wp:posOffset>
                </wp:positionH>
                <wp:positionV relativeFrom="paragraph">
                  <wp:posOffset>960120</wp:posOffset>
                </wp:positionV>
                <wp:extent cx="228600" cy="228600"/>
                <wp:effectExtent l="0" t="0" r="0" b="0"/>
                <wp:wrapNone/>
                <wp:docPr id="1052"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434A0" w14:textId="33951F8A" w:rsidR="00BF017B" w:rsidRDefault="00BF017B">
                            <w:pPr>
                              <w:widowControl/>
                              <w:autoSpaceDE/>
                              <w:autoSpaceDN/>
                              <w:adjustRightInd/>
                              <w:spacing w:line="360" w:lineRule="atLeast"/>
                              <w:rPr>
                                <w:rFonts w:ascii="Times New Roman" w:hAnsi="Times New Roman" w:cs="Times New Roman"/>
                              </w:rPr>
                            </w:pPr>
                          </w:p>
                          <w:p w14:paraId="2328BB07"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19621" id="Rectangle 147" o:spid="_x0000_s1070" style="position:absolute;left:0;text-align:left;margin-left:281pt;margin-top:75.6pt;width:18pt;height:18pt;z-index:-25165796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" o:allowincell="f" filled="f" stroked="f">
                <v:textbox inset="0,0,0,0">
                  <w:txbxContent>
                    <w:p w14:paraId="732434A0" w14:textId="33951F8A" w:rsidR="00BF017B" w:rsidRDefault="00BF017B">
                      <w:pPr>
                        <w:widowControl/>
                        <w:autoSpaceDE/>
                        <w:autoSpaceDN/>
                        <w:adjustRightInd/>
                        <w:spacing w:line="360" w:lineRule="atLeast"/>
                        <w:rPr>
                          <w:rFonts w:ascii="Times New Roman" w:hAnsi="Times New Roman" w:cs="Times New Roman"/>
                        </w:rPr>
                      </w:pPr>
                    </w:p>
                    <w:p w14:paraId="2328BB07" w14:textId="77777777" w:rsidR="00BF017B" w:rsidRDefault="00BF017B">
                      <w:pPr>
                        <w:rPr>
                          <w:rFonts w:ascii="Times New Roman" w:hAnsi="Times New Roman" w:cs="Times New Roman"/>
                        </w:rPr>
                      </w:pPr>
                    </w:p>
                  </w:txbxContent>
                </v:textbox>
                <w10:wrap anchorx="page"/>
              </v:rect>
            </w:pict>
          </mc:Fallback>
        </mc:AlternateContent>
      </w:r>
      <w:r w:rsidR="00FB191A">
        <w:t>Foster Families providing Children’s Residential Services may have to adapt their homes for the special needs of the child. Children’s Residential service providers must each obtain a minimum of eight hours of training per parent per year to maintain their license. Children’s Residential Service providers must meet a minimum of once a month with their Foster Care Services worker. Yearly re-licensing of the home will be completed by your Foster Care Worker.</w:t>
      </w:r>
    </w:p>
    <w:p w14:paraId="665A1408" w14:textId="77777777" w:rsidR="005B3609" w:rsidRDefault="005B3609">
      <w:pPr>
        <w:pStyle w:val="BodyText"/>
        <w:kinsoku w:val="0"/>
        <w:overflowPunct w:val="0"/>
        <w:spacing w:before="11"/>
        <w:rPr>
          <w:sz w:val="23"/>
          <w:szCs w:val="23"/>
        </w:rPr>
      </w:pPr>
    </w:p>
    <w:p w14:paraId="7F55A243" w14:textId="77777777" w:rsidR="00F552BE" w:rsidRDefault="00F8201E">
      <w:pPr>
        <w:pStyle w:val="ListParagraph"/>
        <w:numPr>
          <w:ilvl w:val="1"/>
          <w:numId w:val="12"/>
        </w:numPr>
        <w:tabs>
          <w:tab w:val="left" w:pos="609"/>
        </w:tabs>
        <w:kinsoku w:val="0"/>
        <w:overflowPunct w:val="0"/>
        <w:ind w:right="285" w:firstLine="0"/>
      </w:pPr>
      <w:r>
        <w:rPr>
          <w:noProof/>
        </w:rPr>
        <mc:AlternateContent>
          <mc:Choice Requires="wps">
            <w:drawing>
              <wp:anchor distT="0" distB="0" distL="114300" distR="114300" simplePos="0" relativeHeight="251658519" behindDoc="1" locked="0" layoutInCell="0" allowOverlap="1" wp14:anchorId="18049C84" wp14:editId="1723E532">
                <wp:simplePos x="0" y="0"/>
                <wp:positionH relativeFrom="page">
                  <wp:posOffset>4454525</wp:posOffset>
                </wp:positionH>
                <wp:positionV relativeFrom="paragraph">
                  <wp:posOffset>709295</wp:posOffset>
                </wp:positionV>
                <wp:extent cx="228600" cy="228600"/>
                <wp:effectExtent l="0" t="0" r="0" b="0"/>
                <wp:wrapNone/>
                <wp:docPr id="1051"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49383" w14:textId="462BB8F8" w:rsidR="00BF017B" w:rsidRDefault="00BF017B">
                            <w:pPr>
                              <w:widowControl/>
                              <w:autoSpaceDE/>
                              <w:autoSpaceDN/>
                              <w:adjustRightInd/>
                              <w:spacing w:line="360" w:lineRule="atLeast"/>
                              <w:rPr>
                                <w:rFonts w:ascii="Times New Roman" w:hAnsi="Times New Roman" w:cs="Times New Roman"/>
                              </w:rPr>
                            </w:pPr>
                          </w:p>
                          <w:p w14:paraId="4D16AC41"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49C84" id="Rectangle 148" o:spid="_x0000_s1071" style="position:absolute;left:0;text-align:left;margin-left:350.75pt;margin-top:55.85pt;width:18pt;height:18pt;z-index:-25165796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" o:allowincell="f" filled="f" stroked="f">
                <v:textbox inset="0,0,0,0">
                  <w:txbxContent>
                    <w:p w14:paraId="71049383" w14:textId="462BB8F8" w:rsidR="00BF017B" w:rsidRDefault="00BF017B">
                      <w:pPr>
                        <w:widowControl/>
                        <w:autoSpaceDE/>
                        <w:autoSpaceDN/>
                        <w:adjustRightInd/>
                        <w:spacing w:line="360" w:lineRule="atLeast"/>
                        <w:rPr>
                          <w:rFonts w:ascii="Times New Roman" w:hAnsi="Times New Roman" w:cs="Times New Roman"/>
                        </w:rPr>
                      </w:pPr>
                    </w:p>
                    <w:p w14:paraId="4D16AC41" w14:textId="77777777" w:rsidR="00BF017B" w:rsidRDefault="00BF017B">
                      <w:pPr>
                        <w:rPr>
                          <w:rFonts w:ascii="Times New Roman" w:hAnsi="Times New Roman" w:cs="Times New Roman"/>
                        </w:rPr>
                      </w:pPr>
                    </w:p>
                  </w:txbxContent>
                </v:textbox>
                <w10:wrap anchorx="page"/>
              </v:rect>
            </w:pict>
          </mc:Fallback>
        </mc:AlternateContent>
      </w:r>
      <w:r w:rsidR="00FB191A">
        <w:rPr>
          <w:u w:val="single"/>
        </w:rPr>
        <w:t>SERVICES</w:t>
      </w:r>
      <w:r w:rsidR="00FB191A">
        <w:t xml:space="preserve">: When foster parents choose to work with juvenile offenders, they are generally providing intensive or treatment services. To provide care for juvenile offenders, foster parents must have ongoing training in topics that relate to working with this population. Children are over the age of ten and are generally teenagers. The </w:t>
      </w:r>
    </w:p>
    <w:p w14:paraId="5F79F79B" w14:textId="1663EC0C" w:rsidR="005B3609" w:rsidRDefault="00FB191A" w:rsidP="00F552BE">
      <w:pPr>
        <w:pStyle w:val="ListParagraph"/>
        <w:tabs>
          <w:tab w:val="left" w:pos="609"/>
        </w:tabs>
        <w:kinsoku w:val="0"/>
        <w:overflowPunct w:val="0"/>
        <w:ind w:left="100" w:right="285" w:firstLine="0"/>
      </w:pPr>
      <w:r>
        <w:t>the umbrella of the Kansas Department of Corrections. Often, the child owes restitution that requires keeping payment records and requiring that the youth obtain</w:t>
      </w:r>
      <w:r>
        <w:rPr>
          <w:spacing w:val="-30"/>
        </w:rPr>
        <w:t xml:space="preserve"> </w:t>
      </w:r>
      <w:r>
        <w:t>employment.</w:t>
      </w:r>
    </w:p>
    <w:p w14:paraId="0D0AE8C4" w14:textId="77777777" w:rsidR="005B3609" w:rsidRDefault="00FB191A">
      <w:pPr>
        <w:pStyle w:val="BodyText"/>
        <w:kinsoku w:val="0"/>
        <w:overflowPunct w:val="0"/>
        <w:ind w:left="100" w:right="308"/>
      </w:pPr>
      <w:r>
        <w:t>This can mean additional responsibilities in transporting the youth to and from work. It is important for foster parents to understand children placed at this level of service would likely have been charged with a crime if he/she were an adult.</w:t>
      </w:r>
    </w:p>
    <w:p w14:paraId="58717D39" w14:textId="77777777" w:rsidR="005B3609" w:rsidRDefault="005B3609">
      <w:pPr>
        <w:pStyle w:val="BodyText"/>
        <w:kinsoku w:val="0"/>
        <w:overflowPunct w:val="0"/>
      </w:pPr>
    </w:p>
    <w:p w14:paraId="78D84D10" w14:textId="77777777" w:rsidR="005B3609" w:rsidRDefault="00FB191A">
      <w:pPr>
        <w:pStyle w:val="BodyText"/>
        <w:kinsoku w:val="0"/>
        <w:overflowPunct w:val="0"/>
        <w:ind w:left="100" w:right="361"/>
      </w:pPr>
      <w:r>
        <w:rPr>
          <w:u w:val="single"/>
        </w:rPr>
        <w:t>ADOPTION SERVICES</w:t>
      </w:r>
      <w:r>
        <w:t>: Children in the CINC contract who have had the rights of both parents terminated are eligible for adoption. These children will be in foster homes until they have an identified adoptive resource and move into their adoptive home. Many times, the foster parent becomes the identified adoptive resource. Children remain in foster care until the Adoptive Placement Agreement is signed. The date the Adoption Placement Agreement is signed is the date the child exits the foster care program and as such, foster care reimbursement ceases as of that date. The contracting agency worker assumes the leadership role in planning and service delivery to the adopted child and family once the Adoptive Placement Agreement is signed. Legalization generally follows within a few months of the signing of the Adoptive Placement Agreement. While still in foster care, children with adoption case plan goals can be placed at any level of care based on their needs. Foster Families should notify their Foster Care Worker when the Adoptive Placement Agreement is signed.</w:t>
      </w:r>
    </w:p>
    <w:p w14:paraId="030F9D06" w14:textId="77777777" w:rsidR="005B3609" w:rsidRDefault="005B3609">
      <w:pPr>
        <w:pStyle w:val="BodyText"/>
        <w:kinsoku w:val="0"/>
        <w:overflowPunct w:val="0"/>
        <w:ind w:left="100" w:right="361"/>
      </w:pPr>
    </w:p>
    <w:p w14:paraId="03CCE629" w14:textId="6F5528B4" w:rsidR="00F552BE" w:rsidRDefault="00F552BE">
      <w:pPr>
        <w:pStyle w:val="BodyText"/>
        <w:kinsoku w:val="0"/>
        <w:overflowPunct w:val="0"/>
        <w:ind w:left="100" w:right="361"/>
      </w:pPr>
      <w:r w:rsidRPr="00F552BE">
        <w:rPr>
          <w:b/>
          <w:bCs/>
        </w:rPr>
        <w:t>Therapeutic Foster Care</w:t>
      </w:r>
      <w:r>
        <w:t xml:space="preserve">: These foster homes take high level placements from their contracting or non-contracting agency. Therapeutic Foster Homes requires additional training and approval from DCF. Youth placed in these homes are seen once per week and receive on-going therapeutic services. For more information on these types of placements, please review the therapeutic agreement or contact your foster care worker. </w:t>
      </w:r>
    </w:p>
    <w:p w14:paraId="31076F03" w14:textId="053A960B" w:rsidR="004F6C23" w:rsidRDefault="004F6C23">
      <w:pPr>
        <w:pStyle w:val="BodyText"/>
        <w:kinsoku w:val="0"/>
        <w:overflowPunct w:val="0"/>
        <w:ind w:left="100" w:right="361"/>
      </w:pPr>
    </w:p>
    <w:p w14:paraId="339AD034" w14:textId="55323B2C" w:rsidR="004F6C23" w:rsidRDefault="004F6C23">
      <w:pPr>
        <w:pStyle w:val="BodyText"/>
        <w:kinsoku w:val="0"/>
        <w:overflowPunct w:val="0"/>
        <w:ind w:left="100" w:right="361"/>
      </w:pPr>
    </w:p>
    <w:p w14:paraId="0314F07D" w14:textId="555A954B" w:rsidR="004F6C23" w:rsidRDefault="004F6C23">
      <w:pPr>
        <w:pStyle w:val="BodyText"/>
        <w:kinsoku w:val="0"/>
        <w:overflowPunct w:val="0"/>
        <w:ind w:left="100" w:right="361"/>
      </w:pPr>
    </w:p>
    <w:p w14:paraId="0F1E4CB2" w14:textId="1871091B" w:rsidR="004F6C23" w:rsidRDefault="004F6C23">
      <w:pPr>
        <w:pStyle w:val="BodyText"/>
        <w:kinsoku w:val="0"/>
        <w:overflowPunct w:val="0"/>
        <w:ind w:left="100" w:right="361"/>
      </w:pPr>
    </w:p>
    <w:p w14:paraId="43770C60" w14:textId="4922A839" w:rsidR="004F6C23" w:rsidRDefault="004F6C23">
      <w:pPr>
        <w:pStyle w:val="BodyText"/>
        <w:kinsoku w:val="0"/>
        <w:overflowPunct w:val="0"/>
        <w:ind w:left="100" w:right="361"/>
      </w:pPr>
    </w:p>
    <w:p w14:paraId="519C7B62" w14:textId="7B362EEC" w:rsidR="004F6C23" w:rsidRDefault="004F6C23">
      <w:pPr>
        <w:pStyle w:val="BodyText"/>
        <w:kinsoku w:val="0"/>
        <w:overflowPunct w:val="0"/>
        <w:ind w:left="100" w:right="361"/>
      </w:pPr>
    </w:p>
    <w:p w14:paraId="68B30925" w14:textId="3772C28F" w:rsidR="004F6C23" w:rsidRDefault="004F6C23">
      <w:pPr>
        <w:pStyle w:val="BodyText"/>
        <w:kinsoku w:val="0"/>
        <w:overflowPunct w:val="0"/>
        <w:ind w:left="100" w:right="361"/>
      </w:pPr>
    </w:p>
    <w:p w14:paraId="489EB3ED" w14:textId="0B696BFC" w:rsidR="004F6C23" w:rsidRDefault="004F6C23">
      <w:pPr>
        <w:pStyle w:val="BodyText"/>
        <w:kinsoku w:val="0"/>
        <w:overflowPunct w:val="0"/>
        <w:ind w:left="100" w:right="361"/>
      </w:pPr>
    </w:p>
    <w:p w14:paraId="666050B3" w14:textId="1804DF09" w:rsidR="004F6C23" w:rsidRDefault="004F6C23">
      <w:pPr>
        <w:pStyle w:val="BodyText"/>
        <w:kinsoku w:val="0"/>
        <w:overflowPunct w:val="0"/>
        <w:ind w:left="100" w:right="361"/>
      </w:pPr>
    </w:p>
    <w:p w14:paraId="0DED275A" w14:textId="5E0B5B52" w:rsidR="004F6C23" w:rsidRDefault="004F6C23">
      <w:pPr>
        <w:pStyle w:val="BodyText"/>
        <w:kinsoku w:val="0"/>
        <w:overflowPunct w:val="0"/>
        <w:ind w:left="100" w:right="361"/>
      </w:pPr>
    </w:p>
    <w:p w14:paraId="74BB3865" w14:textId="4D6F7234" w:rsidR="004F6C23" w:rsidRDefault="004F6C23">
      <w:pPr>
        <w:pStyle w:val="BodyText"/>
        <w:kinsoku w:val="0"/>
        <w:overflowPunct w:val="0"/>
        <w:ind w:left="100" w:right="361"/>
      </w:pPr>
    </w:p>
    <w:p w14:paraId="477D03F1" w14:textId="220D003B" w:rsidR="004F6C23" w:rsidRDefault="004F6C23">
      <w:pPr>
        <w:pStyle w:val="BodyText"/>
        <w:kinsoku w:val="0"/>
        <w:overflowPunct w:val="0"/>
        <w:ind w:left="100" w:right="361"/>
      </w:pPr>
    </w:p>
    <w:p w14:paraId="67CE9C71" w14:textId="7C54800D" w:rsidR="004F6C23" w:rsidRDefault="004F6C23">
      <w:pPr>
        <w:pStyle w:val="BodyText"/>
        <w:kinsoku w:val="0"/>
        <w:overflowPunct w:val="0"/>
        <w:ind w:left="100" w:right="361"/>
      </w:pPr>
    </w:p>
    <w:p w14:paraId="50C16D3B" w14:textId="278849AD" w:rsidR="004F6C23" w:rsidRDefault="004F6C23">
      <w:pPr>
        <w:pStyle w:val="BodyText"/>
        <w:kinsoku w:val="0"/>
        <w:overflowPunct w:val="0"/>
        <w:ind w:left="100" w:right="361"/>
      </w:pPr>
    </w:p>
    <w:p w14:paraId="327F3223" w14:textId="54B33CB5" w:rsidR="004F6C23" w:rsidRDefault="004F6C23">
      <w:pPr>
        <w:pStyle w:val="BodyText"/>
        <w:kinsoku w:val="0"/>
        <w:overflowPunct w:val="0"/>
        <w:ind w:left="100" w:right="361"/>
      </w:pPr>
    </w:p>
    <w:p w14:paraId="7B2CDD58" w14:textId="033460E6" w:rsidR="004F6C23" w:rsidRDefault="004F6C23">
      <w:pPr>
        <w:pStyle w:val="BodyText"/>
        <w:kinsoku w:val="0"/>
        <w:overflowPunct w:val="0"/>
        <w:ind w:left="100" w:right="361"/>
      </w:pPr>
    </w:p>
    <w:p w14:paraId="0B7608A3" w14:textId="4A3607B8" w:rsidR="004F6C23" w:rsidRDefault="004F6C23">
      <w:pPr>
        <w:pStyle w:val="BodyText"/>
        <w:kinsoku w:val="0"/>
        <w:overflowPunct w:val="0"/>
        <w:ind w:left="100" w:right="361"/>
      </w:pPr>
    </w:p>
    <w:p w14:paraId="15D2F8A6" w14:textId="5999C88D" w:rsidR="004F6C23" w:rsidRDefault="004F6C23">
      <w:pPr>
        <w:pStyle w:val="BodyText"/>
        <w:kinsoku w:val="0"/>
        <w:overflowPunct w:val="0"/>
        <w:ind w:left="100" w:right="361"/>
      </w:pPr>
    </w:p>
    <w:p w14:paraId="7BAFB7AA" w14:textId="1F25EAEC" w:rsidR="004F6C23" w:rsidRDefault="004F6C23">
      <w:pPr>
        <w:pStyle w:val="BodyText"/>
        <w:kinsoku w:val="0"/>
        <w:overflowPunct w:val="0"/>
        <w:ind w:left="100" w:right="361"/>
      </w:pPr>
    </w:p>
    <w:p w14:paraId="0CB22472" w14:textId="292CF28C" w:rsidR="004F6C23" w:rsidRDefault="004F6C23">
      <w:pPr>
        <w:pStyle w:val="BodyText"/>
        <w:kinsoku w:val="0"/>
        <w:overflowPunct w:val="0"/>
        <w:ind w:left="100" w:right="361"/>
      </w:pPr>
    </w:p>
    <w:p w14:paraId="3C61A320" w14:textId="08BBDA4B" w:rsidR="004F6C23" w:rsidRDefault="004F6C23">
      <w:pPr>
        <w:pStyle w:val="BodyText"/>
        <w:kinsoku w:val="0"/>
        <w:overflowPunct w:val="0"/>
        <w:ind w:left="100" w:right="361"/>
      </w:pPr>
    </w:p>
    <w:p w14:paraId="29B236A8" w14:textId="34E7827B" w:rsidR="004F6C23" w:rsidRDefault="004F6C23">
      <w:pPr>
        <w:pStyle w:val="BodyText"/>
        <w:kinsoku w:val="0"/>
        <w:overflowPunct w:val="0"/>
        <w:ind w:left="100" w:right="361"/>
      </w:pPr>
    </w:p>
    <w:p w14:paraId="30856C0C" w14:textId="098EC727" w:rsidR="004F6C23" w:rsidRDefault="004F6C23">
      <w:pPr>
        <w:pStyle w:val="BodyText"/>
        <w:kinsoku w:val="0"/>
        <w:overflowPunct w:val="0"/>
        <w:ind w:left="100" w:right="361"/>
      </w:pPr>
    </w:p>
    <w:p w14:paraId="457ADEE3" w14:textId="15C57B64" w:rsidR="004F6C23" w:rsidRDefault="004F6C23">
      <w:pPr>
        <w:pStyle w:val="BodyText"/>
        <w:kinsoku w:val="0"/>
        <w:overflowPunct w:val="0"/>
        <w:ind w:left="100" w:right="361"/>
      </w:pPr>
    </w:p>
    <w:p w14:paraId="541B6566" w14:textId="3A0DCB21" w:rsidR="004F6C23" w:rsidRDefault="004F6C23">
      <w:pPr>
        <w:pStyle w:val="BodyText"/>
        <w:kinsoku w:val="0"/>
        <w:overflowPunct w:val="0"/>
        <w:ind w:left="100" w:right="361"/>
      </w:pPr>
    </w:p>
    <w:p w14:paraId="3E3678FF" w14:textId="4ACC9777" w:rsidR="004F6C23" w:rsidRDefault="004F6C23">
      <w:pPr>
        <w:pStyle w:val="BodyText"/>
        <w:kinsoku w:val="0"/>
        <w:overflowPunct w:val="0"/>
        <w:ind w:left="100" w:right="361"/>
      </w:pPr>
    </w:p>
    <w:p w14:paraId="3DEC665D" w14:textId="65F01562" w:rsidR="005B3609" w:rsidRDefault="00FB191A">
      <w:pPr>
        <w:pStyle w:val="Heading6"/>
        <w:kinsoku w:val="0"/>
        <w:overflowPunct w:val="0"/>
        <w:ind w:left="3792" w:right="665" w:hanging="3229"/>
        <w:jc w:val="left"/>
      </w:pPr>
      <w:r>
        <w:t>CONFIDENTIALITY, DISCIPLINE, AND MANDATED REPORTING AGREEMENTS</w:t>
      </w:r>
    </w:p>
    <w:p w14:paraId="61DAA4D5" w14:textId="77777777" w:rsidR="005B3609" w:rsidRDefault="005B3609">
      <w:pPr>
        <w:pStyle w:val="BodyText"/>
        <w:kinsoku w:val="0"/>
        <w:overflowPunct w:val="0"/>
        <w:spacing w:before="10"/>
        <w:rPr>
          <w:b/>
          <w:bCs/>
          <w:sz w:val="23"/>
          <w:szCs w:val="23"/>
        </w:rPr>
      </w:pPr>
    </w:p>
    <w:p w14:paraId="3764012D" w14:textId="77777777" w:rsidR="005B3609" w:rsidRDefault="00FB191A">
      <w:pPr>
        <w:pStyle w:val="Heading7"/>
        <w:kinsoku w:val="0"/>
        <w:overflowPunct w:val="0"/>
        <w:ind w:left="3854" w:right="86" w:hanging="3534"/>
      </w:pPr>
      <w:r>
        <w:t>CONFIDENTIALITY STATEMENT AND HIPAA NOTICE OF PRIVACY PRACTICES – FOSTER PARENTS</w:t>
      </w:r>
    </w:p>
    <w:p w14:paraId="2AEAF47F" w14:textId="77777777" w:rsidR="005B3609" w:rsidRDefault="005B3609">
      <w:pPr>
        <w:pStyle w:val="BodyText"/>
        <w:kinsoku w:val="0"/>
        <w:overflowPunct w:val="0"/>
        <w:spacing w:before="11"/>
        <w:rPr>
          <w:b/>
          <w:bCs/>
          <w:sz w:val="23"/>
          <w:szCs w:val="23"/>
        </w:rPr>
      </w:pPr>
    </w:p>
    <w:p w14:paraId="3133B0C7" w14:textId="39CB5DD7" w:rsidR="005B3609" w:rsidRDefault="00F8201E" w:rsidP="00F552BE">
      <w:pPr>
        <w:pStyle w:val="BodyText"/>
        <w:kinsoku w:val="0"/>
        <w:overflowPunct w:val="0"/>
        <w:ind w:left="100" w:right="214"/>
        <w:jc w:val="both"/>
      </w:pPr>
      <w:r>
        <w:rPr>
          <w:noProof/>
        </w:rPr>
        <mc:AlternateContent>
          <mc:Choice Requires="wps">
            <w:drawing>
              <wp:anchor distT="0" distB="0" distL="114300" distR="114300" simplePos="0" relativeHeight="251658520" behindDoc="1" locked="0" layoutInCell="0" allowOverlap="1" wp14:anchorId="73B8CE5B" wp14:editId="573B6024">
                <wp:simplePos x="0" y="0"/>
                <wp:positionH relativeFrom="page">
                  <wp:posOffset>1656080</wp:posOffset>
                </wp:positionH>
                <wp:positionV relativeFrom="paragraph">
                  <wp:posOffset>396240</wp:posOffset>
                </wp:positionV>
                <wp:extent cx="228600" cy="228600"/>
                <wp:effectExtent l="0" t="0" r="0" b="0"/>
                <wp:wrapNone/>
                <wp:docPr id="1049"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B37BA" w14:textId="73666205" w:rsidR="00BF017B" w:rsidRDefault="00BF017B">
                            <w:pPr>
                              <w:widowControl/>
                              <w:autoSpaceDE/>
                              <w:autoSpaceDN/>
                              <w:adjustRightInd/>
                              <w:spacing w:line="360" w:lineRule="atLeast"/>
                              <w:rPr>
                                <w:rFonts w:ascii="Times New Roman" w:hAnsi="Times New Roman" w:cs="Times New Roman"/>
                              </w:rPr>
                            </w:pPr>
                          </w:p>
                          <w:p w14:paraId="2E500C74"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8CE5B" id="Rectangle 150" o:spid="_x0000_s1072" style="position:absolute;left:0;text-align:left;margin-left:130.4pt;margin-top:31.2pt;width:18pt;height:18pt;z-index:-251657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" o:allowincell="f" filled="f" stroked="f">
                <v:textbox inset="0,0,0,0">
                  <w:txbxContent>
                    <w:p w14:paraId="281B37BA" w14:textId="73666205" w:rsidR="00BF017B" w:rsidRDefault="00BF017B">
                      <w:pPr>
                        <w:widowControl/>
                        <w:autoSpaceDE/>
                        <w:autoSpaceDN/>
                        <w:adjustRightInd/>
                        <w:spacing w:line="360" w:lineRule="atLeast"/>
                        <w:rPr>
                          <w:rFonts w:ascii="Times New Roman" w:hAnsi="Times New Roman" w:cs="Times New Roman"/>
                        </w:rPr>
                      </w:pPr>
                    </w:p>
                    <w:p w14:paraId="2E500C74" w14:textId="77777777" w:rsidR="00BF017B" w:rsidRDefault="00BF017B">
                      <w:pPr>
                        <w:rPr>
                          <w:rFonts w:ascii="Times New Roman" w:hAnsi="Times New Roman" w:cs="Times New Roman"/>
                        </w:rPr>
                      </w:pPr>
                    </w:p>
                  </w:txbxContent>
                </v:textbox>
                <w10:wrap anchorx="page"/>
              </v:rect>
            </w:pict>
          </mc:Fallback>
        </mc:AlternateContent>
      </w:r>
      <w:r w:rsidR="00FB191A">
        <w:t>Because</w:t>
      </w:r>
      <w:r w:rsidR="00FB191A">
        <w:rPr>
          <w:spacing w:val="-19"/>
        </w:rPr>
        <w:t xml:space="preserve"> </w:t>
      </w:r>
      <w:r w:rsidR="00FB191A">
        <w:t>of</w:t>
      </w:r>
      <w:r w:rsidR="00FB191A">
        <w:rPr>
          <w:spacing w:val="-15"/>
        </w:rPr>
        <w:t xml:space="preserve"> </w:t>
      </w:r>
      <w:r w:rsidR="00FB191A">
        <w:t>the</w:t>
      </w:r>
      <w:r w:rsidR="00FB191A">
        <w:rPr>
          <w:spacing w:val="-19"/>
        </w:rPr>
        <w:t xml:space="preserve"> </w:t>
      </w:r>
      <w:r w:rsidR="00FB191A">
        <w:t>nature</w:t>
      </w:r>
      <w:r w:rsidR="00FB191A">
        <w:rPr>
          <w:spacing w:val="-20"/>
        </w:rPr>
        <w:t xml:space="preserve"> </w:t>
      </w:r>
      <w:r w:rsidR="00FB191A">
        <w:t>of</w:t>
      </w:r>
      <w:r w:rsidR="00FB191A">
        <w:rPr>
          <w:spacing w:val="-15"/>
        </w:rPr>
        <w:t xml:space="preserve"> </w:t>
      </w:r>
      <w:r w:rsidR="00FB191A">
        <w:t>selecting</w:t>
      </w:r>
      <w:r w:rsidR="00FB191A">
        <w:rPr>
          <w:spacing w:val="-19"/>
        </w:rPr>
        <w:t xml:space="preserve"> </w:t>
      </w:r>
      <w:r w:rsidR="00FB191A">
        <w:t>and</w:t>
      </w:r>
      <w:r w:rsidR="00FB191A">
        <w:rPr>
          <w:spacing w:val="-17"/>
        </w:rPr>
        <w:t xml:space="preserve"> </w:t>
      </w:r>
      <w:r w:rsidR="00FB191A">
        <w:t>providing</w:t>
      </w:r>
      <w:r w:rsidR="00FB191A">
        <w:rPr>
          <w:spacing w:val="-19"/>
        </w:rPr>
        <w:t xml:space="preserve"> </w:t>
      </w:r>
      <w:r w:rsidR="00FB191A">
        <w:t>care</w:t>
      </w:r>
      <w:r w:rsidR="00FB191A">
        <w:rPr>
          <w:spacing w:val="-17"/>
        </w:rPr>
        <w:t xml:space="preserve"> </w:t>
      </w:r>
      <w:r w:rsidR="00FB191A">
        <w:t>to</w:t>
      </w:r>
      <w:r w:rsidR="00FB191A">
        <w:rPr>
          <w:spacing w:val="-17"/>
        </w:rPr>
        <w:t xml:space="preserve"> </w:t>
      </w:r>
      <w:r w:rsidR="00FB191A">
        <w:t>children</w:t>
      </w:r>
      <w:r w:rsidR="00FB191A">
        <w:rPr>
          <w:spacing w:val="-17"/>
        </w:rPr>
        <w:t xml:space="preserve"> </w:t>
      </w:r>
      <w:r w:rsidR="00FB191A">
        <w:t>and</w:t>
      </w:r>
      <w:r w:rsidR="00FB191A">
        <w:rPr>
          <w:spacing w:val="-19"/>
        </w:rPr>
        <w:t xml:space="preserve"> </w:t>
      </w:r>
      <w:r w:rsidR="00FB191A">
        <w:t>youth,</w:t>
      </w:r>
      <w:r w:rsidR="00FB191A">
        <w:rPr>
          <w:spacing w:val="-19"/>
        </w:rPr>
        <w:t xml:space="preserve"> </w:t>
      </w:r>
      <w:r w:rsidR="00FB191A">
        <w:t>foster</w:t>
      </w:r>
      <w:r w:rsidR="00FB191A">
        <w:rPr>
          <w:spacing w:val="-20"/>
        </w:rPr>
        <w:t xml:space="preserve"> </w:t>
      </w:r>
      <w:r w:rsidR="00FB191A">
        <w:t>parents serving the Foster Care Program are asked to review confidential information about prospective placement</w:t>
      </w:r>
      <w:r w:rsidR="00FB191A">
        <w:rPr>
          <w:strike/>
        </w:rPr>
        <w:t>s</w:t>
      </w:r>
      <w:r w:rsidR="00FB191A">
        <w:t>. Foster parents hereby agree not to reveal, except as provided below, any of this confidential information, or anything about the persons or circumstances disclosed in the information. In addition, after a child or youth is placed with a family, no personal, private or confidential information will be shared except in instances where it is necessary for the treatment for the child/youth and releases of information have been secured as required. Foster parents will share important information</w:t>
      </w:r>
      <w:r w:rsidR="00FB191A">
        <w:rPr>
          <w:spacing w:val="-20"/>
        </w:rPr>
        <w:t xml:space="preserve"> </w:t>
      </w:r>
      <w:r w:rsidR="00FB191A">
        <w:t>about</w:t>
      </w:r>
      <w:r w:rsidR="00FB191A">
        <w:rPr>
          <w:spacing w:val="-18"/>
        </w:rPr>
        <w:t xml:space="preserve"> </w:t>
      </w:r>
      <w:r w:rsidR="00FB191A">
        <w:t>the</w:t>
      </w:r>
      <w:r w:rsidR="00FB191A">
        <w:rPr>
          <w:spacing w:val="-18"/>
        </w:rPr>
        <w:t xml:space="preserve"> </w:t>
      </w:r>
      <w:r w:rsidR="00FB191A">
        <w:t>child/youth’s</w:t>
      </w:r>
      <w:r w:rsidR="00FB191A">
        <w:rPr>
          <w:spacing w:val="-22"/>
        </w:rPr>
        <w:t xml:space="preserve"> </w:t>
      </w:r>
      <w:r w:rsidR="00FB191A">
        <w:t>functioning</w:t>
      </w:r>
      <w:r w:rsidR="00FB191A">
        <w:rPr>
          <w:spacing w:val="-22"/>
        </w:rPr>
        <w:t xml:space="preserve"> </w:t>
      </w:r>
      <w:r w:rsidR="00FB191A">
        <w:t>in</w:t>
      </w:r>
      <w:r w:rsidR="00FB191A">
        <w:rPr>
          <w:spacing w:val="-18"/>
        </w:rPr>
        <w:t xml:space="preserve"> </w:t>
      </w:r>
      <w:r w:rsidR="00FB191A">
        <w:t>the</w:t>
      </w:r>
      <w:r w:rsidR="00FB191A">
        <w:rPr>
          <w:spacing w:val="-20"/>
        </w:rPr>
        <w:t xml:space="preserve"> </w:t>
      </w:r>
      <w:r w:rsidR="00FB191A">
        <w:t>foster</w:t>
      </w:r>
      <w:r w:rsidR="00FB191A">
        <w:rPr>
          <w:spacing w:val="-19"/>
        </w:rPr>
        <w:t xml:space="preserve"> </w:t>
      </w:r>
      <w:r w:rsidR="00FB191A">
        <w:t>home</w:t>
      </w:r>
      <w:r w:rsidR="00FB191A">
        <w:rPr>
          <w:spacing w:val="-18"/>
        </w:rPr>
        <w:t xml:space="preserve"> </w:t>
      </w:r>
      <w:r w:rsidR="00FB191A">
        <w:t>with</w:t>
      </w:r>
      <w:r w:rsidR="00FB191A">
        <w:rPr>
          <w:spacing w:val="-18"/>
        </w:rPr>
        <w:t xml:space="preserve"> </w:t>
      </w:r>
      <w:r w:rsidR="00FB191A">
        <w:t>the</w:t>
      </w:r>
      <w:r w:rsidR="00FB191A">
        <w:rPr>
          <w:spacing w:val="-18"/>
        </w:rPr>
        <w:t xml:space="preserve"> </w:t>
      </w:r>
      <w:r w:rsidR="00FB191A">
        <w:t>referring</w:t>
      </w:r>
      <w:r w:rsidR="00FB191A">
        <w:rPr>
          <w:spacing w:val="-11"/>
        </w:rPr>
        <w:t xml:space="preserve"> </w:t>
      </w:r>
      <w:r w:rsidR="00FB191A">
        <w:t>agency staff working with the child, Foster Care Worker, DCF worker, birth parents, and other professionals to meet the treatment goals and the needs of the child/</w:t>
      </w:r>
      <w:r w:rsidR="00FB191A">
        <w:rPr>
          <w:spacing w:val="-36"/>
        </w:rPr>
        <w:t xml:space="preserve"> </w:t>
      </w:r>
      <w:r w:rsidR="00FB191A">
        <w:t>youth.</w:t>
      </w:r>
    </w:p>
    <w:p w14:paraId="02915484" w14:textId="77777777" w:rsidR="005B3609" w:rsidRDefault="005B3609">
      <w:pPr>
        <w:pStyle w:val="BodyText"/>
        <w:kinsoku w:val="0"/>
        <w:overflowPunct w:val="0"/>
        <w:spacing w:before="11"/>
        <w:rPr>
          <w:sz w:val="23"/>
          <w:szCs w:val="23"/>
        </w:rPr>
      </w:pPr>
    </w:p>
    <w:p w14:paraId="1E5FBC03" w14:textId="77777777" w:rsidR="005B3609" w:rsidRDefault="00FB191A">
      <w:pPr>
        <w:pStyle w:val="BodyText"/>
        <w:kinsoku w:val="0"/>
        <w:overflowPunct w:val="0"/>
        <w:ind w:left="100" w:right="215"/>
        <w:jc w:val="both"/>
      </w:pPr>
      <w:r>
        <w:t>Foster parents will be given and expected to maintain some material on the child/youth and</w:t>
      </w:r>
      <w:r>
        <w:rPr>
          <w:spacing w:val="-6"/>
        </w:rPr>
        <w:t xml:space="preserve"> </w:t>
      </w:r>
      <w:r>
        <w:t>birth</w:t>
      </w:r>
      <w:r>
        <w:rPr>
          <w:spacing w:val="-3"/>
        </w:rPr>
        <w:t xml:space="preserve"> </w:t>
      </w:r>
      <w:r>
        <w:t>parents.</w:t>
      </w:r>
      <w:r>
        <w:rPr>
          <w:spacing w:val="-6"/>
        </w:rPr>
        <w:t xml:space="preserve"> </w:t>
      </w:r>
      <w:r>
        <w:t>These</w:t>
      </w:r>
      <w:r>
        <w:rPr>
          <w:spacing w:val="-4"/>
        </w:rPr>
        <w:t xml:space="preserve"> </w:t>
      </w:r>
      <w:r>
        <w:t>will</w:t>
      </w:r>
      <w:r>
        <w:rPr>
          <w:spacing w:val="-5"/>
        </w:rPr>
        <w:t xml:space="preserve"> </w:t>
      </w:r>
      <w:r>
        <w:t>be</w:t>
      </w:r>
      <w:r>
        <w:rPr>
          <w:spacing w:val="-4"/>
        </w:rPr>
        <w:t xml:space="preserve"> </w:t>
      </w:r>
      <w:r>
        <w:t>provided</w:t>
      </w:r>
      <w:r>
        <w:rPr>
          <w:spacing w:val="-4"/>
        </w:rPr>
        <w:t xml:space="preserve"> </w:t>
      </w:r>
      <w:r>
        <w:t>by</w:t>
      </w:r>
      <w:r>
        <w:rPr>
          <w:spacing w:val="-7"/>
        </w:rPr>
        <w:t xml:space="preserve"> </w:t>
      </w:r>
      <w:r>
        <w:t>the</w:t>
      </w:r>
      <w:r>
        <w:rPr>
          <w:spacing w:val="-4"/>
        </w:rPr>
        <w:t xml:space="preserve"> </w:t>
      </w:r>
      <w:r>
        <w:t>Foster</w:t>
      </w:r>
      <w:r>
        <w:rPr>
          <w:spacing w:val="-5"/>
        </w:rPr>
        <w:t xml:space="preserve"> </w:t>
      </w:r>
      <w:r>
        <w:t>Care</w:t>
      </w:r>
      <w:r>
        <w:rPr>
          <w:spacing w:val="-9"/>
        </w:rPr>
        <w:t xml:space="preserve"> </w:t>
      </w:r>
      <w:r>
        <w:t>Worker.</w:t>
      </w:r>
      <w:r>
        <w:rPr>
          <w:spacing w:val="-4"/>
        </w:rPr>
        <w:t xml:space="preserve"> </w:t>
      </w:r>
      <w:r>
        <w:t>They</w:t>
      </w:r>
      <w:r>
        <w:rPr>
          <w:spacing w:val="-7"/>
        </w:rPr>
        <w:t xml:space="preserve"> </w:t>
      </w:r>
      <w:r>
        <w:t>will</w:t>
      </w:r>
      <w:r>
        <w:rPr>
          <w:spacing w:val="-5"/>
        </w:rPr>
        <w:t xml:space="preserve"> </w:t>
      </w:r>
      <w:r>
        <w:t>be</w:t>
      </w:r>
      <w:r>
        <w:rPr>
          <w:spacing w:val="-4"/>
        </w:rPr>
        <w:t xml:space="preserve"> </w:t>
      </w:r>
      <w:r>
        <w:t>placed in</w:t>
      </w:r>
      <w:r>
        <w:rPr>
          <w:spacing w:val="-4"/>
        </w:rPr>
        <w:t xml:space="preserve"> </w:t>
      </w:r>
      <w:r>
        <w:t>a</w:t>
      </w:r>
      <w:r>
        <w:rPr>
          <w:spacing w:val="-4"/>
        </w:rPr>
        <w:t xml:space="preserve"> </w:t>
      </w:r>
      <w:r>
        <w:t>3</w:t>
      </w:r>
      <w:r>
        <w:rPr>
          <w:spacing w:val="-4"/>
        </w:rPr>
        <w:t xml:space="preserve"> </w:t>
      </w:r>
      <w:r>
        <w:t>ring</w:t>
      </w:r>
      <w:r>
        <w:rPr>
          <w:spacing w:val="-6"/>
        </w:rPr>
        <w:t xml:space="preserve"> </w:t>
      </w:r>
      <w:r>
        <w:t>notebook.</w:t>
      </w:r>
      <w:r>
        <w:rPr>
          <w:spacing w:val="-4"/>
        </w:rPr>
        <w:t xml:space="preserve"> </w:t>
      </w:r>
      <w:r>
        <w:t>This</w:t>
      </w:r>
      <w:r>
        <w:rPr>
          <w:spacing w:val="-5"/>
        </w:rPr>
        <w:t xml:space="preserve"> </w:t>
      </w:r>
      <w:r>
        <w:t>notebook</w:t>
      </w:r>
      <w:r>
        <w:rPr>
          <w:spacing w:val="-4"/>
        </w:rPr>
        <w:t xml:space="preserve"> </w:t>
      </w:r>
      <w:r>
        <w:t>is</w:t>
      </w:r>
      <w:r>
        <w:rPr>
          <w:spacing w:val="-5"/>
        </w:rPr>
        <w:t xml:space="preserve"> </w:t>
      </w:r>
      <w:r>
        <w:t>to</w:t>
      </w:r>
      <w:r>
        <w:rPr>
          <w:spacing w:val="-3"/>
        </w:rPr>
        <w:t xml:space="preserve"> </w:t>
      </w:r>
      <w:r>
        <w:t>be</w:t>
      </w:r>
      <w:r>
        <w:rPr>
          <w:spacing w:val="-4"/>
        </w:rPr>
        <w:t xml:space="preserve"> </w:t>
      </w:r>
      <w:r>
        <w:t>kept</w:t>
      </w:r>
      <w:r>
        <w:rPr>
          <w:spacing w:val="-4"/>
        </w:rPr>
        <w:t xml:space="preserve"> </w:t>
      </w:r>
      <w:r>
        <w:t>in</w:t>
      </w:r>
      <w:r>
        <w:rPr>
          <w:spacing w:val="-4"/>
        </w:rPr>
        <w:t xml:space="preserve"> </w:t>
      </w:r>
      <w:r>
        <w:t>a</w:t>
      </w:r>
      <w:r>
        <w:rPr>
          <w:spacing w:val="-4"/>
        </w:rPr>
        <w:t xml:space="preserve"> </w:t>
      </w:r>
      <w:r>
        <w:t>secure</w:t>
      </w:r>
      <w:r>
        <w:rPr>
          <w:spacing w:val="-4"/>
        </w:rPr>
        <w:t xml:space="preserve"> </w:t>
      </w:r>
      <w:r>
        <w:t>place</w:t>
      </w:r>
      <w:r>
        <w:rPr>
          <w:spacing w:val="-4"/>
        </w:rPr>
        <w:t xml:space="preserve"> </w:t>
      </w:r>
      <w:r>
        <w:t>in</w:t>
      </w:r>
      <w:r>
        <w:rPr>
          <w:spacing w:val="-4"/>
        </w:rPr>
        <w:t xml:space="preserve"> </w:t>
      </w:r>
      <w:r>
        <w:t>the</w:t>
      </w:r>
      <w:r>
        <w:rPr>
          <w:spacing w:val="-6"/>
        </w:rPr>
        <w:t xml:space="preserve"> </w:t>
      </w:r>
      <w:r>
        <w:t>foster</w:t>
      </w:r>
      <w:r>
        <w:rPr>
          <w:spacing w:val="-5"/>
        </w:rPr>
        <w:t xml:space="preserve"> </w:t>
      </w:r>
      <w:r>
        <w:t>home.</w:t>
      </w:r>
      <w:r>
        <w:rPr>
          <w:spacing w:val="-4"/>
        </w:rPr>
        <w:t xml:space="preserve"> </w:t>
      </w:r>
      <w:r>
        <w:t>By secure,</w:t>
      </w:r>
      <w:r>
        <w:rPr>
          <w:spacing w:val="-12"/>
        </w:rPr>
        <w:t xml:space="preserve"> </w:t>
      </w:r>
      <w:r>
        <w:t>we</w:t>
      </w:r>
      <w:r>
        <w:rPr>
          <w:spacing w:val="-12"/>
        </w:rPr>
        <w:t xml:space="preserve"> </w:t>
      </w:r>
      <w:r>
        <w:t>mean</w:t>
      </w:r>
      <w:r>
        <w:rPr>
          <w:spacing w:val="-14"/>
        </w:rPr>
        <w:t xml:space="preserve"> </w:t>
      </w:r>
      <w:r>
        <w:t>that</w:t>
      </w:r>
      <w:r>
        <w:rPr>
          <w:spacing w:val="-12"/>
        </w:rPr>
        <w:t xml:space="preserve"> </w:t>
      </w:r>
      <w:r>
        <w:t>the</w:t>
      </w:r>
      <w:r>
        <w:rPr>
          <w:spacing w:val="-12"/>
        </w:rPr>
        <w:t xml:space="preserve"> </w:t>
      </w:r>
      <w:r>
        <w:t>notebook</w:t>
      </w:r>
      <w:r>
        <w:rPr>
          <w:spacing w:val="-15"/>
        </w:rPr>
        <w:t xml:space="preserve"> </w:t>
      </w:r>
      <w:r>
        <w:t>will</w:t>
      </w:r>
      <w:r>
        <w:rPr>
          <w:spacing w:val="-13"/>
        </w:rPr>
        <w:t xml:space="preserve"> </w:t>
      </w:r>
      <w:r>
        <w:t>be</w:t>
      </w:r>
      <w:r>
        <w:rPr>
          <w:spacing w:val="-12"/>
        </w:rPr>
        <w:t xml:space="preserve"> </w:t>
      </w:r>
      <w:r>
        <w:t>put</w:t>
      </w:r>
      <w:r>
        <w:rPr>
          <w:spacing w:val="-14"/>
        </w:rPr>
        <w:t xml:space="preserve"> </w:t>
      </w:r>
      <w:r>
        <w:t>away,</w:t>
      </w:r>
      <w:r>
        <w:rPr>
          <w:spacing w:val="-12"/>
        </w:rPr>
        <w:t xml:space="preserve"> </w:t>
      </w:r>
      <w:r>
        <w:t>out</w:t>
      </w:r>
      <w:r>
        <w:rPr>
          <w:spacing w:val="-12"/>
        </w:rPr>
        <w:t xml:space="preserve"> </w:t>
      </w:r>
      <w:r>
        <w:t>of</w:t>
      </w:r>
      <w:r>
        <w:rPr>
          <w:spacing w:val="-10"/>
        </w:rPr>
        <w:t xml:space="preserve"> </w:t>
      </w:r>
      <w:r>
        <w:t>plain</w:t>
      </w:r>
      <w:r>
        <w:rPr>
          <w:spacing w:val="-12"/>
        </w:rPr>
        <w:t xml:space="preserve"> </w:t>
      </w:r>
      <w:r>
        <w:t>sight,</w:t>
      </w:r>
      <w:r>
        <w:rPr>
          <w:spacing w:val="-5"/>
        </w:rPr>
        <w:t xml:space="preserve"> </w:t>
      </w:r>
      <w:r>
        <w:t>and</w:t>
      </w:r>
      <w:r>
        <w:rPr>
          <w:spacing w:val="-12"/>
        </w:rPr>
        <w:t xml:space="preserve"> </w:t>
      </w:r>
      <w:r>
        <w:t>not</w:t>
      </w:r>
      <w:r>
        <w:rPr>
          <w:spacing w:val="-12"/>
        </w:rPr>
        <w:t xml:space="preserve"> </w:t>
      </w:r>
      <w:r>
        <w:t>accessible to anyone in the household except the foster</w:t>
      </w:r>
      <w:r>
        <w:rPr>
          <w:spacing w:val="-24"/>
        </w:rPr>
        <w:t xml:space="preserve"> </w:t>
      </w:r>
      <w:r>
        <w:t>parents.</w:t>
      </w:r>
    </w:p>
    <w:p w14:paraId="03B94F49" w14:textId="77777777" w:rsidR="005B3609" w:rsidRDefault="005B3609">
      <w:pPr>
        <w:pStyle w:val="BodyText"/>
        <w:kinsoku w:val="0"/>
        <w:overflowPunct w:val="0"/>
        <w:spacing w:before="11"/>
        <w:rPr>
          <w:sz w:val="23"/>
          <w:szCs w:val="23"/>
        </w:rPr>
      </w:pPr>
    </w:p>
    <w:p w14:paraId="5A543EE9" w14:textId="77777777" w:rsidR="005B3609" w:rsidRDefault="00FB191A">
      <w:pPr>
        <w:pStyle w:val="BodyText"/>
        <w:kinsoku w:val="0"/>
        <w:overflowPunct w:val="0"/>
        <w:ind w:left="100" w:right="222"/>
        <w:jc w:val="both"/>
      </w:pPr>
      <w:r>
        <w:t>Material that contains information regarding the child/youth and birth parents will always be transported in a secure manner. It will be placed into something that can be closed</w:t>
      </w:r>
      <w:r>
        <w:rPr>
          <w:spacing w:val="-39"/>
        </w:rPr>
        <w:t xml:space="preserve"> </w:t>
      </w:r>
      <w:r>
        <w:t>or fastened such as an envelope,</w:t>
      </w:r>
      <w:r>
        <w:rPr>
          <w:spacing w:val="-9"/>
        </w:rPr>
        <w:t xml:space="preserve"> </w:t>
      </w:r>
      <w:r>
        <w:t>etc.</w:t>
      </w:r>
    </w:p>
    <w:p w14:paraId="6D846F5D" w14:textId="77777777" w:rsidR="005B3609" w:rsidRDefault="005B3609">
      <w:pPr>
        <w:pStyle w:val="BodyText"/>
        <w:kinsoku w:val="0"/>
        <w:overflowPunct w:val="0"/>
      </w:pPr>
    </w:p>
    <w:p w14:paraId="762C4A09" w14:textId="50977969" w:rsidR="005B3609" w:rsidRDefault="00FB191A">
      <w:pPr>
        <w:pStyle w:val="BodyText"/>
        <w:kinsoku w:val="0"/>
        <w:overflowPunct w:val="0"/>
        <w:ind w:left="100" w:right="220"/>
        <w:jc w:val="both"/>
      </w:pPr>
      <w:r>
        <w:t>Upon discharge from the foster home, all information regarding the child/youth and birth parents</w:t>
      </w:r>
      <w:r>
        <w:rPr>
          <w:spacing w:val="-9"/>
        </w:rPr>
        <w:t xml:space="preserve"> </w:t>
      </w:r>
      <w:r>
        <w:t>will</w:t>
      </w:r>
      <w:r>
        <w:rPr>
          <w:spacing w:val="-7"/>
        </w:rPr>
        <w:t xml:space="preserve"> </w:t>
      </w:r>
      <w:r>
        <w:t>be</w:t>
      </w:r>
      <w:r>
        <w:rPr>
          <w:spacing w:val="-6"/>
        </w:rPr>
        <w:t xml:space="preserve"> </w:t>
      </w:r>
      <w:r>
        <w:t>returned</w:t>
      </w:r>
      <w:r>
        <w:rPr>
          <w:spacing w:val="-6"/>
        </w:rPr>
        <w:t xml:space="preserve"> </w:t>
      </w:r>
      <w:r>
        <w:t>to</w:t>
      </w:r>
      <w:r>
        <w:rPr>
          <w:spacing w:val="-8"/>
        </w:rPr>
        <w:t xml:space="preserve"> </w:t>
      </w:r>
      <w:r>
        <w:t>the</w:t>
      </w:r>
      <w:r>
        <w:rPr>
          <w:spacing w:val="-8"/>
        </w:rPr>
        <w:t xml:space="preserve"> </w:t>
      </w:r>
      <w:r>
        <w:t>foster</w:t>
      </w:r>
      <w:r>
        <w:rPr>
          <w:spacing w:val="-7"/>
        </w:rPr>
        <w:t xml:space="preserve"> </w:t>
      </w:r>
      <w:r>
        <w:t>care</w:t>
      </w:r>
      <w:r>
        <w:rPr>
          <w:spacing w:val="-7"/>
        </w:rPr>
        <w:t xml:space="preserve"> </w:t>
      </w:r>
      <w:r>
        <w:t>worker</w:t>
      </w:r>
      <w:r>
        <w:rPr>
          <w:spacing w:val="-7"/>
        </w:rPr>
        <w:t xml:space="preserve"> </w:t>
      </w:r>
      <w:r>
        <w:t>or</w:t>
      </w:r>
      <w:r>
        <w:rPr>
          <w:spacing w:val="-7"/>
        </w:rPr>
        <w:t xml:space="preserve"> </w:t>
      </w:r>
      <w:r>
        <w:t>referring</w:t>
      </w:r>
      <w:r>
        <w:rPr>
          <w:spacing w:val="-8"/>
        </w:rPr>
        <w:t xml:space="preserve"> </w:t>
      </w:r>
      <w:r>
        <w:t>agency</w:t>
      </w:r>
      <w:r>
        <w:rPr>
          <w:spacing w:val="-9"/>
        </w:rPr>
        <w:t xml:space="preserve"> </w:t>
      </w:r>
      <w:r>
        <w:t>staff.</w:t>
      </w:r>
      <w:r>
        <w:rPr>
          <w:spacing w:val="-6"/>
        </w:rPr>
        <w:t xml:space="preserve"> </w:t>
      </w:r>
      <w:r>
        <w:t>A</w:t>
      </w:r>
      <w:r>
        <w:rPr>
          <w:spacing w:val="-8"/>
        </w:rPr>
        <w:t xml:space="preserve"> </w:t>
      </w:r>
      <w:r>
        <w:t>child/youth’s discharge from the foster home does not relieve the foster parent from abiding by the practices spelled out in</w:t>
      </w:r>
      <w:r w:rsidR="00F552BE">
        <w:t xml:space="preserve"> this </w:t>
      </w:r>
      <w:r>
        <w:t>statement and foster parents still need to protect the confidentiality of the child/youth and birth parents even after discharge from their</w:t>
      </w:r>
      <w:r>
        <w:rPr>
          <w:spacing w:val="-37"/>
        </w:rPr>
        <w:t xml:space="preserve"> </w:t>
      </w:r>
      <w:r>
        <w:t>home</w:t>
      </w:r>
    </w:p>
    <w:p w14:paraId="62F015AF" w14:textId="77777777" w:rsidR="005B3609" w:rsidRDefault="005B3609">
      <w:pPr>
        <w:pStyle w:val="BodyText"/>
        <w:kinsoku w:val="0"/>
        <w:overflowPunct w:val="0"/>
      </w:pPr>
    </w:p>
    <w:p w14:paraId="22473C1E" w14:textId="4FAD063B" w:rsidR="005B3609" w:rsidRDefault="00FB191A" w:rsidP="004F6C23">
      <w:pPr>
        <w:pStyle w:val="BodyText"/>
        <w:kinsoku w:val="0"/>
        <w:overflowPunct w:val="0"/>
        <w:ind w:left="100" w:right="212"/>
        <w:jc w:val="both"/>
      </w:pPr>
      <w:r>
        <w:t xml:space="preserve">Additionally, the Health Insurance Portability and Accountability Act of 1996 (HIPAA) prohibits the sharing of Protected Heath Information (PHI) in any form unless certain procedures are followed. PHI is Individually Identifiable Health Information (IIHI), oral or written (paper or electronic), which relates to past, present or future health (physical or mental) conditions, health care or payments. IIHI is any information that connects health data to a specific person, including, name, birth date, social security number, health insurance ID # and Medicare insurance ID #. It is </w:t>
      </w:r>
      <w:r w:rsidR="004F6C23">
        <w:t>the responsibility</w:t>
      </w:r>
      <w:r>
        <w:t xml:space="preserve"> of foster parents to protect and safeguard PHI. HIPAA requires that client information be shared on a “need- to-know” basis only with other service providers involved in the children’s care and treatment. Information shared or obtained must be what is “minimally necessary” to provide</w:t>
      </w:r>
      <w:r>
        <w:rPr>
          <w:spacing w:val="-16"/>
        </w:rPr>
        <w:t xml:space="preserve"> </w:t>
      </w:r>
      <w:r>
        <w:t>the</w:t>
      </w:r>
      <w:r>
        <w:rPr>
          <w:spacing w:val="-19"/>
        </w:rPr>
        <w:t xml:space="preserve"> </w:t>
      </w:r>
      <w:r>
        <w:t>care</w:t>
      </w:r>
      <w:r>
        <w:rPr>
          <w:spacing w:val="-20"/>
        </w:rPr>
        <w:t xml:space="preserve"> </w:t>
      </w:r>
      <w:r>
        <w:t>and</w:t>
      </w:r>
      <w:r>
        <w:rPr>
          <w:spacing w:val="-17"/>
        </w:rPr>
        <w:t xml:space="preserve"> </w:t>
      </w:r>
      <w:r>
        <w:t>services</w:t>
      </w:r>
      <w:r>
        <w:rPr>
          <w:spacing w:val="-17"/>
        </w:rPr>
        <w:t xml:space="preserve"> </w:t>
      </w:r>
      <w:r>
        <w:t>to</w:t>
      </w:r>
      <w:r>
        <w:rPr>
          <w:spacing w:val="-16"/>
        </w:rPr>
        <w:t xml:space="preserve"> </w:t>
      </w:r>
      <w:r>
        <w:t>children.</w:t>
      </w:r>
      <w:r>
        <w:rPr>
          <w:spacing w:val="28"/>
        </w:rPr>
        <w:t xml:space="preserve"> </w:t>
      </w:r>
      <w:r>
        <w:t>The</w:t>
      </w:r>
      <w:r>
        <w:rPr>
          <w:spacing w:val="-19"/>
        </w:rPr>
        <w:t xml:space="preserve"> </w:t>
      </w:r>
      <w:r>
        <w:t>wrongful</w:t>
      </w:r>
      <w:r>
        <w:rPr>
          <w:spacing w:val="-18"/>
        </w:rPr>
        <w:t xml:space="preserve"> </w:t>
      </w:r>
      <w:r>
        <w:t>release</w:t>
      </w:r>
      <w:r>
        <w:rPr>
          <w:spacing w:val="-19"/>
        </w:rPr>
        <w:t xml:space="preserve"> </w:t>
      </w:r>
      <w:r>
        <w:t>of</w:t>
      </w:r>
      <w:r>
        <w:rPr>
          <w:spacing w:val="-17"/>
        </w:rPr>
        <w:t xml:space="preserve"> </w:t>
      </w:r>
      <w:r>
        <w:t>confidential</w:t>
      </w:r>
      <w:r>
        <w:rPr>
          <w:spacing w:val="-18"/>
        </w:rPr>
        <w:t xml:space="preserve"> </w:t>
      </w:r>
      <w:r>
        <w:t>information may subject a care provider and sponsoring agency to fines, legal or other disciplinary action.</w:t>
      </w:r>
      <w:r w:rsidR="00F8201E">
        <w:rPr>
          <w:noProof/>
        </w:rPr>
        <mc:AlternateContent>
          <mc:Choice Requires="wps">
            <w:drawing>
              <wp:anchor distT="0" distB="0" distL="114300" distR="114300" simplePos="0" relativeHeight="251658521" behindDoc="1" locked="0" layoutInCell="0" allowOverlap="1" wp14:anchorId="2F4929B7" wp14:editId="7890974B">
                <wp:simplePos x="0" y="0"/>
                <wp:positionH relativeFrom="page">
                  <wp:posOffset>2817495</wp:posOffset>
                </wp:positionH>
                <wp:positionV relativeFrom="paragraph">
                  <wp:posOffset>252095</wp:posOffset>
                </wp:positionV>
                <wp:extent cx="228600" cy="228600"/>
                <wp:effectExtent l="0" t="0" r="0" b="0"/>
                <wp:wrapNone/>
                <wp:docPr id="1048"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81184" w14:textId="33FB93DC" w:rsidR="00BF017B" w:rsidRDefault="00BF017B">
                            <w:pPr>
                              <w:widowControl/>
                              <w:autoSpaceDE/>
                              <w:autoSpaceDN/>
                              <w:adjustRightInd/>
                              <w:spacing w:line="360" w:lineRule="atLeast"/>
                              <w:rPr>
                                <w:rFonts w:ascii="Times New Roman" w:hAnsi="Times New Roman" w:cs="Times New Roman"/>
                              </w:rPr>
                            </w:pPr>
                          </w:p>
                          <w:p w14:paraId="230165FA"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929B7" id="Rectangle 151" o:spid="_x0000_s1073" style="position:absolute;left:0;text-align:left;margin-left:221.85pt;margin-top:19.85pt;width:18pt;height:18pt;z-index:-25165795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" o:allowincell="f" filled="f" stroked="f">
                <v:textbox inset="0,0,0,0">
                  <w:txbxContent>
                    <w:p w14:paraId="6E681184" w14:textId="33FB93DC" w:rsidR="00BF017B" w:rsidRDefault="00BF017B">
                      <w:pPr>
                        <w:widowControl/>
                        <w:autoSpaceDE/>
                        <w:autoSpaceDN/>
                        <w:adjustRightInd/>
                        <w:spacing w:line="360" w:lineRule="atLeast"/>
                        <w:rPr>
                          <w:rFonts w:ascii="Times New Roman" w:hAnsi="Times New Roman" w:cs="Times New Roman"/>
                        </w:rPr>
                      </w:pPr>
                    </w:p>
                    <w:p w14:paraId="230165FA" w14:textId="77777777" w:rsidR="00BF017B" w:rsidRDefault="00BF017B">
                      <w:pPr>
                        <w:rPr>
                          <w:rFonts w:ascii="Times New Roman" w:hAnsi="Times New Roman" w:cs="Times New Roman"/>
                        </w:rPr>
                      </w:pPr>
                    </w:p>
                  </w:txbxContent>
                </v:textbox>
                <w10:wrap anchorx="page"/>
              </v:rect>
            </w:pict>
          </mc:Fallback>
        </mc:AlternateContent>
      </w:r>
      <w:r w:rsidR="004F6C23">
        <w:t xml:space="preserve"> </w:t>
      </w:r>
      <w:r>
        <w:t>The Foster Care Program protects foster parent information in the same manner that foster children’s information if protected. We maintain all information collected from and about foster parents in a confidential manner.</w:t>
      </w:r>
    </w:p>
    <w:p w14:paraId="781DF2CB" w14:textId="77777777" w:rsidR="005B3609" w:rsidRDefault="005B3609">
      <w:pPr>
        <w:pStyle w:val="BodyText"/>
        <w:kinsoku w:val="0"/>
        <w:overflowPunct w:val="0"/>
        <w:spacing w:before="11"/>
        <w:rPr>
          <w:sz w:val="23"/>
          <w:szCs w:val="23"/>
        </w:rPr>
      </w:pPr>
    </w:p>
    <w:p w14:paraId="16F9E887" w14:textId="77777777" w:rsidR="005B3609" w:rsidRDefault="00FB191A">
      <w:pPr>
        <w:pStyle w:val="BodyText"/>
        <w:kinsoku w:val="0"/>
        <w:overflowPunct w:val="0"/>
        <w:ind w:left="100"/>
      </w:pPr>
      <w:r>
        <w:t>Signatures below indicate an understanding and acceptance of the above conditions.</w:t>
      </w:r>
    </w:p>
    <w:p w14:paraId="16788234" w14:textId="77777777" w:rsidR="005B3609" w:rsidRDefault="005B3609">
      <w:pPr>
        <w:pStyle w:val="BodyText"/>
        <w:kinsoku w:val="0"/>
        <w:overflowPunct w:val="0"/>
        <w:spacing w:before="11"/>
        <w:rPr>
          <w:sz w:val="23"/>
          <w:szCs w:val="23"/>
        </w:rPr>
      </w:pPr>
    </w:p>
    <w:p w14:paraId="3A83F8A7" w14:textId="77777777" w:rsidR="005B3609" w:rsidRDefault="00FB191A">
      <w:pPr>
        <w:pStyle w:val="Heading7"/>
        <w:kinsoku w:val="0"/>
        <w:overflowPunct w:val="0"/>
        <w:ind w:left="1739" w:right="1739"/>
        <w:jc w:val="center"/>
      </w:pPr>
      <w:r>
        <w:t>DISCIPLINE GUIDELINES</w:t>
      </w:r>
    </w:p>
    <w:p w14:paraId="57A6A0F0" w14:textId="77777777" w:rsidR="005B3609" w:rsidRDefault="005B3609">
      <w:pPr>
        <w:pStyle w:val="BodyText"/>
        <w:kinsoku w:val="0"/>
        <w:overflowPunct w:val="0"/>
        <w:spacing w:before="11"/>
        <w:rPr>
          <w:b/>
          <w:bCs/>
          <w:sz w:val="23"/>
          <w:szCs w:val="23"/>
        </w:rPr>
      </w:pPr>
    </w:p>
    <w:p w14:paraId="0C2E88D0" w14:textId="77777777" w:rsidR="005B3609" w:rsidRDefault="00FB191A">
      <w:pPr>
        <w:pStyle w:val="BodyText"/>
        <w:kinsoku w:val="0"/>
        <w:overflowPunct w:val="0"/>
        <w:ind w:left="100" w:right="181"/>
      </w:pPr>
      <w:r>
        <w:t>Discipline is an essential part of child rearing and when used positively it contributes to the healthy growth and development of a child and establishes positive patterns of behavior in preparation for adulthood. The objective of discipline is to promote behaviors beneficial to the child’s development and welfare and to change and/or eliminate behaviors, which are injurious to his or her well-being. Therefore, we encourage positive discipline as the most important aspect of child rearing practices for children and youth who are placed in the care of TFI Family Services, Inc.</w:t>
      </w:r>
    </w:p>
    <w:p w14:paraId="7DF0CA62" w14:textId="77777777" w:rsidR="005B3609" w:rsidRDefault="005B3609">
      <w:pPr>
        <w:pStyle w:val="BodyText"/>
        <w:kinsoku w:val="0"/>
        <w:overflowPunct w:val="0"/>
      </w:pPr>
    </w:p>
    <w:p w14:paraId="4BA7595D" w14:textId="77777777" w:rsidR="005B3609" w:rsidRDefault="00FB191A">
      <w:pPr>
        <w:pStyle w:val="BodyText"/>
        <w:kinsoku w:val="0"/>
        <w:overflowPunct w:val="0"/>
        <w:ind w:left="100" w:right="196"/>
      </w:pPr>
      <w:r>
        <w:t>The Foster Care Program believes that discipline is an integral part of healthy parent- child relationships. Although many have confused the concept of discipline with punishment, in the purest sense it really means “to teach.” Foster care staff makes the assumption that youth who misbehave have not been consistently taught proper behavior and self-control. We accept the challenge, as foster parents, of being the teachers of acceptable, responsible, situational behaviors. In order to accomplish this mission, foster parents use several strategies such as:</w:t>
      </w:r>
    </w:p>
    <w:p w14:paraId="051BB56D" w14:textId="77777777" w:rsidR="005B3609" w:rsidRDefault="00FB191A">
      <w:pPr>
        <w:pStyle w:val="ListParagraph"/>
        <w:numPr>
          <w:ilvl w:val="0"/>
          <w:numId w:val="13"/>
        </w:numPr>
        <w:tabs>
          <w:tab w:val="left" w:pos="461"/>
        </w:tabs>
        <w:kinsoku w:val="0"/>
        <w:overflowPunct w:val="0"/>
        <w:ind w:right="1174"/>
      </w:pPr>
      <w:r>
        <w:t>Create and maintain a secure, safe, pleasant, nurturing, living and</w:t>
      </w:r>
      <w:r>
        <w:rPr>
          <w:spacing w:val="-23"/>
        </w:rPr>
        <w:t xml:space="preserve"> </w:t>
      </w:r>
      <w:r>
        <w:t>learning environment.</w:t>
      </w:r>
    </w:p>
    <w:p w14:paraId="632C0E9D" w14:textId="77777777" w:rsidR="005B3609" w:rsidRDefault="00FB191A">
      <w:pPr>
        <w:pStyle w:val="ListParagraph"/>
        <w:numPr>
          <w:ilvl w:val="0"/>
          <w:numId w:val="13"/>
        </w:numPr>
        <w:tabs>
          <w:tab w:val="left" w:pos="461"/>
        </w:tabs>
        <w:kinsoku w:val="0"/>
        <w:overflowPunct w:val="0"/>
        <w:spacing w:line="292" w:lineRule="exact"/>
      </w:pPr>
      <w:r>
        <w:t>Clearly define expectations.  Repeat them</w:t>
      </w:r>
      <w:r>
        <w:rPr>
          <w:spacing w:val="-25"/>
        </w:rPr>
        <w:t xml:space="preserve"> </w:t>
      </w:r>
      <w:r>
        <w:t>frequently.</w:t>
      </w:r>
    </w:p>
    <w:p w14:paraId="15962B91" w14:textId="77777777" w:rsidR="005B3609" w:rsidRDefault="00FB191A">
      <w:pPr>
        <w:pStyle w:val="ListParagraph"/>
        <w:numPr>
          <w:ilvl w:val="0"/>
          <w:numId w:val="13"/>
        </w:numPr>
        <w:tabs>
          <w:tab w:val="left" w:pos="461"/>
        </w:tabs>
        <w:kinsoku w:val="0"/>
        <w:overflowPunct w:val="0"/>
        <w:spacing w:line="293" w:lineRule="exact"/>
      </w:pPr>
      <w:r>
        <w:t>Stop behavior immediately that is dangerous to self or</w:t>
      </w:r>
      <w:r>
        <w:rPr>
          <w:spacing w:val="-23"/>
        </w:rPr>
        <w:t xml:space="preserve"> </w:t>
      </w:r>
      <w:r>
        <w:t>others.</w:t>
      </w:r>
    </w:p>
    <w:p w14:paraId="255F0399" w14:textId="77777777" w:rsidR="005B3609" w:rsidRDefault="00FB191A">
      <w:pPr>
        <w:pStyle w:val="ListParagraph"/>
        <w:numPr>
          <w:ilvl w:val="0"/>
          <w:numId w:val="13"/>
        </w:numPr>
        <w:tabs>
          <w:tab w:val="left" w:pos="461"/>
        </w:tabs>
        <w:kinsoku w:val="0"/>
        <w:overflowPunct w:val="0"/>
        <w:ind w:right="341"/>
      </w:pPr>
      <w:r>
        <w:t>Consequent undesirable behavior in a positive manner. Behavior falling outside of defined limits can be addressed in several ways depending upon the severity and situation.</w:t>
      </w:r>
    </w:p>
    <w:p w14:paraId="44BA3426" w14:textId="77777777" w:rsidR="005B3609" w:rsidRDefault="005B3609">
      <w:pPr>
        <w:pStyle w:val="BodyText"/>
        <w:kinsoku w:val="0"/>
        <w:overflowPunct w:val="0"/>
      </w:pPr>
    </w:p>
    <w:p w14:paraId="67929996" w14:textId="77777777" w:rsidR="005B3609" w:rsidRDefault="00FB191A">
      <w:pPr>
        <w:pStyle w:val="BodyText"/>
        <w:kinsoku w:val="0"/>
        <w:overflowPunct w:val="0"/>
        <w:spacing w:before="1"/>
        <w:ind w:left="100" w:right="105"/>
      </w:pPr>
      <w:r>
        <w:t xml:space="preserve">There are laws that protect adults against actions, which many children must endure and suffer under the guise of discipline. Many children who are in the care of DCF have previously suffered too much physical pain, fear, humiliation, and emotional stress. </w:t>
      </w:r>
      <w:r>
        <w:rPr>
          <w:spacing w:val="4"/>
        </w:rPr>
        <w:t xml:space="preserve">We </w:t>
      </w:r>
      <w:r>
        <w:t>cannot perpetuate this when we assume the positive roles in our child-rearing practices of which positive discipline is an essential part. Therefore TFI Family Services, Inc. does not view as positive, acceptable discipline any action administered in a fashion, which may cause any child to suffer physical, psychological or emotional pain; any form of corporal punishment; use of aversive stimuli; withholding nutrition or hydration; forced exercise to eliminate behavior; punitive work assignment; punishment by peers; or group punishment/discipline for individuals. While the foregoing statement is not all- inclusive in terms of unacceptable forms of discipline, it does provide a guideline for the establishment of the following statement of</w:t>
      </w:r>
      <w:r>
        <w:rPr>
          <w:spacing w:val="-24"/>
        </w:rPr>
        <w:t xml:space="preserve"> </w:t>
      </w:r>
      <w:r>
        <w:t>policy.</w:t>
      </w:r>
    </w:p>
    <w:p w14:paraId="175D53C2" w14:textId="77777777" w:rsidR="005B3609" w:rsidRDefault="005B3609">
      <w:pPr>
        <w:pStyle w:val="BodyText"/>
        <w:kinsoku w:val="0"/>
        <w:overflowPunct w:val="0"/>
      </w:pPr>
    </w:p>
    <w:p w14:paraId="53459B61" w14:textId="77777777" w:rsidR="005B3609" w:rsidRDefault="00FB191A">
      <w:pPr>
        <w:pStyle w:val="BodyText"/>
        <w:kinsoku w:val="0"/>
        <w:overflowPunct w:val="0"/>
        <w:ind w:left="100" w:right="155"/>
      </w:pPr>
      <w:r>
        <w:t>It shall be the policy of TFI Family Services, Inc. that we not utilize or continue to utilize providers who use disciplinary acts which cause pain such as hitting, beatings, shaking, cursing, threatening, binding, closeting, prolonged isolation, denial of meals, and derogatory remarks about the child or his/her family.</w:t>
      </w:r>
    </w:p>
    <w:p w14:paraId="7DB1D1D4" w14:textId="77777777" w:rsidR="005B3609" w:rsidRDefault="005B3609">
      <w:pPr>
        <w:pStyle w:val="BodyText"/>
        <w:kinsoku w:val="0"/>
        <w:overflowPunct w:val="0"/>
        <w:spacing w:before="11"/>
        <w:rPr>
          <w:sz w:val="23"/>
          <w:szCs w:val="23"/>
        </w:rPr>
      </w:pPr>
    </w:p>
    <w:p w14:paraId="6F3A7813" w14:textId="77777777" w:rsidR="005B3609" w:rsidRDefault="00FB191A">
      <w:pPr>
        <w:pStyle w:val="BodyText"/>
        <w:kinsoku w:val="0"/>
        <w:overflowPunct w:val="0"/>
        <w:ind w:left="100"/>
      </w:pPr>
      <w:r>
        <w:t>Signatures below indicate agreement to abide by the above Discipline Policy.</w:t>
      </w:r>
    </w:p>
    <w:p w14:paraId="7424189E" w14:textId="77777777" w:rsidR="005B3609" w:rsidRDefault="00FB191A">
      <w:pPr>
        <w:pStyle w:val="Heading7"/>
        <w:kinsoku w:val="0"/>
        <w:overflowPunct w:val="0"/>
        <w:spacing w:before="75"/>
        <w:ind w:left="59" w:right="42"/>
        <w:jc w:val="center"/>
      </w:pPr>
      <w:r>
        <w:t>MANDATED REPORTING</w:t>
      </w:r>
    </w:p>
    <w:p w14:paraId="711A9A35" w14:textId="77777777" w:rsidR="005B3609" w:rsidRDefault="005B3609">
      <w:pPr>
        <w:pStyle w:val="BodyText"/>
        <w:kinsoku w:val="0"/>
        <w:overflowPunct w:val="0"/>
        <w:spacing w:before="10"/>
        <w:rPr>
          <w:b/>
          <w:bCs/>
          <w:sz w:val="23"/>
          <w:szCs w:val="23"/>
        </w:rPr>
      </w:pPr>
    </w:p>
    <w:p w14:paraId="7FE74129" w14:textId="77777777" w:rsidR="005B3609" w:rsidRDefault="00FB191A">
      <w:pPr>
        <w:pStyle w:val="BodyText"/>
        <w:tabs>
          <w:tab w:val="left" w:pos="3706"/>
        </w:tabs>
        <w:kinsoku w:val="0"/>
        <w:overflowPunct w:val="0"/>
        <w:spacing w:before="1"/>
        <w:ind w:left="120" w:right="283"/>
      </w:pPr>
      <w:r>
        <w:t>According to Kansas statute 38-1522, when certain persons have reason to suspect that a child has been injured as a result of physical, mental or emotional abuse or neglect or sexual abuse, the person shall report the matter promptly to the</w:t>
      </w:r>
      <w:r>
        <w:rPr>
          <w:spacing w:val="-33"/>
        </w:rPr>
        <w:t xml:space="preserve"> </w:t>
      </w:r>
      <w:r>
        <w:t>Department for Children and</w:t>
      </w:r>
      <w:r>
        <w:rPr>
          <w:spacing w:val="-6"/>
        </w:rPr>
        <w:t xml:space="preserve"> </w:t>
      </w:r>
      <w:r>
        <w:t>Families</w:t>
      </w:r>
      <w:r>
        <w:rPr>
          <w:spacing w:val="-1"/>
        </w:rPr>
        <w:t xml:space="preserve"> </w:t>
      </w:r>
      <w:r>
        <w:t>(DCF)</w:t>
      </w:r>
      <w:r>
        <w:tab/>
        <w:t>1-800-922-5330.</w:t>
      </w:r>
    </w:p>
    <w:p w14:paraId="4EE333D4" w14:textId="77777777" w:rsidR="005B3609" w:rsidRDefault="005B3609">
      <w:pPr>
        <w:pStyle w:val="BodyText"/>
        <w:kinsoku w:val="0"/>
        <w:overflowPunct w:val="0"/>
      </w:pPr>
    </w:p>
    <w:p w14:paraId="3213AD7B" w14:textId="77777777" w:rsidR="005B3609" w:rsidRDefault="00FB191A">
      <w:pPr>
        <w:pStyle w:val="BodyText"/>
        <w:kinsoku w:val="0"/>
        <w:overflowPunct w:val="0"/>
        <w:ind w:left="120" w:right="283"/>
      </w:pPr>
      <w:r>
        <w:t>As a provider for children that are in the care and custody of the State of Kansas you are now considered a mandated reporter. You agree to report any of the above- mentioned situations to DCF promptly and complete an incident report that shall be forwarded to the assigned case worker.</w:t>
      </w:r>
    </w:p>
    <w:p w14:paraId="0D6BC734" w14:textId="77777777" w:rsidR="005B3609" w:rsidRDefault="005B3609">
      <w:pPr>
        <w:pStyle w:val="BodyText"/>
        <w:kinsoku w:val="0"/>
        <w:overflowPunct w:val="0"/>
        <w:spacing w:before="11"/>
        <w:rPr>
          <w:sz w:val="23"/>
          <w:szCs w:val="23"/>
        </w:rPr>
      </w:pPr>
    </w:p>
    <w:p w14:paraId="674B8D12" w14:textId="77777777" w:rsidR="005B3609" w:rsidRDefault="00FB191A">
      <w:pPr>
        <w:pStyle w:val="BodyText"/>
        <w:kinsoku w:val="0"/>
        <w:overflowPunct w:val="0"/>
        <w:ind w:left="120"/>
      </w:pPr>
      <w:r>
        <w:t>The process for reporting suspected abuse or neglect is:</w:t>
      </w:r>
    </w:p>
    <w:p w14:paraId="34A104AC" w14:textId="77777777" w:rsidR="005B3609" w:rsidRDefault="005B3609">
      <w:pPr>
        <w:pStyle w:val="BodyText"/>
        <w:kinsoku w:val="0"/>
        <w:overflowPunct w:val="0"/>
        <w:spacing w:before="11"/>
        <w:rPr>
          <w:sz w:val="23"/>
          <w:szCs w:val="23"/>
        </w:rPr>
      </w:pPr>
    </w:p>
    <w:p w14:paraId="23CF6F48" w14:textId="77777777" w:rsidR="005B3609" w:rsidRDefault="00FB191A">
      <w:pPr>
        <w:pStyle w:val="ListParagraph"/>
        <w:numPr>
          <w:ilvl w:val="2"/>
          <w:numId w:val="12"/>
        </w:numPr>
        <w:tabs>
          <w:tab w:val="left" w:pos="841"/>
        </w:tabs>
        <w:kinsoku w:val="0"/>
        <w:overflowPunct w:val="0"/>
      </w:pPr>
      <w:r>
        <w:t>You observe a situation that appears to be</w:t>
      </w:r>
      <w:r>
        <w:rPr>
          <w:spacing w:val="-23"/>
        </w:rPr>
        <w:t xml:space="preserve"> </w:t>
      </w:r>
      <w:r>
        <w:t>abusive/neglectful.</w:t>
      </w:r>
    </w:p>
    <w:p w14:paraId="571E5FE1" w14:textId="77777777" w:rsidR="005B3609" w:rsidRDefault="00FB191A">
      <w:pPr>
        <w:pStyle w:val="ListParagraph"/>
        <w:numPr>
          <w:ilvl w:val="2"/>
          <w:numId w:val="12"/>
        </w:numPr>
        <w:tabs>
          <w:tab w:val="left" w:pos="841"/>
        </w:tabs>
        <w:kinsoku w:val="0"/>
        <w:overflowPunct w:val="0"/>
        <w:ind w:right="282"/>
      </w:pPr>
      <w:r>
        <w:t>You promptly call your local DCF office or law enforcement if there is no</w:t>
      </w:r>
      <w:r>
        <w:rPr>
          <w:spacing w:val="-20"/>
        </w:rPr>
        <w:t xml:space="preserve"> </w:t>
      </w:r>
      <w:r>
        <w:t>answer at the local DCF</w:t>
      </w:r>
      <w:r>
        <w:rPr>
          <w:spacing w:val="-5"/>
        </w:rPr>
        <w:t xml:space="preserve"> </w:t>
      </w:r>
      <w:r>
        <w:t>office.</w:t>
      </w:r>
    </w:p>
    <w:p w14:paraId="7685ED0B" w14:textId="77777777" w:rsidR="005B3609" w:rsidRDefault="00FB191A">
      <w:pPr>
        <w:pStyle w:val="ListParagraph"/>
        <w:numPr>
          <w:ilvl w:val="2"/>
          <w:numId w:val="12"/>
        </w:numPr>
        <w:tabs>
          <w:tab w:val="left" w:pos="841"/>
        </w:tabs>
        <w:kinsoku w:val="0"/>
        <w:overflowPunct w:val="0"/>
        <w:ind w:right="593"/>
      </w:pPr>
      <w:r>
        <w:t>The call can be made without giving your name if you wish. All calls are kept confidential.</w:t>
      </w:r>
    </w:p>
    <w:p w14:paraId="348F59A1" w14:textId="77777777" w:rsidR="005B3609" w:rsidRDefault="00FB191A">
      <w:pPr>
        <w:pStyle w:val="ListParagraph"/>
        <w:numPr>
          <w:ilvl w:val="2"/>
          <w:numId w:val="12"/>
        </w:numPr>
        <w:tabs>
          <w:tab w:val="left" w:pos="841"/>
        </w:tabs>
        <w:kinsoku w:val="0"/>
        <w:overflowPunct w:val="0"/>
      </w:pPr>
      <w:r>
        <w:t>DCF and/or law enforcement will determine if an investigation is</w:t>
      </w:r>
      <w:r>
        <w:rPr>
          <w:spacing w:val="-31"/>
        </w:rPr>
        <w:t xml:space="preserve"> </w:t>
      </w:r>
      <w:r>
        <w:t>required.</w:t>
      </w:r>
    </w:p>
    <w:p w14:paraId="28EC5F5D" w14:textId="77777777" w:rsidR="005B3609" w:rsidRDefault="00FB191A">
      <w:pPr>
        <w:pStyle w:val="ListParagraph"/>
        <w:numPr>
          <w:ilvl w:val="2"/>
          <w:numId w:val="12"/>
        </w:numPr>
        <w:tabs>
          <w:tab w:val="left" w:pos="841"/>
        </w:tabs>
        <w:kinsoku w:val="0"/>
        <w:overflowPunct w:val="0"/>
        <w:ind w:right="532"/>
      </w:pPr>
      <w:r>
        <w:t>When reporting an allegation, you may choose to make an anonymous report (not give the agency your</w:t>
      </w:r>
      <w:r>
        <w:rPr>
          <w:spacing w:val="-15"/>
        </w:rPr>
        <w:t xml:space="preserve"> </w:t>
      </w:r>
      <w:r>
        <w:t>name).</w:t>
      </w:r>
    </w:p>
    <w:p w14:paraId="114B4F84" w14:textId="77777777" w:rsidR="005B3609" w:rsidRDefault="005B3609">
      <w:pPr>
        <w:pStyle w:val="BodyText"/>
        <w:kinsoku w:val="0"/>
        <w:overflowPunct w:val="0"/>
        <w:spacing w:before="11"/>
        <w:rPr>
          <w:sz w:val="23"/>
          <w:szCs w:val="23"/>
        </w:rPr>
      </w:pPr>
    </w:p>
    <w:p w14:paraId="1209F404" w14:textId="77777777" w:rsidR="005B3609" w:rsidRDefault="00FB191A">
      <w:pPr>
        <w:pStyle w:val="BodyText"/>
        <w:kinsoku w:val="0"/>
        <w:overflowPunct w:val="0"/>
        <w:ind w:left="120" w:right="283"/>
      </w:pPr>
      <w:r>
        <w:t>Persons who willfully and knowingly fail to report suspected abuse or neglect and/or who prevent or interfere with an investigation involving reported abuse and/or neglect may be subject to class B misdemeanor.</w:t>
      </w:r>
    </w:p>
    <w:p w14:paraId="1AABDC09" w14:textId="77777777" w:rsidR="005B3609" w:rsidRDefault="005B3609">
      <w:pPr>
        <w:pStyle w:val="BodyText"/>
        <w:kinsoku w:val="0"/>
        <w:overflowPunct w:val="0"/>
        <w:spacing w:before="11"/>
        <w:rPr>
          <w:sz w:val="23"/>
          <w:szCs w:val="23"/>
        </w:rPr>
      </w:pPr>
    </w:p>
    <w:p w14:paraId="04A00653" w14:textId="77777777" w:rsidR="005B3609" w:rsidRDefault="00FB191A">
      <w:pPr>
        <w:pStyle w:val="BodyText"/>
        <w:kinsoku w:val="0"/>
        <w:overflowPunct w:val="0"/>
        <w:ind w:left="120"/>
      </w:pPr>
      <w:r>
        <w:t>As a provider for a children placed in DCF custody, I, the undersigned agree to abide by the above Mandated Reporter Policy while providing services to any child/ren placed in my home by the Foster Care Program.</w:t>
      </w:r>
    </w:p>
    <w:p w14:paraId="3F82752B" w14:textId="77777777" w:rsidR="005B3609" w:rsidRDefault="005B3609">
      <w:pPr>
        <w:pStyle w:val="BodyText"/>
        <w:kinsoku w:val="0"/>
        <w:overflowPunct w:val="0"/>
        <w:rPr>
          <w:sz w:val="20"/>
          <w:szCs w:val="20"/>
        </w:rPr>
      </w:pPr>
    </w:p>
    <w:p w14:paraId="6CA203BD" w14:textId="77777777" w:rsidR="005B3609" w:rsidRDefault="005B3609">
      <w:pPr>
        <w:pStyle w:val="BodyText"/>
        <w:kinsoku w:val="0"/>
        <w:overflowPunct w:val="0"/>
        <w:rPr>
          <w:sz w:val="20"/>
          <w:szCs w:val="20"/>
        </w:rPr>
      </w:pPr>
    </w:p>
    <w:p w14:paraId="2268B2F3" w14:textId="0F6F6A5D" w:rsidR="005B3609" w:rsidRDefault="00F8201E">
      <w:pPr>
        <w:pStyle w:val="BodyText"/>
        <w:kinsoku w:val="0"/>
        <w:overflowPunct w:val="0"/>
        <w:spacing w:before="11"/>
        <w:rPr>
          <w:sz w:val="26"/>
          <w:szCs w:val="26"/>
        </w:rPr>
      </w:pPr>
      <w:r>
        <w:rPr>
          <w:noProof/>
        </w:rPr>
        <mc:AlternateContent>
          <mc:Choice Requires="wps">
            <w:drawing>
              <wp:anchor distT="0" distB="0" distL="0" distR="0" simplePos="0" relativeHeight="251658312" behindDoc="0" locked="0" layoutInCell="0" allowOverlap="1" wp14:anchorId="40FDDF39" wp14:editId="3A5CA695">
                <wp:simplePos x="0" y="0"/>
                <wp:positionH relativeFrom="page">
                  <wp:posOffset>914400</wp:posOffset>
                </wp:positionH>
                <wp:positionV relativeFrom="paragraph">
                  <wp:posOffset>226695</wp:posOffset>
                </wp:positionV>
                <wp:extent cx="3386455" cy="0"/>
                <wp:effectExtent l="0" t="0" r="0" b="0"/>
                <wp:wrapTopAndBottom/>
                <wp:docPr id="1046" name="Freeform 10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86455" cy="0"/>
                        </a:xfrm>
                        <a:custGeom>
                          <a:avLst/>
                          <a:gdLst>
                            <a:gd name="T0" fmla="*/ 0 w 5334"/>
                            <a:gd name="T1" fmla="*/ 0 h 20"/>
                            <a:gd name="T2" fmla="*/ 5334 w 5334"/>
                            <a:gd name="T3" fmla="*/ 0 h 20"/>
                          </a:gdLst>
                          <a:ahLst/>
                          <a:cxnLst>
                            <a:cxn ang="0">
                              <a:pos x="T0" y="T1"/>
                            </a:cxn>
                            <a:cxn ang="0">
                              <a:pos x="T2" y="T3"/>
                            </a:cxn>
                          </a:cxnLst>
                          <a:rect l="0" t="0" r="r" b="b"/>
                          <a:pathLst>
                            <a:path w="5334" h="20">
                              <a:moveTo>
                                <a:pt x="0" y="0"/>
                              </a:moveTo>
                              <a:lnTo>
                                <a:pt x="5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F827A" id="Freeform 1053" o:spid="_x0000_s1026" style="position:absolute;margin-left:1in;margin-top:17.85pt;width:266.65pt;height:0;z-index:251658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" o:allowincell="f" path="m,l5334,e" filled="f" strokeweight=".26669mm">
                <v:path arrowok="t" o:connecttype="custom" o:connectlocs="0,0;3386455,0" o:connectangles="0,0"/>
                <w10:wrap type="topAndBottom" anchorx="page"/>
              </v:shape>
            </w:pict>
          </mc:Fallback>
        </mc:AlternateContent>
      </w:r>
      <w:r>
        <w:rPr>
          <w:noProof/>
        </w:rPr>
        <mc:AlternateContent>
          <mc:Choice Requires="wps">
            <w:drawing>
              <wp:anchor distT="0" distB="0" distL="0" distR="0" simplePos="0" relativeHeight="251658313" behindDoc="0" locked="0" layoutInCell="0" allowOverlap="1" wp14:anchorId="77BE4082" wp14:editId="2E323A51">
                <wp:simplePos x="0" y="0"/>
                <wp:positionH relativeFrom="page">
                  <wp:posOffset>5316220</wp:posOffset>
                </wp:positionH>
                <wp:positionV relativeFrom="paragraph">
                  <wp:posOffset>226695</wp:posOffset>
                </wp:positionV>
                <wp:extent cx="1524635" cy="0"/>
                <wp:effectExtent l="0" t="0" r="0" b="0"/>
                <wp:wrapTopAndBottom/>
                <wp:docPr id="1045" name="Freeform 10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635" cy="0"/>
                        </a:xfrm>
                        <a:custGeom>
                          <a:avLst/>
                          <a:gdLst>
                            <a:gd name="T0" fmla="*/ 0 w 2402"/>
                            <a:gd name="T1" fmla="*/ 0 h 20"/>
                            <a:gd name="T2" fmla="*/ 2402 w 2402"/>
                            <a:gd name="T3" fmla="*/ 0 h 20"/>
                          </a:gdLst>
                          <a:ahLst/>
                          <a:cxnLst>
                            <a:cxn ang="0">
                              <a:pos x="T0" y="T1"/>
                            </a:cxn>
                            <a:cxn ang="0">
                              <a:pos x="T2" y="T3"/>
                            </a:cxn>
                          </a:cxnLst>
                          <a:rect l="0" t="0" r="r" b="b"/>
                          <a:pathLst>
                            <a:path w="2402" h="20">
                              <a:moveTo>
                                <a:pt x="0" y="0"/>
                              </a:moveTo>
                              <a:lnTo>
                                <a:pt x="2402"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EC5DC" id="Freeform 1054" o:spid="_x0000_s1026" style="position:absolute;margin-left:418.6pt;margin-top:17.85pt;width:120.05pt;height:0;z-index:25165831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" o:allowincell="f" path="m,l2402,e" filled="f" strokeweight=".26669mm">
                <v:path arrowok="t" o:connecttype="custom" o:connectlocs="0,0;1524635,0" o:connectangles="0,0"/>
                <w10:wrap type="topAndBottom" anchorx="page"/>
              </v:shape>
            </w:pict>
          </mc:Fallback>
        </mc:AlternateContent>
      </w:r>
    </w:p>
    <w:p w14:paraId="444F2736" w14:textId="77777777" w:rsidR="005B3609" w:rsidRDefault="00FB191A">
      <w:pPr>
        <w:pStyle w:val="BodyText"/>
        <w:tabs>
          <w:tab w:val="left" w:pos="7069"/>
        </w:tabs>
        <w:kinsoku w:val="0"/>
        <w:overflowPunct w:val="0"/>
        <w:spacing w:line="250" w:lineRule="exact"/>
        <w:ind w:left="120"/>
      </w:pPr>
      <w:r>
        <w:t>Foster</w:t>
      </w:r>
      <w:r>
        <w:rPr>
          <w:spacing w:val="-1"/>
        </w:rPr>
        <w:t xml:space="preserve"> </w:t>
      </w:r>
      <w:r>
        <w:t>Parent</w:t>
      </w:r>
      <w:r>
        <w:tab/>
        <w:t>Date</w:t>
      </w:r>
    </w:p>
    <w:p w14:paraId="1EEB5C65" w14:textId="77777777" w:rsidR="005B3609" w:rsidRDefault="005B3609">
      <w:pPr>
        <w:pStyle w:val="BodyText"/>
        <w:kinsoku w:val="0"/>
        <w:overflowPunct w:val="0"/>
        <w:rPr>
          <w:sz w:val="20"/>
          <w:szCs w:val="20"/>
        </w:rPr>
      </w:pPr>
    </w:p>
    <w:p w14:paraId="49EAD80D" w14:textId="22997AA9" w:rsidR="005B3609" w:rsidRDefault="00F8201E">
      <w:pPr>
        <w:pStyle w:val="BodyText"/>
        <w:kinsoku w:val="0"/>
        <w:overflowPunct w:val="0"/>
        <w:spacing w:before="11"/>
        <w:rPr>
          <w:sz w:val="22"/>
          <w:szCs w:val="22"/>
        </w:rPr>
      </w:pPr>
      <w:r>
        <w:rPr>
          <w:noProof/>
        </w:rPr>
        <mc:AlternateContent>
          <mc:Choice Requires="wps">
            <w:drawing>
              <wp:anchor distT="0" distB="0" distL="0" distR="0" simplePos="0" relativeHeight="251658314" behindDoc="0" locked="0" layoutInCell="0" allowOverlap="1" wp14:anchorId="35E84714" wp14:editId="4041424E">
                <wp:simplePos x="0" y="0"/>
                <wp:positionH relativeFrom="page">
                  <wp:posOffset>914400</wp:posOffset>
                </wp:positionH>
                <wp:positionV relativeFrom="paragraph">
                  <wp:posOffset>197485</wp:posOffset>
                </wp:positionV>
                <wp:extent cx="3386455" cy="0"/>
                <wp:effectExtent l="0" t="0" r="0" b="0"/>
                <wp:wrapTopAndBottom/>
                <wp:docPr id="1044" name="Freeform 10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86455" cy="0"/>
                        </a:xfrm>
                        <a:custGeom>
                          <a:avLst/>
                          <a:gdLst>
                            <a:gd name="T0" fmla="*/ 0 w 5334"/>
                            <a:gd name="T1" fmla="*/ 0 h 20"/>
                            <a:gd name="T2" fmla="*/ 5334 w 5334"/>
                            <a:gd name="T3" fmla="*/ 0 h 20"/>
                          </a:gdLst>
                          <a:ahLst/>
                          <a:cxnLst>
                            <a:cxn ang="0">
                              <a:pos x="T0" y="T1"/>
                            </a:cxn>
                            <a:cxn ang="0">
                              <a:pos x="T2" y="T3"/>
                            </a:cxn>
                          </a:cxnLst>
                          <a:rect l="0" t="0" r="r" b="b"/>
                          <a:pathLst>
                            <a:path w="5334" h="20">
                              <a:moveTo>
                                <a:pt x="0" y="0"/>
                              </a:moveTo>
                              <a:lnTo>
                                <a:pt x="5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C3839" id="Freeform 1055" o:spid="_x0000_s1026" style="position:absolute;margin-left:1in;margin-top:15.55pt;width:266.65pt;height:0;z-index:25165831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" o:allowincell="f" path="m,l5334,e" filled="f" strokeweight=".26669mm">
                <v:path arrowok="t" o:connecttype="custom" o:connectlocs="0,0;3386455,0" o:connectangles="0,0"/>
                <w10:wrap type="topAndBottom" anchorx="page"/>
              </v:shape>
            </w:pict>
          </mc:Fallback>
        </mc:AlternateContent>
      </w:r>
      <w:r>
        <w:rPr>
          <w:noProof/>
        </w:rPr>
        <mc:AlternateContent>
          <mc:Choice Requires="wps">
            <w:drawing>
              <wp:anchor distT="0" distB="0" distL="0" distR="0" simplePos="0" relativeHeight="251658315" behindDoc="0" locked="0" layoutInCell="0" allowOverlap="1" wp14:anchorId="487B8638" wp14:editId="5E04E787">
                <wp:simplePos x="0" y="0"/>
                <wp:positionH relativeFrom="page">
                  <wp:posOffset>5322570</wp:posOffset>
                </wp:positionH>
                <wp:positionV relativeFrom="paragraph">
                  <wp:posOffset>197485</wp:posOffset>
                </wp:positionV>
                <wp:extent cx="1524635" cy="0"/>
                <wp:effectExtent l="0" t="0" r="0" b="0"/>
                <wp:wrapTopAndBottom/>
                <wp:docPr id="1043" name="Freeform 10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635" cy="0"/>
                        </a:xfrm>
                        <a:custGeom>
                          <a:avLst/>
                          <a:gdLst>
                            <a:gd name="T0" fmla="*/ 0 w 2402"/>
                            <a:gd name="T1" fmla="*/ 0 h 20"/>
                            <a:gd name="T2" fmla="*/ 2402 w 2402"/>
                            <a:gd name="T3" fmla="*/ 0 h 20"/>
                          </a:gdLst>
                          <a:ahLst/>
                          <a:cxnLst>
                            <a:cxn ang="0">
                              <a:pos x="T0" y="T1"/>
                            </a:cxn>
                            <a:cxn ang="0">
                              <a:pos x="T2" y="T3"/>
                            </a:cxn>
                          </a:cxnLst>
                          <a:rect l="0" t="0" r="r" b="b"/>
                          <a:pathLst>
                            <a:path w="2402" h="20">
                              <a:moveTo>
                                <a:pt x="0" y="0"/>
                              </a:moveTo>
                              <a:lnTo>
                                <a:pt x="2402"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72BDF" id="Freeform 1056" o:spid="_x0000_s1026" style="position:absolute;margin-left:419.1pt;margin-top:15.55pt;width:120.05pt;height:0;z-index:25165831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" o:allowincell="f" path="m,l2402,e" filled="f" strokeweight=".26669mm">
                <v:path arrowok="t" o:connecttype="custom" o:connectlocs="0,0;1524635,0" o:connectangles="0,0"/>
                <w10:wrap type="topAndBottom" anchorx="page"/>
              </v:shape>
            </w:pict>
          </mc:Fallback>
        </mc:AlternateContent>
      </w:r>
    </w:p>
    <w:p w14:paraId="0A5B0181" w14:textId="77777777" w:rsidR="005B3609" w:rsidRDefault="00FB191A">
      <w:pPr>
        <w:pStyle w:val="BodyText"/>
        <w:tabs>
          <w:tab w:val="left" w:pos="7069"/>
        </w:tabs>
        <w:kinsoku w:val="0"/>
        <w:overflowPunct w:val="0"/>
        <w:spacing w:line="250" w:lineRule="exact"/>
        <w:ind w:left="120"/>
      </w:pPr>
      <w:r>
        <w:t>Foster</w:t>
      </w:r>
      <w:r>
        <w:rPr>
          <w:spacing w:val="-1"/>
        </w:rPr>
        <w:t xml:space="preserve"> </w:t>
      </w:r>
      <w:r>
        <w:t>Parent</w:t>
      </w:r>
      <w:r>
        <w:tab/>
        <w:t>Date</w:t>
      </w:r>
    </w:p>
    <w:p w14:paraId="27EFE50A" w14:textId="77777777" w:rsidR="005B3609" w:rsidRDefault="005B3609">
      <w:pPr>
        <w:pStyle w:val="BodyText"/>
        <w:kinsoku w:val="0"/>
        <w:overflowPunct w:val="0"/>
        <w:rPr>
          <w:sz w:val="20"/>
          <w:szCs w:val="20"/>
        </w:rPr>
      </w:pPr>
    </w:p>
    <w:p w14:paraId="2EF76417" w14:textId="39CABD47" w:rsidR="005B3609" w:rsidRDefault="00F8201E">
      <w:pPr>
        <w:pStyle w:val="BodyText"/>
        <w:kinsoku w:val="0"/>
        <w:overflowPunct w:val="0"/>
        <w:spacing w:before="11"/>
        <w:rPr>
          <w:sz w:val="22"/>
          <w:szCs w:val="22"/>
        </w:rPr>
      </w:pPr>
      <w:r>
        <w:rPr>
          <w:noProof/>
        </w:rPr>
        <mc:AlternateContent>
          <mc:Choice Requires="wpg">
            <w:drawing>
              <wp:anchor distT="0" distB="0" distL="0" distR="0" simplePos="0" relativeHeight="251658316" behindDoc="0" locked="0" layoutInCell="0" allowOverlap="1" wp14:anchorId="5672A84D" wp14:editId="7AE4E24E">
                <wp:simplePos x="0" y="0"/>
                <wp:positionH relativeFrom="page">
                  <wp:posOffset>909320</wp:posOffset>
                </wp:positionH>
                <wp:positionV relativeFrom="paragraph">
                  <wp:posOffset>192405</wp:posOffset>
                </wp:positionV>
                <wp:extent cx="3399790" cy="12700"/>
                <wp:effectExtent l="0" t="0" r="0" b="0"/>
                <wp:wrapTopAndBottom/>
                <wp:docPr id="1040" name="Group 10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9790" cy="12700"/>
                          <a:chOff x="1432" y="303"/>
                          <a:chExt cx="5354" cy="20"/>
                        </a:xfrm>
                      </wpg:grpSpPr>
                      <wps:wsp>
                        <wps:cNvPr id="1041" name="Freeform 1058"/>
                        <wps:cNvSpPr>
                          <a:spLocks/>
                        </wps:cNvSpPr>
                        <wps:spPr bwMode="auto">
                          <a:xfrm>
                            <a:off x="1440" y="311"/>
                            <a:ext cx="3202" cy="20"/>
                          </a:xfrm>
                          <a:custGeom>
                            <a:avLst/>
                            <a:gdLst>
                              <a:gd name="T0" fmla="*/ 0 w 3202"/>
                              <a:gd name="T1" fmla="*/ 0 h 20"/>
                              <a:gd name="T2" fmla="*/ 3201 w 3202"/>
                              <a:gd name="T3" fmla="*/ 0 h 20"/>
                            </a:gdLst>
                            <a:ahLst/>
                            <a:cxnLst>
                              <a:cxn ang="0">
                                <a:pos x="T0" y="T1"/>
                              </a:cxn>
                              <a:cxn ang="0">
                                <a:pos x="T2" y="T3"/>
                              </a:cxn>
                            </a:cxnLst>
                            <a:rect l="0" t="0" r="r" b="b"/>
                            <a:pathLst>
                              <a:path w="3202" h="20">
                                <a:moveTo>
                                  <a:pt x="0" y="0"/>
                                </a:moveTo>
                                <a:lnTo>
                                  <a:pt x="3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2" name="Freeform 1059"/>
                        <wps:cNvSpPr>
                          <a:spLocks/>
                        </wps:cNvSpPr>
                        <wps:spPr bwMode="auto">
                          <a:xfrm>
                            <a:off x="4645" y="311"/>
                            <a:ext cx="2133" cy="20"/>
                          </a:xfrm>
                          <a:custGeom>
                            <a:avLst/>
                            <a:gdLst>
                              <a:gd name="T0" fmla="*/ 0 w 2133"/>
                              <a:gd name="T1" fmla="*/ 0 h 20"/>
                              <a:gd name="T2" fmla="*/ 2132 w 2133"/>
                              <a:gd name="T3" fmla="*/ 0 h 20"/>
                            </a:gdLst>
                            <a:ahLst/>
                            <a:cxnLst>
                              <a:cxn ang="0">
                                <a:pos x="T0" y="T1"/>
                              </a:cxn>
                              <a:cxn ang="0">
                                <a:pos x="T2" y="T3"/>
                              </a:cxn>
                            </a:cxnLst>
                            <a:rect l="0" t="0" r="r" b="b"/>
                            <a:pathLst>
                              <a:path w="2133" h="20">
                                <a:moveTo>
                                  <a:pt x="0" y="0"/>
                                </a:moveTo>
                                <a:lnTo>
                                  <a:pt x="2132"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1073F" id="Group 1057" o:spid="_x0000_s1026" style="position:absolute;margin-left:71.6pt;margin-top:15.15pt;width:267.7pt;height:1pt;z-index:251658316;mso-wrap-distance-left:0;mso-wrap-distance-right:0;mso-position-horizontal-relative:page" coordorigin="1432,303" coordsize="53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" o:allowincell="f">
                <v:shape id="Freeform 1058" o:spid="_x0000_s1027" style="position:absolute;left:1440;top:311;width:3202;height:20;visibility:visible;mso-wrap-style:square;v-text-anchor:top" coordsize="3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" path="m,l3201,e" filled="f" strokeweight=".26669mm">
                  <v:path arrowok="t" o:connecttype="custom" o:connectlocs="0,0;3201,0" o:connectangles="0,0"/>
                </v:shape>
                <v:shape id="Freeform 1059" o:spid="_x0000_s1028" style="position:absolute;left:4645;top:311;width:2133;height:20;visibility:visible;mso-wrap-style:square;v-text-anchor:top" coordsize="21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" path="m,l2132,e" filled="f" strokeweight=".26669mm">
                  <v:path arrowok="t" o:connecttype="custom" o:connectlocs="0,0;2132,0" o:connectangles="0,0"/>
                </v:shape>
                <w10:wrap type="topAndBottom" anchorx="page"/>
              </v:group>
            </w:pict>
          </mc:Fallback>
        </mc:AlternateContent>
      </w:r>
      <w:r>
        <w:rPr>
          <w:noProof/>
        </w:rPr>
        <mc:AlternateContent>
          <mc:Choice Requires="wps">
            <w:drawing>
              <wp:anchor distT="0" distB="0" distL="0" distR="0" simplePos="0" relativeHeight="251658317" behindDoc="0" locked="0" layoutInCell="0" allowOverlap="1" wp14:anchorId="7B07A112" wp14:editId="541F48CC">
                <wp:simplePos x="0" y="0"/>
                <wp:positionH relativeFrom="page">
                  <wp:posOffset>5293360</wp:posOffset>
                </wp:positionH>
                <wp:positionV relativeFrom="paragraph">
                  <wp:posOffset>197485</wp:posOffset>
                </wp:positionV>
                <wp:extent cx="1524635" cy="0"/>
                <wp:effectExtent l="0" t="0" r="0" b="0"/>
                <wp:wrapTopAndBottom/>
                <wp:docPr id="1039" name="Freeform 10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635" cy="0"/>
                        </a:xfrm>
                        <a:custGeom>
                          <a:avLst/>
                          <a:gdLst>
                            <a:gd name="T0" fmla="*/ 0 w 2402"/>
                            <a:gd name="T1" fmla="*/ 0 h 20"/>
                            <a:gd name="T2" fmla="*/ 2402 w 2402"/>
                            <a:gd name="T3" fmla="*/ 0 h 20"/>
                          </a:gdLst>
                          <a:ahLst/>
                          <a:cxnLst>
                            <a:cxn ang="0">
                              <a:pos x="T0" y="T1"/>
                            </a:cxn>
                            <a:cxn ang="0">
                              <a:pos x="T2" y="T3"/>
                            </a:cxn>
                          </a:cxnLst>
                          <a:rect l="0" t="0" r="r" b="b"/>
                          <a:pathLst>
                            <a:path w="2402" h="20">
                              <a:moveTo>
                                <a:pt x="0" y="0"/>
                              </a:moveTo>
                              <a:lnTo>
                                <a:pt x="2402"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CF1A4" id="Freeform 1060" o:spid="_x0000_s1026" style="position:absolute;margin-left:416.8pt;margin-top:15.55pt;width:120.05pt;height:0;z-index:25165831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" o:allowincell="f" path="m,l2402,e" filled="f" strokeweight=".26669mm">
                <v:path arrowok="t" o:connecttype="custom" o:connectlocs="0,0;1524635,0" o:connectangles="0,0"/>
                <w10:wrap type="topAndBottom" anchorx="page"/>
              </v:shape>
            </w:pict>
          </mc:Fallback>
        </mc:AlternateContent>
      </w:r>
    </w:p>
    <w:p w14:paraId="7DB6E502" w14:textId="77777777" w:rsidR="005B3609" w:rsidRDefault="00FB191A">
      <w:pPr>
        <w:pStyle w:val="BodyText"/>
        <w:tabs>
          <w:tab w:val="left" w:pos="7004"/>
        </w:tabs>
        <w:kinsoku w:val="0"/>
        <w:overflowPunct w:val="0"/>
        <w:spacing w:line="250" w:lineRule="exact"/>
        <w:ind w:left="120"/>
      </w:pPr>
      <w:r>
        <w:t>Foster</w:t>
      </w:r>
      <w:r>
        <w:rPr>
          <w:spacing w:val="1"/>
        </w:rPr>
        <w:t xml:space="preserve"> </w:t>
      </w:r>
      <w:r>
        <w:t>Care</w:t>
      </w:r>
      <w:r>
        <w:rPr>
          <w:spacing w:val="-6"/>
        </w:rPr>
        <w:t xml:space="preserve"> </w:t>
      </w:r>
      <w:r>
        <w:t>Worker</w:t>
      </w:r>
      <w:r>
        <w:tab/>
        <w:t>Date</w:t>
      </w:r>
    </w:p>
    <w:p w14:paraId="44D1216F" w14:textId="77777777" w:rsidR="005B3609" w:rsidRDefault="005B3609">
      <w:pPr>
        <w:pStyle w:val="BodyText"/>
        <w:tabs>
          <w:tab w:val="left" w:pos="7004"/>
        </w:tabs>
        <w:kinsoku w:val="0"/>
        <w:overflowPunct w:val="0"/>
        <w:spacing w:line="250" w:lineRule="exact"/>
        <w:ind w:left="120"/>
        <w:sectPr w:rsidR="005B3609">
          <w:headerReference w:type="default" r:id="rId37"/>
          <w:footerReference w:type="default" r:id="rId38"/>
          <w:pgSz w:w="12240" w:h="15840"/>
          <w:pgMar w:top="640" w:right="1340" w:bottom="280" w:left="1320" w:header="720" w:footer="720" w:gutter="0"/>
          <w:cols w:space="720" w:equalWidth="0">
            <w:col w:w="9580"/>
          </w:cols>
          <w:noEndnote/>
        </w:sectPr>
      </w:pPr>
    </w:p>
    <w:p w14:paraId="686F20F3" w14:textId="77777777" w:rsidR="005B3609" w:rsidRDefault="00FB191A">
      <w:pPr>
        <w:pStyle w:val="Heading6"/>
        <w:kinsoku w:val="0"/>
        <w:overflowPunct w:val="0"/>
        <w:spacing w:line="322" w:lineRule="exact"/>
        <w:ind w:left="483" w:right="464"/>
      </w:pPr>
      <w:r>
        <w:t>HIPAA AND YOU</w:t>
      </w:r>
    </w:p>
    <w:p w14:paraId="587AF2E1" w14:textId="77777777" w:rsidR="005B3609" w:rsidRDefault="00FB191A">
      <w:pPr>
        <w:pStyle w:val="BodyText"/>
        <w:kinsoku w:val="0"/>
        <w:overflowPunct w:val="0"/>
        <w:ind w:left="486" w:right="462"/>
        <w:jc w:val="center"/>
        <w:rPr>
          <w:b/>
          <w:bCs/>
          <w:sz w:val="28"/>
          <w:szCs w:val="28"/>
        </w:rPr>
      </w:pPr>
      <w:r>
        <w:rPr>
          <w:b/>
          <w:bCs/>
          <w:sz w:val="28"/>
          <w:szCs w:val="28"/>
        </w:rPr>
        <w:t>Important Information for Foster Families</w:t>
      </w:r>
    </w:p>
    <w:p w14:paraId="3517F98F" w14:textId="77777777" w:rsidR="005B3609" w:rsidRDefault="005B3609">
      <w:pPr>
        <w:pStyle w:val="BodyText"/>
        <w:kinsoku w:val="0"/>
        <w:overflowPunct w:val="0"/>
        <w:spacing w:before="11"/>
        <w:rPr>
          <w:b/>
          <w:bCs/>
          <w:sz w:val="23"/>
          <w:szCs w:val="23"/>
        </w:rPr>
      </w:pPr>
    </w:p>
    <w:p w14:paraId="78738C22" w14:textId="77777777" w:rsidR="005B3609" w:rsidRDefault="00FB191A">
      <w:pPr>
        <w:pStyle w:val="Heading7"/>
        <w:numPr>
          <w:ilvl w:val="0"/>
          <w:numId w:val="11"/>
        </w:numPr>
        <w:tabs>
          <w:tab w:val="left" w:pos="461"/>
        </w:tabs>
        <w:kinsoku w:val="0"/>
        <w:overflowPunct w:val="0"/>
      </w:pPr>
      <w:r>
        <w:t>What is</w:t>
      </w:r>
      <w:r>
        <w:rPr>
          <w:spacing w:val="-8"/>
        </w:rPr>
        <w:t xml:space="preserve"> </w:t>
      </w:r>
      <w:r>
        <w:t>HIPAA?</w:t>
      </w:r>
    </w:p>
    <w:p w14:paraId="09974431" w14:textId="77777777" w:rsidR="005B3609" w:rsidRDefault="00FB191A">
      <w:pPr>
        <w:pStyle w:val="ListParagraph"/>
        <w:numPr>
          <w:ilvl w:val="1"/>
          <w:numId w:val="11"/>
        </w:numPr>
        <w:tabs>
          <w:tab w:val="left" w:pos="821"/>
        </w:tabs>
        <w:kinsoku w:val="0"/>
        <w:overflowPunct w:val="0"/>
        <w:ind w:right="189"/>
      </w:pPr>
      <w:r>
        <w:t>HIPAA is the acronym for the Health Insurance Portability and Accountability Act of</w:t>
      </w:r>
      <w:r>
        <w:rPr>
          <w:spacing w:val="-4"/>
        </w:rPr>
        <w:t xml:space="preserve"> </w:t>
      </w:r>
      <w:r>
        <w:t>1996.</w:t>
      </w:r>
    </w:p>
    <w:p w14:paraId="1B8093B6" w14:textId="77777777" w:rsidR="005B3609" w:rsidRDefault="00FB191A">
      <w:pPr>
        <w:pStyle w:val="Heading7"/>
        <w:numPr>
          <w:ilvl w:val="0"/>
          <w:numId w:val="11"/>
        </w:numPr>
        <w:tabs>
          <w:tab w:val="left" w:pos="461"/>
        </w:tabs>
        <w:kinsoku w:val="0"/>
        <w:overflowPunct w:val="0"/>
      </w:pPr>
      <w:r>
        <w:t>What is the purpose of</w:t>
      </w:r>
      <w:r>
        <w:rPr>
          <w:spacing w:val="-14"/>
        </w:rPr>
        <w:t xml:space="preserve"> </w:t>
      </w:r>
      <w:r>
        <w:t>HIPAA?</w:t>
      </w:r>
    </w:p>
    <w:p w14:paraId="73452740" w14:textId="77777777" w:rsidR="005B3609" w:rsidRDefault="00FB191A">
      <w:pPr>
        <w:pStyle w:val="ListParagraph"/>
        <w:numPr>
          <w:ilvl w:val="1"/>
          <w:numId w:val="11"/>
        </w:numPr>
        <w:tabs>
          <w:tab w:val="left" w:pos="821"/>
        </w:tabs>
        <w:kinsoku w:val="0"/>
        <w:overflowPunct w:val="0"/>
        <w:ind w:right="154"/>
      </w:pPr>
      <w:r>
        <w:t>The goal of the law was to prevent arbitrary exclusion with the “pre-existing conditions not covered” clause in insurance policies. Prior to this law, if a person were to change insurance companies or lose their job, they would not be able to get coverage for pre-existing</w:t>
      </w:r>
      <w:r>
        <w:rPr>
          <w:spacing w:val="-11"/>
        </w:rPr>
        <w:t xml:space="preserve"> </w:t>
      </w:r>
      <w:r>
        <w:t>conditions.</w:t>
      </w:r>
    </w:p>
    <w:p w14:paraId="590A3B7E" w14:textId="77777777" w:rsidR="005B3609" w:rsidRDefault="00FB191A">
      <w:pPr>
        <w:pStyle w:val="ListParagraph"/>
        <w:numPr>
          <w:ilvl w:val="1"/>
          <w:numId w:val="11"/>
        </w:numPr>
        <w:tabs>
          <w:tab w:val="left" w:pos="821"/>
        </w:tabs>
        <w:kinsoku w:val="0"/>
        <w:overflowPunct w:val="0"/>
        <w:ind w:right="265"/>
      </w:pPr>
      <w:r>
        <w:t>The current purpose of HIPAA is to ensure that all persons’ identifying medical information is maintained in a confidential manner while providing enough accessibility that treatment can occur quickly when needed. HIPAA is not only about sharing information but also ensuring that everyone is coding things the same way and that electronic transmittal of information is securely sent over</w:t>
      </w:r>
      <w:r>
        <w:rPr>
          <w:spacing w:val="-30"/>
        </w:rPr>
        <w:t xml:space="preserve"> </w:t>
      </w:r>
      <w:r>
        <w:t>the Internet and maintained secure while accessible to someone’s hard</w:t>
      </w:r>
      <w:r>
        <w:rPr>
          <w:spacing w:val="-25"/>
        </w:rPr>
        <w:t xml:space="preserve"> </w:t>
      </w:r>
      <w:r>
        <w:t>drive.</w:t>
      </w:r>
    </w:p>
    <w:p w14:paraId="21FA5DEA" w14:textId="77777777" w:rsidR="005B3609" w:rsidRDefault="00FB191A">
      <w:pPr>
        <w:pStyle w:val="Heading7"/>
        <w:numPr>
          <w:ilvl w:val="0"/>
          <w:numId w:val="11"/>
        </w:numPr>
        <w:tabs>
          <w:tab w:val="left" w:pos="461"/>
        </w:tabs>
        <w:kinsoku w:val="0"/>
        <w:overflowPunct w:val="0"/>
      </w:pPr>
      <w:r>
        <w:t>Why do we have to follow HIPAA’s</w:t>
      </w:r>
      <w:r>
        <w:rPr>
          <w:spacing w:val="-13"/>
        </w:rPr>
        <w:t xml:space="preserve"> </w:t>
      </w:r>
      <w:r>
        <w:t>guidelines?</w:t>
      </w:r>
    </w:p>
    <w:p w14:paraId="60E062C6" w14:textId="77777777" w:rsidR="005B3609" w:rsidRDefault="00FB191A">
      <w:pPr>
        <w:pStyle w:val="ListParagraph"/>
        <w:numPr>
          <w:ilvl w:val="1"/>
          <w:numId w:val="11"/>
        </w:numPr>
        <w:tabs>
          <w:tab w:val="left" w:pos="821"/>
        </w:tabs>
        <w:kinsoku w:val="0"/>
        <w:overflowPunct w:val="0"/>
        <w:ind w:right="114"/>
      </w:pPr>
      <w:r>
        <w:t>The natural question is: “That sounds good for health care, but we are a child welfare organization…how are we included in this?” That is a good question, because the initial intent of the law was not to include child welfare, but through the implementation process it became evident that we are bound by these regulations. TFI Family Services, Inc. is considered a covered entity because we directly bill for Medicaid and insurance services and we indirectly bill insurance companies including Medicaid on almost all children in</w:t>
      </w:r>
      <w:r>
        <w:rPr>
          <w:spacing w:val="-19"/>
        </w:rPr>
        <w:t xml:space="preserve"> </w:t>
      </w:r>
      <w:r>
        <w:t>care.</w:t>
      </w:r>
    </w:p>
    <w:p w14:paraId="53565A0D" w14:textId="77777777" w:rsidR="005B3609" w:rsidRDefault="00FB191A">
      <w:pPr>
        <w:pStyle w:val="ListParagraph"/>
        <w:numPr>
          <w:ilvl w:val="1"/>
          <w:numId w:val="11"/>
        </w:numPr>
        <w:tabs>
          <w:tab w:val="left" w:pos="821"/>
        </w:tabs>
        <w:kinsoku w:val="0"/>
        <w:overflowPunct w:val="0"/>
        <w:ind w:right="171"/>
      </w:pPr>
      <w:r>
        <w:t>Foster families must be trained as you are considered under HIPAA laws as a ‘business associate’--someone who has an agreement with a covered entity to provide services that can ultimately be billed to insurance companies. As a business associate, you are bound by most all HIPAA laws. All persons must be trained on the privacy aspect of HIPAA requirements. After training, all persons must meet and follow the requirements of the</w:t>
      </w:r>
      <w:r>
        <w:rPr>
          <w:spacing w:val="-21"/>
        </w:rPr>
        <w:t xml:space="preserve"> </w:t>
      </w:r>
      <w:r>
        <w:t>law.</w:t>
      </w:r>
    </w:p>
    <w:p w14:paraId="52573A54" w14:textId="77777777" w:rsidR="005B3609" w:rsidRDefault="00FB191A">
      <w:pPr>
        <w:pStyle w:val="Heading7"/>
        <w:numPr>
          <w:ilvl w:val="0"/>
          <w:numId w:val="11"/>
        </w:numPr>
        <w:tabs>
          <w:tab w:val="left" w:pos="461"/>
        </w:tabs>
        <w:kinsoku w:val="0"/>
        <w:overflowPunct w:val="0"/>
        <w:ind w:right="161"/>
      </w:pPr>
      <w:r>
        <w:t xml:space="preserve">Who can </w:t>
      </w:r>
      <w:r>
        <w:rPr>
          <w:spacing w:val="-3"/>
        </w:rPr>
        <w:t xml:space="preserve">you </w:t>
      </w:r>
      <w:r>
        <w:t>share information with? What type of information can be shared and what consent or authorization is</w:t>
      </w:r>
      <w:r>
        <w:rPr>
          <w:spacing w:val="-12"/>
        </w:rPr>
        <w:t xml:space="preserve"> </w:t>
      </w:r>
      <w:r>
        <w:t>needed?</w:t>
      </w:r>
    </w:p>
    <w:p w14:paraId="2774F979" w14:textId="77777777" w:rsidR="005B3609" w:rsidRDefault="00FB191A">
      <w:pPr>
        <w:pStyle w:val="ListParagraph"/>
        <w:numPr>
          <w:ilvl w:val="1"/>
          <w:numId w:val="11"/>
        </w:numPr>
        <w:tabs>
          <w:tab w:val="left" w:pos="821"/>
        </w:tabs>
        <w:kinsoku w:val="0"/>
        <w:overflowPunct w:val="0"/>
        <w:ind w:right="155"/>
      </w:pPr>
      <w:r>
        <w:t>All information that we obtain from clients, professionals, or community</w:t>
      </w:r>
      <w:r>
        <w:rPr>
          <w:spacing w:val="-23"/>
        </w:rPr>
        <w:t xml:space="preserve"> </w:t>
      </w:r>
      <w:r>
        <w:t xml:space="preserve">members whether verbal or written, is considered confidential information. This includes anything and everything in the child’s file (reports, assessments, tools, forms, medical records, educational records, and case notes). There are specific requirements we must meet to share any </w:t>
      </w:r>
      <w:r>
        <w:rPr>
          <w:spacing w:val="3"/>
        </w:rPr>
        <w:t xml:space="preserve">of </w:t>
      </w:r>
      <w:r>
        <w:t>this information with any person other than the</w:t>
      </w:r>
      <w:r>
        <w:rPr>
          <w:spacing w:val="-8"/>
        </w:rPr>
        <w:t xml:space="preserve"> </w:t>
      </w:r>
      <w:r>
        <w:t>client.</w:t>
      </w:r>
    </w:p>
    <w:p w14:paraId="6CC79AC8" w14:textId="77777777" w:rsidR="005B3609" w:rsidRDefault="00FB191A">
      <w:pPr>
        <w:pStyle w:val="ListParagraph"/>
        <w:numPr>
          <w:ilvl w:val="1"/>
          <w:numId w:val="11"/>
        </w:numPr>
        <w:tabs>
          <w:tab w:val="left" w:pos="821"/>
        </w:tabs>
        <w:kinsoku w:val="0"/>
        <w:overflowPunct w:val="0"/>
        <w:ind w:right="183"/>
      </w:pPr>
      <w:r>
        <w:t>HIPAA differentiates between the “use” and “disclosure” of information. To “use” information means to share information within the agency, such as discussing information with your spouse To “disclose” information means you are sharing information with other professionals such as therapists, doctors, teachers/counselors, Foster Care Workers, contracting agency/Permanency workers, DCF, and the</w:t>
      </w:r>
      <w:r>
        <w:rPr>
          <w:spacing w:val="-11"/>
        </w:rPr>
        <w:t xml:space="preserve"> </w:t>
      </w:r>
      <w:r>
        <w:t>Court.</w:t>
      </w:r>
    </w:p>
    <w:p w14:paraId="07085415" w14:textId="77777777" w:rsidR="005B3609" w:rsidRDefault="00FB191A">
      <w:pPr>
        <w:pStyle w:val="ListParagraph"/>
        <w:numPr>
          <w:ilvl w:val="1"/>
          <w:numId w:val="11"/>
        </w:numPr>
        <w:tabs>
          <w:tab w:val="left" w:pos="821"/>
        </w:tabs>
        <w:kinsoku w:val="0"/>
        <w:overflowPunct w:val="0"/>
      </w:pPr>
      <w:r>
        <w:rPr>
          <w:spacing w:val="3"/>
        </w:rPr>
        <w:t xml:space="preserve">We </w:t>
      </w:r>
      <w:r>
        <w:t xml:space="preserve">can use or disclose the </w:t>
      </w:r>
      <w:r>
        <w:rPr>
          <w:b/>
          <w:bCs/>
        </w:rPr>
        <w:t xml:space="preserve">minimum necessary </w:t>
      </w:r>
      <w:r>
        <w:t>information for the purpose</w:t>
      </w:r>
      <w:r>
        <w:rPr>
          <w:spacing w:val="-40"/>
        </w:rPr>
        <w:t xml:space="preserve"> </w:t>
      </w:r>
      <w:r>
        <w:t>of</w:t>
      </w:r>
    </w:p>
    <w:p w14:paraId="5A07D73B" w14:textId="77777777" w:rsidR="005B3609" w:rsidRDefault="00FB191A">
      <w:pPr>
        <w:pStyle w:val="Heading7"/>
        <w:kinsoku w:val="0"/>
        <w:overflowPunct w:val="0"/>
        <w:ind w:left="820"/>
        <w:rPr>
          <w:b w:val="0"/>
          <w:bCs w:val="0"/>
        </w:rPr>
      </w:pPr>
      <w:r>
        <w:t>treatment, payment, or health care operations (TPO)</w:t>
      </w:r>
      <w:r>
        <w:rPr>
          <w:b w:val="0"/>
          <w:bCs w:val="0"/>
        </w:rPr>
        <w:t>.</w:t>
      </w:r>
    </w:p>
    <w:p w14:paraId="26D2EA50" w14:textId="7762E49F" w:rsidR="005B3609" w:rsidRPr="004F6C23" w:rsidRDefault="00FB191A" w:rsidP="004F6C23">
      <w:pPr>
        <w:pStyle w:val="ListParagraph"/>
        <w:numPr>
          <w:ilvl w:val="2"/>
          <w:numId w:val="11"/>
        </w:numPr>
        <w:tabs>
          <w:tab w:val="left" w:pos="1541"/>
        </w:tabs>
        <w:kinsoku w:val="0"/>
        <w:overflowPunct w:val="0"/>
        <w:ind w:right="224" w:hanging="494"/>
        <w:jc w:val="both"/>
        <w:rPr>
          <w:color w:val="000000"/>
        </w:rPr>
      </w:pPr>
      <w:r>
        <w:rPr>
          <w:u w:val="single"/>
        </w:rPr>
        <w:t xml:space="preserve">For Treatment </w:t>
      </w:r>
      <w:r>
        <w:t>is defined as using or disclosing information to provide the client with services needed and identified in the case plan/treatment</w:t>
      </w:r>
      <w:r>
        <w:rPr>
          <w:spacing w:val="-29"/>
        </w:rPr>
        <w:t xml:space="preserve"> </w:t>
      </w:r>
      <w:r>
        <w:t>plan. Treatment services can include mental health services, drug and</w:t>
      </w:r>
      <w:r>
        <w:rPr>
          <w:spacing w:val="-23"/>
        </w:rPr>
        <w:t xml:space="preserve"> </w:t>
      </w:r>
      <w:r>
        <w:t>alcohol</w:t>
      </w:r>
      <w:r w:rsidR="004F6C23">
        <w:t xml:space="preserve"> </w:t>
      </w:r>
      <w:r>
        <w:t>services, housing or domestic services, placement services, vocational services, educational services, and medical services. We must provide the minimum necessary to adequately treat the client. This means we do not share the same information with the school as we do the therapist.</w:t>
      </w:r>
    </w:p>
    <w:p w14:paraId="0A387757" w14:textId="77777777" w:rsidR="005B3609" w:rsidRDefault="00FB191A">
      <w:pPr>
        <w:pStyle w:val="ListParagraph"/>
        <w:numPr>
          <w:ilvl w:val="2"/>
          <w:numId w:val="11"/>
        </w:numPr>
        <w:tabs>
          <w:tab w:val="left" w:pos="1181"/>
        </w:tabs>
        <w:kinsoku w:val="0"/>
        <w:overflowPunct w:val="0"/>
        <w:ind w:left="1180" w:right="249" w:hanging="559"/>
        <w:rPr>
          <w:color w:val="000000"/>
        </w:rPr>
      </w:pPr>
      <w:r>
        <w:rPr>
          <w:u w:val="single"/>
        </w:rPr>
        <w:t xml:space="preserve">For Payment </w:t>
      </w:r>
      <w:r>
        <w:t>is defined as using or disclosing information for purposes</w:t>
      </w:r>
      <w:r>
        <w:rPr>
          <w:spacing w:val="-21"/>
        </w:rPr>
        <w:t xml:space="preserve"> </w:t>
      </w:r>
      <w:r>
        <w:t>of billing a payee which includes private insurance companies, Medicaid, or DCF/JJA. Resource families will generally not have a need to disclose information regarding payment</w:t>
      </w:r>
      <w:r>
        <w:rPr>
          <w:spacing w:val="-13"/>
        </w:rPr>
        <w:t xml:space="preserve"> </w:t>
      </w:r>
      <w:r>
        <w:t>issues.</w:t>
      </w:r>
    </w:p>
    <w:p w14:paraId="7763D9C4" w14:textId="77777777" w:rsidR="005B3609" w:rsidRDefault="00FB191A">
      <w:pPr>
        <w:pStyle w:val="ListParagraph"/>
        <w:numPr>
          <w:ilvl w:val="2"/>
          <w:numId w:val="11"/>
        </w:numPr>
        <w:tabs>
          <w:tab w:val="left" w:pos="1181"/>
        </w:tabs>
        <w:kinsoku w:val="0"/>
        <w:overflowPunct w:val="0"/>
        <w:ind w:left="1180" w:right="339" w:hanging="626"/>
        <w:rPr>
          <w:color w:val="000000"/>
        </w:rPr>
      </w:pPr>
      <w:r>
        <w:rPr>
          <w:u w:val="single"/>
        </w:rPr>
        <w:t xml:space="preserve">For Health Care Operations </w:t>
      </w:r>
      <w:r>
        <w:t>is defined as using or disclosing information to make improvements in services that we provide. This would include things like investigations in your home by</w:t>
      </w:r>
      <w:r>
        <w:rPr>
          <w:spacing w:val="-11"/>
        </w:rPr>
        <w:t xml:space="preserve"> </w:t>
      </w:r>
      <w:r>
        <w:t>DCF.</w:t>
      </w:r>
    </w:p>
    <w:p w14:paraId="031397B3" w14:textId="46F3E8D1" w:rsidR="005B3609" w:rsidRDefault="00F8201E" w:rsidP="00F552BE">
      <w:pPr>
        <w:pStyle w:val="ListParagraph"/>
        <w:numPr>
          <w:ilvl w:val="1"/>
          <w:numId w:val="11"/>
        </w:numPr>
        <w:tabs>
          <w:tab w:val="left" w:pos="461"/>
        </w:tabs>
        <w:kinsoku w:val="0"/>
        <w:overflowPunct w:val="0"/>
        <w:ind w:left="460" w:right="154"/>
      </w:pPr>
      <w:r>
        <w:rPr>
          <w:noProof/>
        </w:rPr>
        <mc:AlternateContent>
          <mc:Choice Requires="wps">
            <w:drawing>
              <wp:anchor distT="0" distB="0" distL="114300" distR="114300" simplePos="0" relativeHeight="251658522" behindDoc="1" locked="0" layoutInCell="0" allowOverlap="1" wp14:anchorId="2726F7EC" wp14:editId="7AA6E8D0">
                <wp:simplePos x="0" y="0"/>
                <wp:positionH relativeFrom="page">
                  <wp:posOffset>2592070</wp:posOffset>
                </wp:positionH>
                <wp:positionV relativeFrom="paragraph">
                  <wp:posOffset>1269365</wp:posOffset>
                </wp:positionV>
                <wp:extent cx="228600" cy="228600"/>
                <wp:effectExtent l="0" t="0" r="0" b="0"/>
                <wp:wrapNone/>
                <wp:docPr id="1037"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CD7A1" w14:textId="66A442B2" w:rsidR="00BF017B" w:rsidRDefault="00BF017B">
                            <w:pPr>
                              <w:widowControl/>
                              <w:autoSpaceDE/>
                              <w:autoSpaceDN/>
                              <w:adjustRightInd/>
                              <w:spacing w:line="360" w:lineRule="atLeast"/>
                              <w:rPr>
                                <w:rFonts w:ascii="Times New Roman" w:hAnsi="Times New Roman" w:cs="Times New Roman"/>
                              </w:rPr>
                            </w:pPr>
                          </w:p>
                          <w:p w14:paraId="6A9A2604"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6F7EC" id="Rectangle 162" o:spid="_x0000_s1074" style="position:absolute;left:0;text-align:left;margin-left:204.1pt;margin-top:99.95pt;width:18pt;height:18pt;z-index:-25165795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" o:allowincell="f" filled="f" stroked="f">
                <v:textbox inset="0,0,0,0">
                  <w:txbxContent>
                    <w:p w14:paraId="539CD7A1" w14:textId="66A442B2" w:rsidR="00BF017B" w:rsidRDefault="00BF017B">
                      <w:pPr>
                        <w:widowControl/>
                        <w:autoSpaceDE/>
                        <w:autoSpaceDN/>
                        <w:adjustRightInd/>
                        <w:spacing w:line="360" w:lineRule="atLeast"/>
                        <w:rPr>
                          <w:rFonts w:ascii="Times New Roman" w:hAnsi="Times New Roman" w:cs="Times New Roman"/>
                        </w:rPr>
                      </w:pPr>
                    </w:p>
                    <w:p w14:paraId="6A9A2604" w14:textId="77777777" w:rsidR="00BF017B" w:rsidRDefault="00BF017B">
                      <w:pPr>
                        <w:rPr>
                          <w:rFonts w:ascii="Times New Roman" w:hAnsi="Times New Roman" w:cs="Times New Roman"/>
                        </w:rPr>
                      </w:pPr>
                    </w:p>
                  </w:txbxContent>
                </v:textbox>
                <w10:wrap anchorx="page"/>
              </v:rect>
            </w:pict>
          </mc:Fallback>
        </mc:AlternateContent>
      </w:r>
      <w:r w:rsidR="00FB191A">
        <w:t xml:space="preserve">However, to be able to use or disclose the </w:t>
      </w:r>
      <w:r w:rsidR="00FB191A">
        <w:rPr>
          <w:b/>
          <w:bCs/>
        </w:rPr>
        <w:t>minimum necessary information</w:t>
      </w:r>
      <w:r w:rsidR="00FB191A">
        <w:t xml:space="preserve">, foster families must have a signed </w:t>
      </w:r>
      <w:r w:rsidR="00FB191A">
        <w:rPr>
          <w:b/>
          <w:bCs/>
        </w:rPr>
        <w:t xml:space="preserve">consent </w:t>
      </w:r>
      <w:r w:rsidR="00FB191A">
        <w:t xml:space="preserve">to treat the client. The consent must be signed by the legal guardian of the child (this could be DCF or the parent). Foster families will obtain the signed consent through their Foster Care Worker. All youth will have a signed informed consent that will be put in the child’s red book. </w:t>
      </w:r>
      <w:r w:rsidR="00FB191A">
        <w:rPr>
          <w:spacing w:val="3"/>
        </w:rPr>
        <w:t xml:space="preserve">We </w:t>
      </w:r>
      <w:r w:rsidR="00FB191A">
        <w:t>do not know exactly how other agencies will be meeting this requirement. All biological parents signing the informed consent will be given a copy of the Notice</w:t>
      </w:r>
      <w:r w:rsidR="00F552BE">
        <w:t xml:space="preserve"> of </w:t>
      </w:r>
      <w:r w:rsidR="00FB191A">
        <w:t>Privacy Practices which outlines the information which will be shared based on signing of the informed</w:t>
      </w:r>
      <w:r w:rsidR="00FB191A" w:rsidRPr="00F552BE">
        <w:rPr>
          <w:spacing w:val="-23"/>
        </w:rPr>
        <w:t xml:space="preserve"> </w:t>
      </w:r>
      <w:r w:rsidR="00FB191A">
        <w:t>consent.</w:t>
      </w:r>
    </w:p>
    <w:p w14:paraId="62E965ED" w14:textId="77777777" w:rsidR="005B3609" w:rsidRDefault="00FB191A">
      <w:pPr>
        <w:pStyle w:val="ListParagraph"/>
        <w:numPr>
          <w:ilvl w:val="2"/>
          <w:numId w:val="11"/>
        </w:numPr>
        <w:tabs>
          <w:tab w:val="left" w:pos="1181"/>
        </w:tabs>
        <w:kinsoku w:val="0"/>
        <w:overflowPunct w:val="0"/>
        <w:ind w:left="1180" w:right="297"/>
        <w:rPr>
          <w:color w:val="000000"/>
        </w:rPr>
      </w:pPr>
      <w:r>
        <w:t>If biological parents choose not to sign the informed consent, HIPAA states that we can choose not to serve the client. However, we know we cannot refuse to care for children in custody. In the event that a parent refuses to give informed consent, we must request that DCF sign the informed consent as the child’s legal</w:t>
      </w:r>
      <w:r>
        <w:rPr>
          <w:spacing w:val="-14"/>
        </w:rPr>
        <w:t xml:space="preserve"> </w:t>
      </w:r>
      <w:r>
        <w:t>guardian.</w:t>
      </w:r>
    </w:p>
    <w:p w14:paraId="6134D36A" w14:textId="77777777" w:rsidR="005B3609" w:rsidRDefault="00FB191A">
      <w:pPr>
        <w:pStyle w:val="ListParagraph"/>
        <w:numPr>
          <w:ilvl w:val="2"/>
          <w:numId w:val="11"/>
        </w:numPr>
        <w:tabs>
          <w:tab w:val="left" w:pos="1181"/>
        </w:tabs>
        <w:kinsoku w:val="0"/>
        <w:overflowPunct w:val="0"/>
        <w:ind w:left="1180" w:right="289" w:hanging="533"/>
        <w:rPr>
          <w:color w:val="000000"/>
        </w:rPr>
      </w:pPr>
      <w:r>
        <w:t xml:space="preserve">Clients can later complete the </w:t>
      </w:r>
      <w:r>
        <w:rPr>
          <w:b/>
          <w:bCs/>
        </w:rPr>
        <w:t xml:space="preserve">Limitation on Disclosure of Information Request </w:t>
      </w:r>
      <w:r>
        <w:t>form. This form allows clients the opportunity to request that specific information not be shared with specific treatment providers, payees, or other health care</w:t>
      </w:r>
      <w:r>
        <w:rPr>
          <w:spacing w:val="-14"/>
        </w:rPr>
        <w:t xml:space="preserve"> </w:t>
      </w:r>
      <w:r>
        <w:t>operations.</w:t>
      </w:r>
    </w:p>
    <w:p w14:paraId="568B3162" w14:textId="77777777" w:rsidR="005B3609" w:rsidRDefault="00FB191A">
      <w:pPr>
        <w:pStyle w:val="ListParagraph"/>
        <w:numPr>
          <w:ilvl w:val="2"/>
          <w:numId w:val="11"/>
        </w:numPr>
        <w:tabs>
          <w:tab w:val="left" w:pos="1181"/>
        </w:tabs>
        <w:kinsoku w:val="0"/>
        <w:overflowPunct w:val="0"/>
        <w:ind w:left="1180" w:right="218" w:hanging="586"/>
        <w:rPr>
          <w:color w:val="000000"/>
        </w:rPr>
      </w:pPr>
      <w:r>
        <w:t>If you do not have appropriate consent, you cannot share any information with schools, therapists, etc. You should have a medical consent and could share medical information with doctors/nurses using that</w:t>
      </w:r>
      <w:r>
        <w:rPr>
          <w:spacing w:val="-27"/>
        </w:rPr>
        <w:t xml:space="preserve"> </w:t>
      </w:r>
      <w:r>
        <w:t>consent.</w:t>
      </w:r>
    </w:p>
    <w:p w14:paraId="2699DCBC" w14:textId="77777777" w:rsidR="005B3609" w:rsidRDefault="00FB191A">
      <w:pPr>
        <w:pStyle w:val="ListParagraph"/>
        <w:numPr>
          <w:ilvl w:val="1"/>
          <w:numId w:val="11"/>
        </w:numPr>
        <w:tabs>
          <w:tab w:val="left" w:pos="461"/>
        </w:tabs>
        <w:kinsoku w:val="0"/>
        <w:overflowPunct w:val="0"/>
        <w:ind w:left="460" w:right="369"/>
      </w:pPr>
      <w:r>
        <w:t>The law allows us to use and disclose information that is considered private</w:t>
      </w:r>
      <w:r>
        <w:rPr>
          <w:spacing w:val="-25"/>
        </w:rPr>
        <w:t xml:space="preserve"> </w:t>
      </w:r>
      <w:r>
        <w:t>for the following reasons whether consent is given or</w:t>
      </w:r>
      <w:r>
        <w:rPr>
          <w:spacing w:val="-15"/>
        </w:rPr>
        <w:t xml:space="preserve"> </w:t>
      </w:r>
      <w:r>
        <w:t>not:</w:t>
      </w:r>
    </w:p>
    <w:p w14:paraId="5143B70E" w14:textId="77777777" w:rsidR="005B3609" w:rsidRDefault="00FB191A">
      <w:pPr>
        <w:pStyle w:val="ListParagraph"/>
        <w:numPr>
          <w:ilvl w:val="2"/>
          <w:numId w:val="11"/>
        </w:numPr>
        <w:tabs>
          <w:tab w:val="left" w:pos="1181"/>
        </w:tabs>
        <w:kinsoku w:val="0"/>
        <w:overflowPunct w:val="0"/>
        <w:ind w:left="1180"/>
        <w:rPr>
          <w:color w:val="000000"/>
        </w:rPr>
      </w:pPr>
      <w:r>
        <w:t>Reporting suspected abuse or neglect of</w:t>
      </w:r>
      <w:r>
        <w:rPr>
          <w:spacing w:val="-15"/>
        </w:rPr>
        <w:t xml:space="preserve"> </w:t>
      </w:r>
      <w:r>
        <w:t>children</w:t>
      </w:r>
    </w:p>
    <w:p w14:paraId="17A16E09" w14:textId="77777777" w:rsidR="005B3609" w:rsidRDefault="00FB191A">
      <w:pPr>
        <w:pStyle w:val="ListParagraph"/>
        <w:numPr>
          <w:ilvl w:val="2"/>
          <w:numId w:val="11"/>
        </w:numPr>
        <w:tabs>
          <w:tab w:val="left" w:pos="1181"/>
        </w:tabs>
        <w:kinsoku w:val="0"/>
        <w:overflowPunct w:val="0"/>
        <w:ind w:left="1180" w:right="150" w:hanging="533"/>
        <w:rPr>
          <w:color w:val="000000"/>
        </w:rPr>
      </w:pPr>
      <w:r>
        <w:t>Disclosure to governmental agencies responsible for monitoring our licensure and compliance with federal and state laws (DCF</w:t>
      </w:r>
      <w:r>
        <w:rPr>
          <w:spacing w:val="-22"/>
        </w:rPr>
        <w:t xml:space="preserve"> </w:t>
      </w:r>
      <w:r>
        <w:t>investigations)</w:t>
      </w:r>
    </w:p>
    <w:p w14:paraId="71D61E42" w14:textId="77777777" w:rsidR="005B3609" w:rsidRDefault="00FB191A">
      <w:pPr>
        <w:pStyle w:val="ListParagraph"/>
        <w:numPr>
          <w:ilvl w:val="2"/>
          <w:numId w:val="11"/>
        </w:numPr>
        <w:tabs>
          <w:tab w:val="left" w:pos="1181"/>
        </w:tabs>
        <w:kinsoku w:val="0"/>
        <w:overflowPunct w:val="0"/>
        <w:ind w:left="1180" w:hanging="586"/>
        <w:rPr>
          <w:color w:val="000000"/>
        </w:rPr>
      </w:pPr>
      <w:r>
        <w:t>Investigation of a crime or criminal by law</w:t>
      </w:r>
      <w:r>
        <w:rPr>
          <w:spacing w:val="-10"/>
        </w:rPr>
        <w:t xml:space="preserve"> </w:t>
      </w:r>
      <w:r>
        <w:t>enforcement</w:t>
      </w:r>
    </w:p>
    <w:p w14:paraId="4F73194B" w14:textId="77777777" w:rsidR="005B3609" w:rsidRDefault="00FB191A">
      <w:pPr>
        <w:pStyle w:val="ListParagraph"/>
        <w:numPr>
          <w:ilvl w:val="2"/>
          <w:numId w:val="11"/>
        </w:numPr>
        <w:tabs>
          <w:tab w:val="left" w:pos="1181"/>
        </w:tabs>
        <w:kinsoku w:val="0"/>
        <w:overflowPunct w:val="0"/>
        <w:ind w:left="1180" w:hanging="600"/>
        <w:rPr>
          <w:color w:val="000000"/>
        </w:rPr>
      </w:pPr>
      <w:r>
        <w:t>Investigation of a disease or injuries by the health</w:t>
      </w:r>
      <w:r>
        <w:rPr>
          <w:spacing w:val="-24"/>
        </w:rPr>
        <w:t xml:space="preserve"> </w:t>
      </w:r>
      <w:r>
        <w:t>department</w:t>
      </w:r>
    </w:p>
    <w:p w14:paraId="7D3A61F7" w14:textId="77777777" w:rsidR="005B3609" w:rsidRDefault="00FB191A">
      <w:pPr>
        <w:pStyle w:val="ListParagraph"/>
        <w:numPr>
          <w:ilvl w:val="2"/>
          <w:numId w:val="11"/>
        </w:numPr>
        <w:tabs>
          <w:tab w:val="left" w:pos="1181"/>
        </w:tabs>
        <w:kinsoku w:val="0"/>
        <w:overflowPunct w:val="0"/>
        <w:ind w:left="1180" w:right="116" w:hanging="547"/>
        <w:rPr>
          <w:color w:val="000000"/>
        </w:rPr>
      </w:pPr>
      <w:r>
        <w:t>To prevent the serious injury or death of a client or other person where</w:t>
      </w:r>
      <w:r>
        <w:rPr>
          <w:spacing w:val="-30"/>
        </w:rPr>
        <w:t xml:space="preserve"> </w:t>
      </w:r>
      <w:r>
        <w:t>the client has threatened harm to that</w:t>
      </w:r>
      <w:r>
        <w:rPr>
          <w:spacing w:val="-17"/>
        </w:rPr>
        <w:t xml:space="preserve"> </w:t>
      </w:r>
      <w:r>
        <w:t>person</w:t>
      </w:r>
    </w:p>
    <w:p w14:paraId="5FC7A847" w14:textId="77777777" w:rsidR="005B3609" w:rsidRDefault="00FB191A">
      <w:pPr>
        <w:pStyle w:val="ListParagraph"/>
        <w:numPr>
          <w:ilvl w:val="1"/>
          <w:numId w:val="11"/>
        </w:numPr>
        <w:tabs>
          <w:tab w:val="left" w:pos="461"/>
        </w:tabs>
        <w:kinsoku w:val="0"/>
        <w:overflowPunct w:val="0"/>
        <w:ind w:left="460" w:right="302"/>
      </w:pPr>
      <w:r>
        <w:t xml:space="preserve">Anything not covered as minimum necessary to treat, bill, or other (TPO) as indicated above requires an Authorization to Release Information. </w:t>
      </w:r>
      <w:r>
        <w:rPr>
          <w:spacing w:val="3"/>
        </w:rPr>
        <w:t xml:space="preserve">We </w:t>
      </w:r>
      <w:r>
        <w:t>cannot release to other agencies or obtain from other agencies any information that does not meet the above requirements without a signed release of information. There are specific requirements that must be met for the authorization to be valid. If all these requirements are not met, we cannot release information to or obtain information from the other agency. Clients must be given a copy of the Authorization to Release Information.  The requirements</w:t>
      </w:r>
      <w:r>
        <w:rPr>
          <w:spacing w:val="-25"/>
        </w:rPr>
        <w:t xml:space="preserve"> </w:t>
      </w:r>
      <w:r>
        <w:t>include:</w:t>
      </w:r>
    </w:p>
    <w:p w14:paraId="3CE09935" w14:textId="77777777" w:rsidR="005B3609" w:rsidRDefault="00FB191A">
      <w:pPr>
        <w:pStyle w:val="ListParagraph"/>
        <w:numPr>
          <w:ilvl w:val="2"/>
          <w:numId w:val="11"/>
        </w:numPr>
        <w:tabs>
          <w:tab w:val="left" w:pos="1181"/>
        </w:tabs>
        <w:kinsoku w:val="0"/>
        <w:overflowPunct w:val="0"/>
        <w:ind w:left="1180" w:right="573"/>
        <w:rPr>
          <w:color w:val="000000"/>
        </w:rPr>
      </w:pPr>
      <w:r>
        <w:t>Must identify the specific person (not agency) that information shall</w:t>
      </w:r>
      <w:r>
        <w:rPr>
          <w:spacing w:val="-29"/>
        </w:rPr>
        <w:t xml:space="preserve"> </w:t>
      </w:r>
      <w:r>
        <w:t>be released</w:t>
      </w:r>
      <w:r>
        <w:rPr>
          <w:spacing w:val="-3"/>
        </w:rPr>
        <w:t xml:space="preserve"> </w:t>
      </w:r>
      <w:r>
        <w:t>to,</w:t>
      </w:r>
    </w:p>
    <w:p w14:paraId="2F34B43D" w14:textId="5F57FD98" w:rsidR="005B3609" w:rsidRDefault="00FB191A">
      <w:pPr>
        <w:pStyle w:val="ListParagraph"/>
        <w:numPr>
          <w:ilvl w:val="2"/>
          <w:numId w:val="11"/>
        </w:numPr>
        <w:tabs>
          <w:tab w:val="left" w:pos="1541"/>
        </w:tabs>
        <w:kinsoku w:val="0"/>
        <w:overflowPunct w:val="0"/>
        <w:spacing w:before="75"/>
        <w:ind w:right="989" w:hanging="533"/>
        <w:rPr>
          <w:color w:val="000000"/>
        </w:rPr>
      </w:pPr>
      <w:r>
        <w:t>Must identify specific person (not agency) that information shall</w:t>
      </w:r>
      <w:r>
        <w:rPr>
          <w:spacing w:val="-23"/>
        </w:rPr>
        <w:t xml:space="preserve"> </w:t>
      </w:r>
      <w:r>
        <w:t>be obtained</w:t>
      </w:r>
      <w:r>
        <w:rPr>
          <w:spacing w:val="-8"/>
        </w:rPr>
        <w:t xml:space="preserve"> </w:t>
      </w:r>
      <w:r>
        <w:t>from,</w:t>
      </w:r>
    </w:p>
    <w:p w14:paraId="1A9014CE" w14:textId="77777777" w:rsidR="005B3609" w:rsidRDefault="00FB191A">
      <w:pPr>
        <w:pStyle w:val="ListParagraph"/>
        <w:numPr>
          <w:ilvl w:val="2"/>
          <w:numId w:val="11"/>
        </w:numPr>
        <w:tabs>
          <w:tab w:val="left" w:pos="1541"/>
        </w:tabs>
        <w:kinsoku w:val="0"/>
        <w:overflowPunct w:val="0"/>
        <w:ind w:right="454" w:hanging="586"/>
        <w:rPr>
          <w:color w:val="000000"/>
        </w:rPr>
      </w:pPr>
      <w:r>
        <w:t>Cannot use one authorization to release and obtain information from; if information is to be shared both ways, two authorizations are</w:t>
      </w:r>
      <w:r>
        <w:rPr>
          <w:spacing w:val="-27"/>
        </w:rPr>
        <w:t xml:space="preserve"> </w:t>
      </w:r>
      <w:r>
        <w:t>needed,</w:t>
      </w:r>
    </w:p>
    <w:p w14:paraId="706238DF" w14:textId="77777777" w:rsidR="005B3609" w:rsidRDefault="00FB191A">
      <w:pPr>
        <w:pStyle w:val="ListParagraph"/>
        <w:numPr>
          <w:ilvl w:val="2"/>
          <w:numId w:val="11"/>
        </w:numPr>
        <w:tabs>
          <w:tab w:val="left" w:pos="1541"/>
        </w:tabs>
        <w:kinsoku w:val="0"/>
        <w:overflowPunct w:val="0"/>
        <w:ind w:hanging="600"/>
        <w:rPr>
          <w:color w:val="000000"/>
        </w:rPr>
      </w:pPr>
      <w:r>
        <w:t>Must identify all information that will be authorized to</w:t>
      </w:r>
      <w:r>
        <w:rPr>
          <w:spacing w:val="-22"/>
        </w:rPr>
        <w:t xml:space="preserve"> </w:t>
      </w:r>
      <w:r>
        <w:t>share,</w:t>
      </w:r>
    </w:p>
    <w:p w14:paraId="79E7C58D" w14:textId="77777777" w:rsidR="005B3609" w:rsidRDefault="00FB191A">
      <w:pPr>
        <w:pStyle w:val="ListParagraph"/>
        <w:numPr>
          <w:ilvl w:val="2"/>
          <w:numId w:val="11"/>
        </w:numPr>
        <w:tabs>
          <w:tab w:val="left" w:pos="1541"/>
        </w:tabs>
        <w:kinsoku w:val="0"/>
        <w:overflowPunct w:val="0"/>
        <w:ind w:hanging="547"/>
        <w:rPr>
          <w:color w:val="000000"/>
        </w:rPr>
      </w:pPr>
      <w:r>
        <w:t>Must identify a specific purpose for releasing/obtaining</w:t>
      </w:r>
      <w:r>
        <w:rPr>
          <w:spacing w:val="-23"/>
        </w:rPr>
        <w:t xml:space="preserve"> </w:t>
      </w:r>
      <w:r>
        <w:t>information,</w:t>
      </w:r>
    </w:p>
    <w:p w14:paraId="156ADE82" w14:textId="77777777" w:rsidR="005B3609" w:rsidRDefault="00FB191A">
      <w:pPr>
        <w:pStyle w:val="ListParagraph"/>
        <w:numPr>
          <w:ilvl w:val="2"/>
          <w:numId w:val="11"/>
        </w:numPr>
        <w:tabs>
          <w:tab w:val="left" w:pos="1541"/>
        </w:tabs>
        <w:kinsoku w:val="0"/>
        <w:overflowPunct w:val="0"/>
        <w:ind w:right="720" w:hanging="600"/>
        <w:rPr>
          <w:color w:val="000000"/>
        </w:rPr>
      </w:pPr>
      <w:r>
        <w:t>Authorization must have a statement about how authorization can be revoked,</w:t>
      </w:r>
    </w:p>
    <w:p w14:paraId="773871D8" w14:textId="77777777" w:rsidR="005B3609" w:rsidRDefault="00FB191A">
      <w:pPr>
        <w:pStyle w:val="ListParagraph"/>
        <w:numPr>
          <w:ilvl w:val="2"/>
          <w:numId w:val="11"/>
        </w:numPr>
        <w:tabs>
          <w:tab w:val="left" w:pos="1541"/>
        </w:tabs>
        <w:kinsoku w:val="0"/>
        <w:overflowPunct w:val="0"/>
        <w:ind w:right="146" w:hanging="653"/>
        <w:rPr>
          <w:color w:val="000000"/>
        </w:rPr>
      </w:pPr>
      <w:r>
        <w:t>Must have a start and end date identified for when information can be released or obtained. If authorization is for a one-time purpose, the length of time cannot exceed 90 days. If authorization to release/obtain ongoing information, the length of the time cannot exceed 365 days (one</w:t>
      </w:r>
      <w:r>
        <w:rPr>
          <w:spacing w:val="-32"/>
        </w:rPr>
        <w:t xml:space="preserve"> </w:t>
      </w:r>
      <w:r>
        <w:t>year),</w:t>
      </w:r>
    </w:p>
    <w:p w14:paraId="73626725" w14:textId="77777777" w:rsidR="005B3609" w:rsidRDefault="00FB191A">
      <w:pPr>
        <w:pStyle w:val="ListParagraph"/>
        <w:numPr>
          <w:ilvl w:val="2"/>
          <w:numId w:val="11"/>
        </w:numPr>
        <w:tabs>
          <w:tab w:val="left" w:pos="1541"/>
        </w:tabs>
        <w:kinsoku w:val="0"/>
        <w:overflowPunct w:val="0"/>
        <w:ind w:right="1310" w:hanging="706"/>
        <w:rPr>
          <w:color w:val="000000"/>
        </w:rPr>
      </w:pPr>
      <w:r>
        <w:t>The client or legal guardian if the client is a minor must sign</w:t>
      </w:r>
      <w:r>
        <w:rPr>
          <w:spacing w:val="-21"/>
        </w:rPr>
        <w:t xml:space="preserve"> </w:t>
      </w:r>
      <w:r>
        <w:t>the authorization.</w:t>
      </w:r>
    </w:p>
    <w:p w14:paraId="6B677E20" w14:textId="77777777" w:rsidR="005B3609" w:rsidRDefault="00FB191A">
      <w:pPr>
        <w:pStyle w:val="Heading7"/>
        <w:numPr>
          <w:ilvl w:val="0"/>
          <w:numId w:val="11"/>
        </w:numPr>
        <w:tabs>
          <w:tab w:val="left" w:pos="461"/>
        </w:tabs>
        <w:kinsoku w:val="0"/>
        <w:overflowPunct w:val="0"/>
      </w:pPr>
      <w:r>
        <w:t>Client Access to</w:t>
      </w:r>
      <w:r>
        <w:rPr>
          <w:spacing w:val="-9"/>
        </w:rPr>
        <w:t xml:space="preserve"> </w:t>
      </w:r>
      <w:r>
        <w:t>Files:</w:t>
      </w:r>
    </w:p>
    <w:p w14:paraId="54BC398F" w14:textId="77777777" w:rsidR="005B3609" w:rsidRDefault="00FB191A">
      <w:pPr>
        <w:pStyle w:val="ListParagraph"/>
        <w:numPr>
          <w:ilvl w:val="1"/>
          <w:numId w:val="11"/>
        </w:numPr>
        <w:tabs>
          <w:tab w:val="left" w:pos="821"/>
        </w:tabs>
        <w:kinsoku w:val="0"/>
        <w:overflowPunct w:val="0"/>
        <w:ind w:right="103"/>
      </w:pPr>
      <w:r>
        <w:t>Children may have access to their case file, including the foster family’s file on the child. The child shall ask for access to review the case file in writing to their assigned Foster Care Worker. The Foster Care Director must approve of the information to be reviewed in the case file and will seek direction from the Privacy Officer as needed.  TFI Family Services, Inc. shall comply with the client’s request within a minimum of 30 days from the date of request. The child must review the information at the TFI Family Services, Inc. office and can only have access to a copy of the file, not the original. The limitations to allowing access to the case file</w:t>
      </w:r>
      <w:r>
        <w:rPr>
          <w:spacing w:val="-6"/>
        </w:rPr>
        <w:t xml:space="preserve"> </w:t>
      </w:r>
      <w:r>
        <w:t>include:</w:t>
      </w:r>
    </w:p>
    <w:p w14:paraId="4060CC81" w14:textId="77777777" w:rsidR="005B3609" w:rsidRDefault="00FB191A">
      <w:pPr>
        <w:pStyle w:val="ListParagraph"/>
        <w:numPr>
          <w:ilvl w:val="2"/>
          <w:numId w:val="11"/>
        </w:numPr>
        <w:tabs>
          <w:tab w:val="left" w:pos="1541"/>
        </w:tabs>
        <w:kinsoku w:val="0"/>
        <w:overflowPunct w:val="0"/>
        <w:ind w:right="350"/>
        <w:rPr>
          <w:color w:val="000000"/>
        </w:rPr>
      </w:pPr>
      <w:r>
        <w:t>The client may not view any information regarding another person including siblings, children, or parents, as this information is</w:t>
      </w:r>
      <w:r>
        <w:rPr>
          <w:spacing w:val="-28"/>
        </w:rPr>
        <w:t xml:space="preserve"> </w:t>
      </w:r>
      <w:r>
        <w:t>confidential,</w:t>
      </w:r>
    </w:p>
    <w:p w14:paraId="29770A03" w14:textId="77777777" w:rsidR="005B3609" w:rsidRDefault="00FB191A">
      <w:pPr>
        <w:pStyle w:val="ListParagraph"/>
        <w:numPr>
          <w:ilvl w:val="2"/>
          <w:numId w:val="11"/>
        </w:numPr>
        <w:tabs>
          <w:tab w:val="left" w:pos="1541"/>
        </w:tabs>
        <w:kinsoku w:val="0"/>
        <w:overflowPunct w:val="0"/>
        <w:ind w:right="659" w:hanging="533"/>
        <w:rPr>
          <w:color w:val="000000"/>
        </w:rPr>
      </w:pPr>
      <w:r>
        <w:t>The client may not view any information TFI has obtained from a</w:t>
      </w:r>
      <w:r>
        <w:rPr>
          <w:spacing w:val="-29"/>
        </w:rPr>
        <w:t xml:space="preserve"> </w:t>
      </w:r>
      <w:r>
        <w:t>third party</w:t>
      </w:r>
      <w:r>
        <w:rPr>
          <w:spacing w:val="-3"/>
        </w:rPr>
        <w:t xml:space="preserve"> </w:t>
      </w:r>
      <w:r>
        <w:t>source,</w:t>
      </w:r>
    </w:p>
    <w:p w14:paraId="04C8D664" w14:textId="77777777" w:rsidR="005B3609" w:rsidRDefault="00FB191A">
      <w:pPr>
        <w:pStyle w:val="ListParagraph"/>
        <w:numPr>
          <w:ilvl w:val="2"/>
          <w:numId w:val="11"/>
        </w:numPr>
        <w:tabs>
          <w:tab w:val="left" w:pos="1541"/>
        </w:tabs>
        <w:kinsoku w:val="0"/>
        <w:overflowPunct w:val="0"/>
        <w:ind w:right="392" w:hanging="586"/>
        <w:rPr>
          <w:color w:val="000000"/>
        </w:rPr>
      </w:pPr>
      <w:r>
        <w:t>Information may be extracted from the file that could cause emotional</w:t>
      </w:r>
      <w:r>
        <w:rPr>
          <w:spacing w:val="-32"/>
        </w:rPr>
        <w:t xml:space="preserve"> </w:t>
      </w:r>
      <w:r>
        <w:t>or physical harm to the client or</w:t>
      </w:r>
      <w:r>
        <w:rPr>
          <w:spacing w:val="-13"/>
        </w:rPr>
        <w:t xml:space="preserve"> </w:t>
      </w:r>
      <w:r>
        <w:t>others,</w:t>
      </w:r>
    </w:p>
    <w:p w14:paraId="7C82FD02" w14:textId="77777777" w:rsidR="005B3609" w:rsidRDefault="00FB191A">
      <w:pPr>
        <w:pStyle w:val="ListParagraph"/>
        <w:numPr>
          <w:ilvl w:val="2"/>
          <w:numId w:val="11"/>
        </w:numPr>
        <w:tabs>
          <w:tab w:val="left" w:pos="1541"/>
        </w:tabs>
        <w:kinsoku w:val="0"/>
        <w:overflowPunct w:val="0"/>
        <w:ind w:right="290" w:hanging="600"/>
        <w:rPr>
          <w:color w:val="000000"/>
        </w:rPr>
      </w:pPr>
      <w:r>
        <w:t>Information may be extracted from the file if the client is in process under legal action or</w:t>
      </w:r>
      <w:r>
        <w:rPr>
          <w:spacing w:val="-6"/>
        </w:rPr>
        <w:t xml:space="preserve"> </w:t>
      </w:r>
      <w:r>
        <w:t>jurisdiction.</w:t>
      </w:r>
    </w:p>
    <w:p w14:paraId="4EC01C7F" w14:textId="77777777" w:rsidR="005B3609" w:rsidRDefault="00FB191A">
      <w:pPr>
        <w:pStyle w:val="BodyText"/>
        <w:kinsoku w:val="0"/>
        <w:overflowPunct w:val="0"/>
        <w:ind w:left="820"/>
      </w:pPr>
      <w:r>
        <w:t>Clients may also have access to copies of information they have reviewed. The agency may charge the client for the cost of copies and mailing. Clients may not take information to be copied. If information has been approved for client review, he/she may have any of that copied information.</w:t>
      </w:r>
    </w:p>
    <w:p w14:paraId="64C1ECF5" w14:textId="46DE7C84" w:rsidR="005B3609" w:rsidRDefault="00FB191A">
      <w:pPr>
        <w:pStyle w:val="BodyText"/>
        <w:kinsoku w:val="0"/>
        <w:overflowPunct w:val="0"/>
        <w:ind w:left="820" w:right="88"/>
      </w:pPr>
      <w:r>
        <w:t>Clients may also request to have information stricken from the record or enter information into the record. If clients want to add information or have information deleted, they must request in writing and present to their worker. The Director must review the request and make a decision to accept or deny the request. The Director may seek direction from the Privacy Officer as needed. The Director will provide written notification to the client within 30 days of the client presenting the request to the assigned worker. The written notification will be placed in the client’s file and, if approved, information can be added or deleted.</w:t>
      </w:r>
    </w:p>
    <w:p w14:paraId="258AFA42" w14:textId="29876723" w:rsidR="005B3609" w:rsidRDefault="00FB191A" w:rsidP="00F552BE">
      <w:pPr>
        <w:pStyle w:val="Heading7"/>
        <w:numPr>
          <w:ilvl w:val="0"/>
          <w:numId w:val="11"/>
        </w:numPr>
        <w:tabs>
          <w:tab w:val="left" w:pos="461"/>
        </w:tabs>
        <w:kinsoku w:val="0"/>
        <w:overflowPunct w:val="0"/>
      </w:pPr>
      <w:r>
        <w:t>Notice</w:t>
      </w:r>
      <w:r w:rsidR="00F552BE">
        <w:t xml:space="preserve"> </w:t>
      </w:r>
      <w:r>
        <w:t>to Privacy</w:t>
      </w:r>
      <w:r w:rsidRPr="00F552BE">
        <w:rPr>
          <w:spacing w:val="-9"/>
        </w:rPr>
        <w:t xml:space="preserve"> </w:t>
      </w:r>
      <w:r>
        <w:t>Practices:</w:t>
      </w:r>
    </w:p>
    <w:p w14:paraId="2DB1930E" w14:textId="434B4823" w:rsidR="005B3609" w:rsidRDefault="00FB191A" w:rsidP="004F6C23">
      <w:pPr>
        <w:pStyle w:val="ListParagraph"/>
        <w:numPr>
          <w:ilvl w:val="1"/>
          <w:numId w:val="11"/>
        </w:numPr>
        <w:tabs>
          <w:tab w:val="left" w:pos="821"/>
        </w:tabs>
        <w:kinsoku w:val="0"/>
        <w:overflowPunct w:val="0"/>
        <w:ind w:right="136"/>
      </w:pPr>
      <w:r>
        <w:t>Notice to Privacy Practice (NPP) must be shared with all children who receive services from TFI Family Services, Inc. Workers and foster families shall make every attempt to meet the client’s privacy request (i.e. not introducing the child</w:t>
      </w:r>
      <w:r>
        <w:rPr>
          <w:spacing w:val="-31"/>
        </w:rPr>
        <w:t xml:space="preserve"> </w:t>
      </w:r>
      <w:r>
        <w:t xml:space="preserve">as a foster child). Respecting the child’s privacy can also be meeting with the client where he or she feels </w:t>
      </w:r>
      <w:r w:rsidR="00F552BE">
        <w:t>comfortable,</w:t>
      </w:r>
      <w:r>
        <w:t xml:space="preserve"> and we can attempt to arrange this as best as possible.  Some clients may not want to meet with their social worker at</w:t>
      </w:r>
      <w:r>
        <w:rPr>
          <w:spacing w:val="-24"/>
        </w:rPr>
        <w:t xml:space="preserve"> </w:t>
      </w:r>
      <w:r>
        <w:t>school,</w:t>
      </w:r>
      <w:r w:rsidR="004F6C23">
        <w:t xml:space="preserve"> </w:t>
      </w:r>
      <w:r>
        <w:t>for example. The NPP will be located in every child handbook which is an attachment to the care provider handbook. The NPP describes more specifically all the information that can be disclosed and used without individual authorization. Foster Families should be very familiar with the NPP as well, so they can explain and give examples to the children in their</w:t>
      </w:r>
      <w:r w:rsidRPr="004F6C23">
        <w:rPr>
          <w:spacing w:val="-25"/>
        </w:rPr>
        <w:t xml:space="preserve"> </w:t>
      </w:r>
      <w:r>
        <w:t>care.</w:t>
      </w:r>
    </w:p>
    <w:p w14:paraId="449AEAA3" w14:textId="77777777" w:rsidR="004F6C23" w:rsidRDefault="004F6C23">
      <w:pPr>
        <w:pStyle w:val="BodyText"/>
        <w:kinsoku w:val="0"/>
        <w:overflowPunct w:val="0"/>
        <w:spacing w:before="75"/>
        <w:ind w:left="820" w:right="148"/>
      </w:pPr>
    </w:p>
    <w:p w14:paraId="285B8049" w14:textId="77777777" w:rsidR="005B3609" w:rsidRDefault="00FB191A">
      <w:pPr>
        <w:pStyle w:val="Heading7"/>
        <w:numPr>
          <w:ilvl w:val="0"/>
          <w:numId w:val="11"/>
        </w:numPr>
        <w:tabs>
          <w:tab w:val="left" w:pos="461"/>
        </w:tabs>
        <w:kinsoku w:val="0"/>
        <w:overflowPunct w:val="0"/>
      </w:pPr>
      <w:r>
        <w:t>What else should you</w:t>
      </w:r>
      <w:r>
        <w:rPr>
          <w:spacing w:val="-6"/>
        </w:rPr>
        <w:t xml:space="preserve"> </w:t>
      </w:r>
      <w:r>
        <w:t>know?</w:t>
      </w:r>
    </w:p>
    <w:p w14:paraId="1AE1074A" w14:textId="77777777" w:rsidR="005B3609" w:rsidRDefault="00FB191A">
      <w:pPr>
        <w:pStyle w:val="ListParagraph"/>
        <w:numPr>
          <w:ilvl w:val="1"/>
          <w:numId w:val="11"/>
        </w:numPr>
        <w:tabs>
          <w:tab w:val="left" w:pos="821"/>
        </w:tabs>
        <w:kinsoku w:val="0"/>
        <w:overflowPunct w:val="0"/>
      </w:pPr>
      <w:r>
        <w:t>Around the</w:t>
      </w:r>
      <w:r>
        <w:rPr>
          <w:spacing w:val="-7"/>
        </w:rPr>
        <w:t xml:space="preserve"> </w:t>
      </w:r>
      <w:r>
        <w:t>House/Office:</w:t>
      </w:r>
    </w:p>
    <w:p w14:paraId="5505B9F8" w14:textId="77777777" w:rsidR="005B3609" w:rsidRDefault="00FB191A">
      <w:pPr>
        <w:pStyle w:val="ListParagraph"/>
        <w:numPr>
          <w:ilvl w:val="2"/>
          <w:numId w:val="11"/>
        </w:numPr>
        <w:tabs>
          <w:tab w:val="left" w:pos="1541"/>
        </w:tabs>
        <w:kinsoku w:val="0"/>
        <w:overflowPunct w:val="0"/>
        <w:rPr>
          <w:color w:val="000000"/>
        </w:rPr>
      </w:pPr>
      <w:r>
        <w:t>Keep all files containing confidential information</w:t>
      </w:r>
      <w:r>
        <w:rPr>
          <w:spacing w:val="-19"/>
        </w:rPr>
        <w:t xml:space="preserve"> </w:t>
      </w:r>
      <w:r>
        <w:t>locked</w:t>
      </w:r>
    </w:p>
    <w:p w14:paraId="629E2A22" w14:textId="77777777" w:rsidR="005B3609" w:rsidRDefault="00FB191A">
      <w:pPr>
        <w:pStyle w:val="ListParagraph"/>
        <w:numPr>
          <w:ilvl w:val="2"/>
          <w:numId w:val="11"/>
        </w:numPr>
        <w:tabs>
          <w:tab w:val="left" w:pos="1541"/>
        </w:tabs>
        <w:kinsoku w:val="0"/>
        <w:overflowPunct w:val="0"/>
        <w:ind w:right="144" w:hanging="533"/>
        <w:rPr>
          <w:color w:val="000000"/>
        </w:rPr>
      </w:pPr>
      <w:r>
        <w:t>Make sure phone calls are not made where others can hear the content</w:t>
      </w:r>
      <w:r>
        <w:rPr>
          <w:spacing w:val="-27"/>
        </w:rPr>
        <w:t xml:space="preserve"> </w:t>
      </w:r>
      <w:r>
        <w:t>of the</w:t>
      </w:r>
      <w:r>
        <w:rPr>
          <w:spacing w:val="-5"/>
        </w:rPr>
        <w:t xml:space="preserve"> </w:t>
      </w:r>
      <w:r>
        <w:t>conversation</w:t>
      </w:r>
    </w:p>
    <w:p w14:paraId="10E009DC" w14:textId="77777777" w:rsidR="005B3609" w:rsidRDefault="00FB191A">
      <w:pPr>
        <w:pStyle w:val="ListParagraph"/>
        <w:numPr>
          <w:ilvl w:val="2"/>
          <w:numId w:val="11"/>
        </w:numPr>
        <w:tabs>
          <w:tab w:val="left" w:pos="1541"/>
        </w:tabs>
        <w:kinsoku w:val="0"/>
        <w:overflowPunct w:val="0"/>
        <w:ind w:hanging="586"/>
        <w:rPr>
          <w:color w:val="000000"/>
        </w:rPr>
      </w:pPr>
      <w:r>
        <w:t>Be sure phone messages given do not identify the client or</w:t>
      </w:r>
      <w:r>
        <w:rPr>
          <w:spacing w:val="-24"/>
        </w:rPr>
        <w:t xml:space="preserve"> </w:t>
      </w:r>
      <w:r>
        <w:t>issue</w:t>
      </w:r>
    </w:p>
    <w:p w14:paraId="1CDBA194" w14:textId="77777777" w:rsidR="005B3609" w:rsidRDefault="00FB191A">
      <w:pPr>
        <w:pStyle w:val="ListParagraph"/>
        <w:numPr>
          <w:ilvl w:val="2"/>
          <w:numId w:val="11"/>
        </w:numPr>
        <w:tabs>
          <w:tab w:val="left" w:pos="1541"/>
        </w:tabs>
        <w:kinsoku w:val="0"/>
        <w:overflowPunct w:val="0"/>
        <w:ind w:right="314" w:hanging="600"/>
        <w:rPr>
          <w:color w:val="000000"/>
        </w:rPr>
      </w:pPr>
      <w:r>
        <w:t>Don’t use the client’s name in a waiting area or elsewhere where it</w:t>
      </w:r>
      <w:r>
        <w:rPr>
          <w:spacing w:val="-19"/>
        </w:rPr>
        <w:t xml:space="preserve"> </w:t>
      </w:r>
      <w:r>
        <w:t>could be overheard by unauthorized</w:t>
      </w:r>
      <w:r>
        <w:rPr>
          <w:spacing w:val="-14"/>
        </w:rPr>
        <w:t xml:space="preserve"> </w:t>
      </w:r>
      <w:r>
        <w:t>persons</w:t>
      </w:r>
    </w:p>
    <w:p w14:paraId="7BBA3589" w14:textId="77777777" w:rsidR="005B3609" w:rsidRDefault="00FB191A">
      <w:pPr>
        <w:pStyle w:val="ListParagraph"/>
        <w:numPr>
          <w:ilvl w:val="2"/>
          <w:numId w:val="11"/>
        </w:numPr>
        <w:tabs>
          <w:tab w:val="left" w:pos="1541"/>
        </w:tabs>
        <w:kinsoku w:val="0"/>
        <w:overflowPunct w:val="0"/>
        <w:ind w:hanging="547"/>
        <w:rPr>
          <w:color w:val="000000"/>
        </w:rPr>
      </w:pPr>
      <w:r>
        <w:t>Don’t talk over a speaker</w:t>
      </w:r>
      <w:r>
        <w:rPr>
          <w:spacing w:val="-12"/>
        </w:rPr>
        <w:t xml:space="preserve"> </w:t>
      </w:r>
      <w:r>
        <w:t>phone</w:t>
      </w:r>
    </w:p>
    <w:p w14:paraId="1BD6049C" w14:textId="77777777" w:rsidR="005B3609" w:rsidRDefault="00FB191A">
      <w:pPr>
        <w:pStyle w:val="ListParagraph"/>
        <w:numPr>
          <w:ilvl w:val="1"/>
          <w:numId w:val="11"/>
        </w:numPr>
        <w:tabs>
          <w:tab w:val="left" w:pos="821"/>
        </w:tabs>
        <w:kinsoku w:val="0"/>
        <w:overflowPunct w:val="0"/>
      </w:pPr>
      <w:r>
        <w:t>Faxes</w:t>
      </w:r>
    </w:p>
    <w:p w14:paraId="7DEF2339" w14:textId="77777777" w:rsidR="005B3609" w:rsidRDefault="00FB191A">
      <w:pPr>
        <w:pStyle w:val="ListParagraph"/>
        <w:numPr>
          <w:ilvl w:val="2"/>
          <w:numId w:val="11"/>
        </w:numPr>
        <w:tabs>
          <w:tab w:val="left" w:pos="1541"/>
        </w:tabs>
        <w:kinsoku w:val="0"/>
        <w:overflowPunct w:val="0"/>
        <w:ind w:right="424"/>
        <w:rPr>
          <w:color w:val="000000"/>
        </w:rPr>
      </w:pPr>
      <w:r>
        <w:t>When sending faxes, call the intended recipient so they know you are about to fax confidential information to them so they can be prepared</w:t>
      </w:r>
      <w:r>
        <w:rPr>
          <w:spacing w:val="-34"/>
        </w:rPr>
        <w:t xml:space="preserve"> </w:t>
      </w:r>
      <w:r>
        <w:t>to receive</w:t>
      </w:r>
      <w:r>
        <w:rPr>
          <w:spacing w:val="-5"/>
        </w:rPr>
        <w:t xml:space="preserve"> </w:t>
      </w:r>
      <w:r>
        <w:t>it.</w:t>
      </w:r>
    </w:p>
    <w:p w14:paraId="0C4D03B5" w14:textId="77777777" w:rsidR="005B3609" w:rsidRDefault="00FB191A">
      <w:pPr>
        <w:pStyle w:val="ListParagraph"/>
        <w:numPr>
          <w:ilvl w:val="2"/>
          <w:numId w:val="11"/>
        </w:numPr>
        <w:tabs>
          <w:tab w:val="left" w:pos="1541"/>
        </w:tabs>
        <w:kinsoku w:val="0"/>
        <w:overflowPunct w:val="0"/>
        <w:ind w:right="557" w:hanging="533"/>
        <w:rPr>
          <w:color w:val="000000"/>
        </w:rPr>
      </w:pPr>
      <w:r>
        <w:t>If you have a fax machine in your home where confidential</w:t>
      </w:r>
      <w:r>
        <w:rPr>
          <w:spacing w:val="-27"/>
        </w:rPr>
        <w:t xml:space="preserve"> </w:t>
      </w:r>
      <w:r>
        <w:t>information regarding children is sent, the fax should not be accessible to children and/or plans should be made to assure that all faxes are taken off the machine timely and put in a locked</w:t>
      </w:r>
      <w:r>
        <w:rPr>
          <w:spacing w:val="-13"/>
        </w:rPr>
        <w:t xml:space="preserve"> </w:t>
      </w:r>
      <w:r>
        <w:t>location</w:t>
      </w:r>
    </w:p>
    <w:p w14:paraId="03CA40FF" w14:textId="77777777" w:rsidR="005B3609" w:rsidRDefault="00FB191A">
      <w:pPr>
        <w:pStyle w:val="ListParagraph"/>
        <w:numPr>
          <w:ilvl w:val="1"/>
          <w:numId w:val="11"/>
        </w:numPr>
        <w:tabs>
          <w:tab w:val="left" w:pos="821"/>
        </w:tabs>
        <w:kinsoku w:val="0"/>
        <w:overflowPunct w:val="0"/>
        <w:spacing w:line="275" w:lineRule="exact"/>
      </w:pPr>
      <w:r>
        <w:t>Email</w:t>
      </w:r>
    </w:p>
    <w:p w14:paraId="26748F16" w14:textId="77777777" w:rsidR="00F552BE" w:rsidRPr="00F552BE" w:rsidRDefault="00F8201E">
      <w:pPr>
        <w:pStyle w:val="ListParagraph"/>
        <w:numPr>
          <w:ilvl w:val="2"/>
          <w:numId w:val="11"/>
        </w:numPr>
        <w:tabs>
          <w:tab w:val="left" w:pos="1541"/>
        </w:tabs>
        <w:kinsoku w:val="0"/>
        <w:overflowPunct w:val="0"/>
        <w:ind w:right="300"/>
        <w:rPr>
          <w:color w:val="000000"/>
        </w:rPr>
      </w:pPr>
      <w:r>
        <w:rPr>
          <w:noProof/>
        </w:rPr>
        <mc:AlternateContent>
          <mc:Choice Requires="wps">
            <w:drawing>
              <wp:anchor distT="0" distB="0" distL="114300" distR="114300" simplePos="0" relativeHeight="251658524" behindDoc="1" locked="0" layoutInCell="0" allowOverlap="1" wp14:anchorId="5F160C88" wp14:editId="77C6B9E1">
                <wp:simplePos x="0" y="0"/>
                <wp:positionH relativeFrom="page">
                  <wp:posOffset>5151755</wp:posOffset>
                </wp:positionH>
                <wp:positionV relativeFrom="paragraph">
                  <wp:posOffset>189865</wp:posOffset>
                </wp:positionV>
                <wp:extent cx="228600" cy="228600"/>
                <wp:effectExtent l="0" t="0" r="0" b="0"/>
                <wp:wrapNone/>
                <wp:docPr id="1030"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7610E" w14:textId="54A779ED" w:rsidR="00BF017B" w:rsidRDefault="00BF017B">
                            <w:pPr>
                              <w:widowControl/>
                              <w:autoSpaceDE/>
                              <w:autoSpaceDN/>
                              <w:adjustRightInd/>
                              <w:spacing w:line="360" w:lineRule="atLeast"/>
                              <w:rPr>
                                <w:rFonts w:ascii="Times New Roman" w:hAnsi="Times New Roman" w:cs="Times New Roman"/>
                              </w:rPr>
                            </w:pPr>
                          </w:p>
                          <w:p w14:paraId="25DC539F"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60C88" id="Rectangle 169" o:spid="_x0000_s1075" style="position:absolute;left:0;text-align:left;margin-left:405.65pt;margin-top:14.95pt;width:18pt;height:18pt;z-index:-2516579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" o:allowincell="f" filled="f" stroked="f">
                <v:textbox inset="0,0,0,0">
                  <w:txbxContent>
                    <w:p w14:paraId="6BF7610E" w14:textId="54A779ED" w:rsidR="00BF017B" w:rsidRDefault="00BF017B">
                      <w:pPr>
                        <w:widowControl/>
                        <w:autoSpaceDE/>
                        <w:autoSpaceDN/>
                        <w:adjustRightInd/>
                        <w:spacing w:line="360" w:lineRule="atLeast"/>
                        <w:rPr>
                          <w:rFonts w:ascii="Times New Roman" w:hAnsi="Times New Roman" w:cs="Times New Roman"/>
                        </w:rPr>
                      </w:pPr>
                    </w:p>
                    <w:p w14:paraId="25DC539F" w14:textId="77777777" w:rsidR="00BF017B" w:rsidRDefault="00BF017B">
                      <w:pPr>
                        <w:rPr>
                          <w:rFonts w:ascii="Times New Roman" w:hAnsi="Times New Roman" w:cs="Times New Roman"/>
                        </w:rPr>
                      </w:pPr>
                    </w:p>
                  </w:txbxContent>
                </v:textbox>
                <w10:wrap anchorx="page"/>
              </v:rect>
            </w:pict>
          </mc:Fallback>
        </mc:AlternateContent>
      </w:r>
      <w:r w:rsidR="00FB191A">
        <w:t>Foster Families cannot email confidential information regarding clients to workers, therapists, biological parents, or schools</w:t>
      </w:r>
    </w:p>
    <w:p w14:paraId="66506620" w14:textId="0BDF58D0" w:rsidR="005B3609" w:rsidRPr="00F552BE" w:rsidRDefault="00FB191A" w:rsidP="00F552BE">
      <w:pPr>
        <w:pStyle w:val="ListParagraph"/>
        <w:numPr>
          <w:ilvl w:val="2"/>
          <w:numId w:val="11"/>
        </w:numPr>
        <w:tabs>
          <w:tab w:val="left" w:pos="1541"/>
        </w:tabs>
        <w:kinsoku w:val="0"/>
        <w:overflowPunct w:val="0"/>
        <w:ind w:right="300"/>
        <w:rPr>
          <w:color w:val="000000"/>
        </w:rPr>
      </w:pPr>
      <w:r>
        <w:t>This includes emails sent from the foster parent’s house or work. TFI Family Services, Inc. cannot assure access and privacy on foster families’ home or work computers. Types of email correspondence with your worker that are acceptable can</w:t>
      </w:r>
      <w:r w:rsidRPr="00F552BE">
        <w:rPr>
          <w:spacing w:val="-12"/>
        </w:rPr>
        <w:t xml:space="preserve"> </w:t>
      </w:r>
      <w:r>
        <w:t>include:</w:t>
      </w:r>
    </w:p>
    <w:p w14:paraId="1395E2D0" w14:textId="6FD334A7" w:rsidR="005B3609" w:rsidRDefault="00FB191A">
      <w:pPr>
        <w:pStyle w:val="ListParagraph"/>
        <w:numPr>
          <w:ilvl w:val="3"/>
          <w:numId w:val="11"/>
        </w:numPr>
        <w:tabs>
          <w:tab w:val="left" w:pos="1901"/>
        </w:tabs>
        <w:kinsoku w:val="0"/>
        <w:overflowPunct w:val="0"/>
        <w:ind w:right="207"/>
        <w:rPr>
          <w:i/>
          <w:iCs/>
        </w:rPr>
      </w:pPr>
      <w:r>
        <w:t>“I need respite for 3 days from 02/27/</w:t>
      </w:r>
      <w:r w:rsidR="00F552BE">
        <w:t>23</w:t>
      </w:r>
      <w:r>
        <w:t xml:space="preserve"> through 03/01/</w:t>
      </w:r>
      <w:r w:rsidR="00F552BE">
        <w:t>23</w:t>
      </w:r>
      <w:r>
        <w:t xml:space="preserve">.” </w:t>
      </w:r>
      <w:r>
        <w:rPr>
          <w:i/>
          <w:iCs/>
        </w:rPr>
        <w:t>You</w:t>
      </w:r>
      <w:r>
        <w:rPr>
          <w:i/>
          <w:iCs/>
          <w:spacing w:val="-23"/>
        </w:rPr>
        <w:t xml:space="preserve"> </w:t>
      </w:r>
      <w:r>
        <w:rPr>
          <w:i/>
          <w:iCs/>
        </w:rPr>
        <w:t>didn’t indicate any identifying client</w:t>
      </w:r>
      <w:r>
        <w:rPr>
          <w:i/>
          <w:iCs/>
          <w:spacing w:val="-10"/>
        </w:rPr>
        <w:t xml:space="preserve"> </w:t>
      </w:r>
      <w:r>
        <w:rPr>
          <w:i/>
          <w:iCs/>
        </w:rPr>
        <w:t>information</w:t>
      </w:r>
    </w:p>
    <w:p w14:paraId="406E4C2C" w14:textId="77777777" w:rsidR="005B3609" w:rsidRDefault="00FB191A">
      <w:pPr>
        <w:pStyle w:val="ListParagraph"/>
        <w:numPr>
          <w:ilvl w:val="3"/>
          <w:numId w:val="11"/>
        </w:numPr>
        <w:tabs>
          <w:tab w:val="left" w:pos="1901"/>
        </w:tabs>
        <w:kinsoku w:val="0"/>
        <w:overflowPunct w:val="0"/>
        <w:spacing w:before="5"/>
        <w:ind w:right="477"/>
      </w:pPr>
      <w:r>
        <w:t>Scheduling monthly home visits over email is acceptable as long</w:t>
      </w:r>
      <w:r>
        <w:rPr>
          <w:spacing w:val="-24"/>
        </w:rPr>
        <w:t xml:space="preserve"> </w:t>
      </w:r>
      <w:r>
        <w:t>as clients’ names or other identifying information are not</w:t>
      </w:r>
      <w:r>
        <w:rPr>
          <w:spacing w:val="-23"/>
        </w:rPr>
        <w:t xml:space="preserve"> </w:t>
      </w:r>
      <w:r>
        <w:t>indicated.</w:t>
      </w:r>
    </w:p>
    <w:p w14:paraId="5DC4596E" w14:textId="77777777" w:rsidR="005B3609" w:rsidRDefault="005B3609">
      <w:pPr>
        <w:pStyle w:val="ListParagraph"/>
        <w:numPr>
          <w:ilvl w:val="3"/>
          <w:numId w:val="11"/>
        </w:numPr>
        <w:tabs>
          <w:tab w:val="left" w:pos="1901"/>
        </w:tabs>
        <w:kinsoku w:val="0"/>
        <w:overflowPunct w:val="0"/>
        <w:spacing w:before="5"/>
        <w:ind w:right="477"/>
        <w:sectPr w:rsidR="005B3609">
          <w:headerReference w:type="default" r:id="rId39"/>
          <w:footerReference w:type="default" r:id="rId40"/>
          <w:pgSz w:w="12240" w:h="15840"/>
          <w:pgMar w:top="640" w:right="1360" w:bottom="280" w:left="1340" w:header="720" w:footer="720" w:gutter="0"/>
          <w:cols w:space="720" w:equalWidth="0">
            <w:col w:w="9540"/>
          </w:cols>
          <w:noEndnote/>
        </w:sectPr>
      </w:pPr>
    </w:p>
    <w:p w14:paraId="0600E1C3" w14:textId="77777777" w:rsidR="005B3609" w:rsidRDefault="00FB191A">
      <w:pPr>
        <w:pStyle w:val="Heading6"/>
        <w:kinsoku w:val="0"/>
        <w:overflowPunct w:val="0"/>
        <w:ind w:left="1350"/>
        <w:jc w:val="left"/>
      </w:pPr>
      <w:r>
        <w:t>BILL OF RIGHTS FOR CHILDREN IN FOSTER CARE</w:t>
      </w:r>
    </w:p>
    <w:p w14:paraId="71E9947C" w14:textId="77777777" w:rsidR="005B3609" w:rsidRDefault="005B3609">
      <w:pPr>
        <w:pStyle w:val="BodyText"/>
        <w:kinsoku w:val="0"/>
        <w:overflowPunct w:val="0"/>
        <w:spacing w:before="9"/>
        <w:rPr>
          <w:b/>
          <w:bCs/>
          <w:sz w:val="23"/>
          <w:szCs w:val="23"/>
        </w:rPr>
      </w:pPr>
    </w:p>
    <w:p w14:paraId="118E2DC2" w14:textId="77777777" w:rsidR="005B3609" w:rsidRDefault="00FB191A">
      <w:pPr>
        <w:pStyle w:val="BodyText"/>
        <w:kinsoku w:val="0"/>
        <w:overflowPunct w:val="0"/>
        <w:ind w:left="100" w:right="196"/>
      </w:pPr>
      <w:r>
        <w:t>Ratified in Congress Hall, Philadelphia, on Saturday, the Twenty-eighth of April, Nineteen Hundred and Seventy-three: Reaffirmed during the National Focus on Foster Care Conference, Norfolk, Virginia, on Wednesday, the Fourth of May, Nineteen Hundred and Eighty-three.</w:t>
      </w:r>
    </w:p>
    <w:p w14:paraId="1413D853" w14:textId="77777777" w:rsidR="005B3609" w:rsidRDefault="005B3609">
      <w:pPr>
        <w:pStyle w:val="BodyText"/>
        <w:kinsoku w:val="0"/>
        <w:overflowPunct w:val="0"/>
        <w:spacing w:before="10"/>
        <w:rPr>
          <w:sz w:val="23"/>
          <w:szCs w:val="23"/>
        </w:rPr>
      </w:pPr>
    </w:p>
    <w:p w14:paraId="15171B80" w14:textId="77777777" w:rsidR="005B3609" w:rsidRDefault="00FB191A">
      <w:pPr>
        <w:pStyle w:val="BodyText"/>
        <w:kinsoku w:val="0"/>
        <w:overflowPunct w:val="0"/>
        <w:spacing w:before="1"/>
        <w:ind w:left="100" w:right="414"/>
        <w:jc w:val="both"/>
      </w:pPr>
      <w:r>
        <w:t>Even more than for other children, society has a responsibility, along with parents, for the well-being of children in foster care. Citizens are responsible for acting to ensure their welfare.</w:t>
      </w:r>
    </w:p>
    <w:p w14:paraId="2A7A9836" w14:textId="77777777" w:rsidR="005B3609" w:rsidRDefault="005B3609">
      <w:pPr>
        <w:pStyle w:val="BodyText"/>
        <w:kinsoku w:val="0"/>
        <w:overflowPunct w:val="0"/>
      </w:pPr>
    </w:p>
    <w:p w14:paraId="4D838289" w14:textId="77777777" w:rsidR="005B3609" w:rsidRDefault="00FB191A">
      <w:pPr>
        <w:pStyle w:val="BodyText"/>
        <w:kinsoku w:val="0"/>
        <w:overflowPunct w:val="0"/>
        <w:ind w:left="100" w:right="391"/>
        <w:jc w:val="both"/>
      </w:pPr>
      <w:r>
        <w:t>Every child is endowed with the rights inherently belonging to all children. In addition, because of the temporary or permanent separation from the loss of parents and other family members, the child requires special safeguards, resources, and care.</w:t>
      </w:r>
    </w:p>
    <w:p w14:paraId="47CE7A2C" w14:textId="77777777" w:rsidR="005B3609" w:rsidRDefault="005B3609">
      <w:pPr>
        <w:pStyle w:val="BodyText"/>
        <w:kinsoku w:val="0"/>
        <w:overflowPunct w:val="0"/>
        <w:spacing w:before="11"/>
        <w:rPr>
          <w:sz w:val="23"/>
          <w:szCs w:val="23"/>
        </w:rPr>
      </w:pPr>
    </w:p>
    <w:p w14:paraId="4F537302" w14:textId="77777777" w:rsidR="005B3609" w:rsidRDefault="00FB191A">
      <w:pPr>
        <w:pStyle w:val="BodyText"/>
        <w:kinsoku w:val="0"/>
        <w:overflowPunct w:val="0"/>
        <w:ind w:left="100"/>
      </w:pPr>
      <w:r>
        <w:t>EVERY CHILD IN FOSTER CARE HAS THE INHERENT RIGHT:</w:t>
      </w:r>
    </w:p>
    <w:p w14:paraId="2C7DA92C" w14:textId="77777777" w:rsidR="005B3609" w:rsidRDefault="005B3609">
      <w:pPr>
        <w:pStyle w:val="BodyText"/>
        <w:kinsoku w:val="0"/>
        <w:overflowPunct w:val="0"/>
      </w:pPr>
    </w:p>
    <w:p w14:paraId="1EE66052" w14:textId="77777777" w:rsidR="005B3609" w:rsidRDefault="00FB191A">
      <w:pPr>
        <w:pStyle w:val="BodyText"/>
        <w:kinsoku w:val="0"/>
        <w:overflowPunct w:val="0"/>
        <w:ind w:left="2260" w:right="306" w:hanging="2160"/>
        <w:jc w:val="both"/>
      </w:pPr>
      <w:r>
        <w:t>Article the First To be cherished by a family of his own, either his family helped by readily available services and support to reassume his care, or an adoptive family, or by plan, a continuing foster family.</w:t>
      </w:r>
    </w:p>
    <w:p w14:paraId="3F904CCB" w14:textId="77777777" w:rsidR="005B3609" w:rsidRDefault="005B3609">
      <w:pPr>
        <w:pStyle w:val="BodyText"/>
        <w:kinsoku w:val="0"/>
        <w:overflowPunct w:val="0"/>
        <w:spacing w:before="11"/>
        <w:rPr>
          <w:sz w:val="23"/>
          <w:szCs w:val="23"/>
        </w:rPr>
      </w:pPr>
    </w:p>
    <w:p w14:paraId="24FABD24" w14:textId="77777777" w:rsidR="005B3609" w:rsidRDefault="00FB191A">
      <w:pPr>
        <w:pStyle w:val="BodyText"/>
        <w:tabs>
          <w:tab w:val="left" w:pos="2260"/>
        </w:tabs>
        <w:kinsoku w:val="0"/>
        <w:overflowPunct w:val="0"/>
        <w:ind w:left="2260" w:right="110" w:hanging="2160"/>
      </w:pPr>
      <w:r>
        <w:t>Article</w:t>
      </w:r>
      <w:r>
        <w:rPr>
          <w:spacing w:val="-1"/>
        </w:rPr>
        <w:t xml:space="preserve"> </w:t>
      </w:r>
      <w:r>
        <w:t>the</w:t>
      </w:r>
      <w:r>
        <w:rPr>
          <w:spacing w:val="-3"/>
        </w:rPr>
        <w:t xml:space="preserve"> </w:t>
      </w:r>
      <w:r>
        <w:t>Second</w:t>
      </w:r>
      <w:r>
        <w:tab/>
        <w:t>To be nurtured by foster parents who have been selected</w:t>
      </w:r>
      <w:r>
        <w:rPr>
          <w:spacing w:val="-27"/>
        </w:rPr>
        <w:t xml:space="preserve"> </w:t>
      </w:r>
      <w:r>
        <w:t>to</w:t>
      </w:r>
      <w:r>
        <w:rPr>
          <w:spacing w:val="-4"/>
        </w:rPr>
        <w:t xml:space="preserve"> </w:t>
      </w:r>
      <w:r>
        <w:t>meet his individual needs, and who are provided services and supports, including specialized education, so that they can grow in their</w:t>
      </w:r>
      <w:r>
        <w:rPr>
          <w:spacing w:val="-25"/>
        </w:rPr>
        <w:t xml:space="preserve"> </w:t>
      </w:r>
      <w:r>
        <w:t>ability to enable the child to reach his</w:t>
      </w:r>
      <w:r>
        <w:rPr>
          <w:spacing w:val="-14"/>
        </w:rPr>
        <w:t xml:space="preserve"> </w:t>
      </w:r>
      <w:r>
        <w:t>potential.</w:t>
      </w:r>
    </w:p>
    <w:p w14:paraId="040360B8" w14:textId="77777777" w:rsidR="005B3609" w:rsidRDefault="005B3609">
      <w:pPr>
        <w:pStyle w:val="BodyText"/>
        <w:kinsoku w:val="0"/>
        <w:overflowPunct w:val="0"/>
        <w:spacing w:before="11"/>
        <w:rPr>
          <w:sz w:val="23"/>
          <w:szCs w:val="23"/>
        </w:rPr>
      </w:pPr>
    </w:p>
    <w:p w14:paraId="099A996E" w14:textId="77777777" w:rsidR="005B3609" w:rsidRDefault="00FB191A">
      <w:pPr>
        <w:pStyle w:val="BodyText"/>
        <w:tabs>
          <w:tab w:val="left" w:pos="2260"/>
        </w:tabs>
        <w:kinsoku w:val="0"/>
        <w:overflowPunct w:val="0"/>
        <w:ind w:left="2260" w:right="404" w:hanging="2160"/>
      </w:pPr>
      <w:r>
        <w:t>Article</w:t>
      </w:r>
      <w:r>
        <w:rPr>
          <w:spacing w:val="-1"/>
        </w:rPr>
        <w:t xml:space="preserve"> </w:t>
      </w:r>
      <w:r>
        <w:t>the</w:t>
      </w:r>
      <w:r>
        <w:rPr>
          <w:spacing w:val="-3"/>
        </w:rPr>
        <w:t xml:space="preserve"> </w:t>
      </w:r>
      <w:r>
        <w:t>Third</w:t>
      </w:r>
      <w:r>
        <w:tab/>
        <w:t>To receive sensitive, continuing help in</w:t>
      </w:r>
      <w:r>
        <w:rPr>
          <w:spacing w:val="-19"/>
        </w:rPr>
        <w:t xml:space="preserve"> </w:t>
      </w:r>
      <w:r>
        <w:t>understanding</w:t>
      </w:r>
      <w:r>
        <w:rPr>
          <w:spacing w:val="-5"/>
        </w:rPr>
        <w:t xml:space="preserve"> </w:t>
      </w:r>
      <w:r>
        <w:t>and</w:t>
      </w:r>
      <w:r>
        <w:rPr>
          <w:w w:val="99"/>
        </w:rPr>
        <w:t xml:space="preserve"> </w:t>
      </w:r>
      <w:r>
        <w:t>accepting the reasons for his own family’s inability to take care</w:t>
      </w:r>
      <w:r>
        <w:rPr>
          <w:spacing w:val="-23"/>
        </w:rPr>
        <w:t xml:space="preserve"> </w:t>
      </w:r>
      <w:r>
        <w:t>of him, and in developing confidence in his own</w:t>
      </w:r>
      <w:r>
        <w:rPr>
          <w:spacing w:val="-14"/>
        </w:rPr>
        <w:t xml:space="preserve"> </w:t>
      </w:r>
      <w:r>
        <w:t>self-worth.</w:t>
      </w:r>
    </w:p>
    <w:p w14:paraId="17A1CA98" w14:textId="77777777" w:rsidR="005B3609" w:rsidRDefault="005B3609">
      <w:pPr>
        <w:pStyle w:val="BodyText"/>
        <w:kinsoku w:val="0"/>
        <w:overflowPunct w:val="0"/>
        <w:spacing w:before="11"/>
        <w:rPr>
          <w:sz w:val="23"/>
          <w:szCs w:val="23"/>
        </w:rPr>
      </w:pPr>
    </w:p>
    <w:p w14:paraId="769F5588" w14:textId="77777777" w:rsidR="005B3609" w:rsidRDefault="00FB191A">
      <w:pPr>
        <w:pStyle w:val="BodyText"/>
        <w:tabs>
          <w:tab w:val="left" w:pos="2260"/>
        </w:tabs>
        <w:kinsoku w:val="0"/>
        <w:overflowPunct w:val="0"/>
        <w:ind w:left="2260" w:right="297" w:hanging="2160"/>
      </w:pPr>
      <w:r>
        <w:t>Article</w:t>
      </w:r>
      <w:r>
        <w:rPr>
          <w:spacing w:val="-1"/>
        </w:rPr>
        <w:t xml:space="preserve"> </w:t>
      </w:r>
      <w:r>
        <w:t>the</w:t>
      </w:r>
      <w:r>
        <w:rPr>
          <w:spacing w:val="-3"/>
        </w:rPr>
        <w:t xml:space="preserve"> </w:t>
      </w:r>
      <w:r>
        <w:t>Fourth</w:t>
      </w:r>
      <w:r>
        <w:tab/>
        <w:t>To receive continuing, loving care and respect as a</w:t>
      </w:r>
      <w:r>
        <w:rPr>
          <w:spacing w:val="-18"/>
        </w:rPr>
        <w:t xml:space="preserve"> </w:t>
      </w:r>
      <w:r>
        <w:t>unique</w:t>
      </w:r>
      <w:r>
        <w:rPr>
          <w:spacing w:val="-4"/>
        </w:rPr>
        <w:t xml:space="preserve"> </w:t>
      </w:r>
      <w:r>
        <w:t>human</w:t>
      </w:r>
      <w:r>
        <w:rPr>
          <w:w w:val="99"/>
        </w:rPr>
        <w:t xml:space="preserve"> </w:t>
      </w:r>
      <w:r>
        <w:t>being…a child growing in trust in himself and</w:t>
      </w:r>
      <w:r>
        <w:rPr>
          <w:spacing w:val="-12"/>
        </w:rPr>
        <w:t xml:space="preserve"> </w:t>
      </w:r>
      <w:r>
        <w:t>others.</w:t>
      </w:r>
    </w:p>
    <w:p w14:paraId="1A55251A" w14:textId="77777777" w:rsidR="005B3609" w:rsidRDefault="005B3609">
      <w:pPr>
        <w:pStyle w:val="BodyText"/>
        <w:kinsoku w:val="0"/>
        <w:overflowPunct w:val="0"/>
        <w:spacing w:before="11"/>
        <w:rPr>
          <w:sz w:val="23"/>
          <w:szCs w:val="23"/>
        </w:rPr>
      </w:pPr>
    </w:p>
    <w:p w14:paraId="46B673EC" w14:textId="77777777" w:rsidR="005B3609" w:rsidRDefault="00FB191A">
      <w:pPr>
        <w:pStyle w:val="BodyText"/>
        <w:tabs>
          <w:tab w:val="left" w:pos="2260"/>
        </w:tabs>
        <w:kinsoku w:val="0"/>
        <w:overflowPunct w:val="0"/>
        <w:ind w:left="2260" w:right="123" w:hanging="2160"/>
      </w:pPr>
      <w:r>
        <w:t>Article</w:t>
      </w:r>
      <w:r>
        <w:rPr>
          <w:spacing w:val="-1"/>
        </w:rPr>
        <w:t xml:space="preserve"> </w:t>
      </w:r>
      <w:r>
        <w:t>the</w:t>
      </w:r>
      <w:r>
        <w:rPr>
          <w:spacing w:val="-2"/>
        </w:rPr>
        <w:t xml:space="preserve"> </w:t>
      </w:r>
      <w:r>
        <w:t>Fifth</w:t>
      </w:r>
      <w:r>
        <w:tab/>
        <w:t>To grow up in freedom and dignity in a neighborhood of</w:t>
      </w:r>
      <w:r>
        <w:rPr>
          <w:spacing w:val="-25"/>
        </w:rPr>
        <w:t xml:space="preserve"> </w:t>
      </w:r>
      <w:r>
        <w:t>people</w:t>
      </w:r>
      <w:r>
        <w:rPr>
          <w:spacing w:val="-2"/>
        </w:rPr>
        <w:t xml:space="preserve"> </w:t>
      </w:r>
      <w:r>
        <w:t>who</w:t>
      </w:r>
      <w:r>
        <w:rPr>
          <w:w w:val="99"/>
        </w:rPr>
        <w:t xml:space="preserve"> </w:t>
      </w:r>
      <w:r>
        <w:t>accept him with understanding, respect, and</w:t>
      </w:r>
      <w:r>
        <w:rPr>
          <w:spacing w:val="-22"/>
        </w:rPr>
        <w:t xml:space="preserve"> </w:t>
      </w:r>
      <w:r>
        <w:t>friendship.</w:t>
      </w:r>
    </w:p>
    <w:p w14:paraId="4F6D2C48" w14:textId="77777777" w:rsidR="005B3609" w:rsidRDefault="005B3609">
      <w:pPr>
        <w:pStyle w:val="BodyText"/>
        <w:kinsoku w:val="0"/>
        <w:overflowPunct w:val="0"/>
        <w:spacing w:before="11"/>
        <w:rPr>
          <w:sz w:val="23"/>
          <w:szCs w:val="23"/>
        </w:rPr>
      </w:pPr>
    </w:p>
    <w:p w14:paraId="3DDDFEC2" w14:textId="77777777" w:rsidR="005B3609" w:rsidRDefault="00FB191A">
      <w:pPr>
        <w:pStyle w:val="BodyText"/>
        <w:tabs>
          <w:tab w:val="left" w:pos="2260"/>
        </w:tabs>
        <w:kinsoku w:val="0"/>
        <w:overflowPunct w:val="0"/>
        <w:ind w:left="2260" w:right="132" w:hanging="2160"/>
      </w:pPr>
      <w:r>
        <w:t>Article</w:t>
      </w:r>
      <w:r>
        <w:rPr>
          <w:spacing w:val="-1"/>
        </w:rPr>
        <w:t xml:space="preserve"> </w:t>
      </w:r>
      <w:r>
        <w:t>the</w:t>
      </w:r>
      <w:r>
        <w:rPr>
          <w:spacing w:val="-3"/>
        </w:rPr>
        <w:t xml:space="preserve"> </w:t>
      </w:r>
      <w:r>
        <w:t>Sixth</w:t>
      </w:r>
      <w:r>
        <w:tab/>
        <w:t>To receive help in overcoming deprivation or whatever</w:t>
      </w:r>
      <w:r>
        <w:rPr>
          <w:spacing w:val="-22"/>
        </w:rPr>
        <w:t xml:space="preserve"> </w:t>
      </w:r>
      <w:r>
        <w:t>distortion</w:t>
      </w:r>
      <w:r>
        <w:rPr>
          <w:spacing w:val="-2"/>
        </w:rPr>
        <w:t xml:space="preserve"> </w:t>
      </w:r>
      <w:r>
        <w:t>in</w:t>
      </w:r>
      <w:r>
        <w:rPr>
          <w:w w:val="99"/>
        </w:rPr>
        <w:t xml:space="preserve"> </w:t>
      </w:r>
      <w:r>
        <w:t>his emotional, physical, intellectual, social, and spiritual growth may have resulted from his early</w:t>
      </w:r>
      <w:r>
        <w:rPr>
          <w:spacing w:val="-19"/>
        </w:rPr>
        <w:t xml:space="preserve"> </w:t>
      </w:r>
      <w:r>
        <w:t>experiences.</w:t>
      </w:r>
    </w:p>
    <w:p w14:paraId="31F27C88" w14:textId="77777777" w:rsidR="005B3609" w:rsidRDefault="005B3609">
      <w:pPr>
        <w:pStyle w:val="BodyText"/>
        <w:kinsoku w:val="0"/>
        <w:overflowPunct w:val="0"/>
        <w:spacing w:before="11"/>
        <w:rPr>
          <w:sz w:val="23"/>
          <w:szCs w:val="23"/>
        </w:rPr>
      </w:pPr>
    </w:p>
    <w:p w14:paraId="339B164C" w14:textId="77777777" w:rsidR="005B3609" w:rsidRDefault="00FB191A">
      <w:pPr>
        <w:pStyle w:val="BodyText"/>
        <w:kinsoku w:val="0"/>
        <w:overflowPunct w:val="0"/>
        <w:ind w:left="2260" w:right="196" w:hanging="2160"/>
      </w:pPr>
      <w:r>
        <w:t>Article the Seventh To receive education, training, and career guidance to prepare him for a useful and satisfying life.</w:t>
      </w:r>
    </w:p>
    <w:p w14:paraId="79B88F8C" w14:textId="77777777" w:rsidR="005B3609" w:rsidRDefault="005B3609">
      <w:pPr>
        <w:pStyle w:val="BodyText"/>
        <w:kinsoku w:val="0"/>
        <w:overflowPunct w:val="0"/>
        <w:spacing w:before="11"/>
        <w:rPr>
          <w:sz w:val="23"/>
          <w:szCs w:val="23"/>
        </w:rPr>
      </w:pPr>
    </w:p>
    <w:p w14:paraId="26719E35" w14:textId="77777777" w:rsidR="005B3609" w:rsidRDefault="00FB191A">
      <w:pPr>
        <w:pStyle w:val="BodyText"/>
        <w:tabs>
          <w:tab w:val="left" w:pos="2260"/>
        </w:tabs>
        <w:kinsoku w:val="0"/>
        <w:overflowPunct w:val="0"/>
        <w:ind w:left="2260" w:right="310" w:hanging="2160"/>
      </w:pPr>
      <w:r>
        <w:t>Article</w:t>
      </w:r>
      <w:r>
        <w:rPr>
          <w:spacing w:val="-1"/>
        </w:rPr>
        <w:t xml:space="preserve"> </w:t>
      </w:r>
      <w:r>
        <w:t>the</w:t>
      </w:r>
      <w:r>
        <w:rPr>
          <w:spacing w:val="-3"/>
        </w:rPr>
        <w:t xml:space="preserve"> </w:t>
      </w:r>
      <w:r>
        <w:t>Eighth</w:t>
      </w:r>
      <w:r>
        <w:tab/>
        <w:t>To receive preparation for citizenship and</w:t>
      </w:r>
      <w:r>
        <w:rPr>
          <w:spacing w:val="-21"/>
        </w:rPr>
        <w:t xml:space="preserve"> </w:t>
      </w:r>
      <w:r>
        <w:t>parenthood</w:t>
      </w:r>
      <w:r>
        <w:rPr>
          <w:spacing w:val="-5"/>
        </w:rPr>
        <w:t xml:space="preserve"> </w:t>
      </w:r>
      <w:r>
        <w:t>through</w:t>
      </w:r>
      <w:r>
        <w:rPr>
          <w:w w:val="99"/>
        </w:rPr>
        <w:t xml:space="preserve"> </w:t>
      </w:r>
      <w:r>
        <w:t>interaction with foster parents and other adults who are</w:t>
      </w:r>
      <w:r>
        <w:rPr>
          <w:spacing w:val="-22"/>
        </w:rPr>
        <w:t xml:space="preserve"> </w:t>
      </w:r>
      <w:r>
        <w:t>consistent role</w:t>
      </w:r>
      <w:r>
        <w:rPr>
          <w:spacing w:val="-1"/>
        </w:rPr>
        <w:t xml:space="preserve"> </w:t>
      </w:r>
      <w:r>
        <w:t>models.</w:t>
      </w:r>
    </w:p>
    <w:p w14:paraId="145C11DD" w14:textId="77777777" w:rsidR="005B3609" w:rsidRDefault="005B3609">
      <w:pPr>
        <w:pStyle w:val="BodyText"/>
        <w:kinsoku w:val="0"/>
        <w:overflowPunct w:val="0"/>
        <w:spacing w:before="11"/>
        <w:rPr>
          <w:sz w:val="23"/>
          <w:szCs w:val="23"/>
        </w:rPr>
      </w:pPr>
    </w:p>
    <w:p w14:paraId="151C5E0D" w14:textId="77777777" w:rsidR="005B3609" w:rsidRDefault="00FB191A">
      <w:pPr>
        <w:pStyle w:val="BodyText"/>
        <w:tabs>
          <w:tab w:val="left" w:pos="2260"/>
        </w:tabs>
        <w:kinsoku w:val="0"/>
        <w:overflowPunct w:val="0"/>
        <w:ind w:left="2260" w:right="148" w:hanging="2160"/>
      </w:pPr>
      <w:r>
        <w:t>Article</w:t>
      </w:r>
      <w:r>
        <w:rPr>
          <w:spacing w:val="-1"/>
        </w:rPr>
        <w:t xml:space="preserve"> </w:t>
      </w:r>
      <w:r>
        <w:t>the</w:t>
      </w:r>
      <w:r>
        <w:rPr>
          <w:spacing w:val="-3"/>
        </w:rPr>
        <w:t xml:space="preserve"> </w:t>
      </w:r>
      <w:r>
        <w:t>Ninth</w:t>
      </w:r>
      <w:r>
        <w:tab/>
        <w:t>To be represented by an attorney-at-law in administrative</w:t>
      </w:r>
      <w:r>
        <w:rPr>
          <w:spacing w:val="-22"/>
        </w:rPr>
        <w:t xml:space="preserve"> </w:t>
      </w:r>
      <w:r>
        <w:t>or</w:t>
      </w:r>
      <w:r>
        <w:rPr>
          <w:spacing w:val="-2"/>
        </w:rPr>
        <w:t xml:space="preserve"> </w:t>
      </w:r>
      <w:r>
        <w:t>judicial</w:t>
      </w:r>
      <w:r>
        <w:rPr>
          <w:w w:val="99"/>
        </w:rPr>
        <w:t xml:space="preserve"> </w:t>
      </w:r>
      <w:r>
        <w:t>proceedings with access to fair hearings and court review of decisions, so that his best interests are</w:t>
      </w:r>
      <w:r>
        <w:rPr>
          <w:spacing w:val="-18"/>
        </w:rPr>
        <w:t xml:space="preserve"> </w:t>
      </w:r>
      <w:r>
        <w:t>safeguarded.</w:t>
      </w:r>
    </w:p>
    <w:p w14:paraId="314BB0E7" w14:textId="77777777" w:rsidR="005B3609" w:rsidRDefault="00FB191A">
      <w:pPr>
        <w:pStyle w:val="BodyText"/>
        <w:tabs>
          <w:tab w:val="left" w:pos="2260"/>
        </w:tabs>
        <w:kinsoku w:val="0"/>
        <w:overflowPunct w:val="0"/>
        <w:spacing w:before="75"/>
        <w:ind w:left="2260" w:right="357" w:hanging="2160"/>
      </w:pPr>
      <w:r>
        <w:t>Article</w:t>
      </w:r>
      <w:r>
        <w:rPr>
          <w:spacing w:val="-1"/>
        </w:rPr>
        <w:t xml:space="preserve"> </w:t>
      </w:r>
      <w:r>
        <w:t>the</w:t>
      </w:r>
      <w:r>
        <w:rPr>
          <w:spacing w:val="-3"/>
        </w:rPr>
        <w:t xml:space="preserve"> </w:t>
      </w:r>
      <w:r>
        <w:t>Tenth</w:t>
      </w:r>
      <w:r>
        <w:tab/>
        <w:t>To receive a high quality of child welfare</w:t>
      </w:r>
      <w:r>
        <w:rPr>
          <w:spacing w:val="-19"/>
        </w:rPr>
        <w:t xml:space="preserve"> </w:t>
      </w:r>
      <w:r>
        <w:t>services,</w:t>
      </w:r>
      <w:r>
        <w:rPr>
          <w:spacing w:val="-2"/>
        </w:rPr>
        <w:t xml:space="preserve"> </w:t>
      </w:r>
      <w:r>
        <w:t>including</w:t>
      </w:r>
      <w:r>
        <w:rPr>
          <w:w w:val="99"/>
        </w:rPr>
        <w:t xml:space="preserve"> </w:t>
      </w:r>
      <w:r>
        <w:t>involvement of the natural parents and his own involvement</w:t>
      </w:r>
      <w:r>
        <w:rPr>
          <w:spacing w:val="-27"/>
        </w:rPr>
        <w:t xml:space="preserve"> </w:t>
      </w:r>
      <w:r>
        <w:t>in major decisions that affect his</w:t>
      </w:r>
      <w:r>
        <w:rPr>
          <w:spacing w:val="-12"/>
        </w:rPr>
        <w:t xml:space="preserve"> </w:t>
      </w:r>
      <w:r>
        <w:t>life.</w:t>
      </w:r>
    </w:p>
    <w:p w14:paraId="3FFF7D4A" w14:textId="77777777" w:rsidR="005B3609" w:rsidRDefault="005B3609">
      <w:pPr>
        <w:pStyle w:val="BodyText"/>
        <w:tabs>
          <w:tab w:val="left" w:pos="2260"/>
        </w:tabs>
        <w:kinsoku w:val="0"/>
        <w:overflowPunct w:val="0"/>
        <w:spacing w:before="75"/>
        <w:ind w:left="2260" w:right="357" w:hanging="2160"/>
        <w:sectPr w:rsidR="005B3609">
          <w:headerReference w:type="default" r:id="rId41"/>
          <w:footerReference w:type="default" r:id="rId42"/>
          <w:pgSz w:w="12240" w:h="15840"/>
          <w:pgMar w:top="640" w:right="1720" w:bottom="280" w:left="1340" w:header="720" w:footer="720" w:gutter="0"/>
          <w:cols w:space="720" w:equalWidth="0">
            <w:col w:w="9180"/>
          </w:cols>
          <w:noEndnote/>
        </w:sectPr>
      </w:pPr>
    </w:p>
    <w:p w14:paraId="313F3305" w14:textId="77777777" w:rsidR="005B3609" w:rsidRDefault="00FB191A">
      <w:pPr>
        <w:pStyle w:val="Heading6"/>
        <w:kinsoku w:val="0"/>
        <w:overflowPunct w:val="0"/>
        <w:ind w:right="1738"/>
      </w:pPr>
      <w:r>
        <w:t>CHILDREN’S RIGHTS</w:t>
      </w:r>
    </w:p>
    <w:p w14:paraId="287B69A3" w14:textId="77777777" w:rsidR="005B3609" w:rsidRDefault="005B3609">
      <w:pPr>
        <w:pStyle w:val="BodyText"/>
        <w:kinsoku w:val="0"/>
        <w:overflowPunct w:val="0"/>
        <w:spacing w:before="9"/>
        <w:rPr>
          <w:b/>
          <w:bCs/>
          <w:sz w:val="23"/>
          <w:szCs w:val="23"/>
        </w:rPr>
      </w:pPr>
    </w:p>
    <w:p w14:paraId="0F95C619" w14:textId="77777777" w:rsidR="005B3609" w:rsidRDefault="00FB191A">
      <w:pPr>
        <w:pStyle w:val="BodyText"/>
        <w:kinsoku w:val="0"/>
        <w:overflowPunct w:val="0"/>
        <w:ind w:left="100"/>
      </w:pPr>
      <w:r>
        <w:t>To ensure the rights of children are intact and maintained while placed away from their parents while also ensuring their safety and security as well as the safety of others living with them.</w:t>
      </w:r>
    </w:p>
    <w:p w14:paraId="63A0829D" w14:textId="77777777" w:rsidR="005B3609" w:rsidRDefault="005B3609">
      <w:pPr>
        <w:pStyle w:val="BodyText"/>
        <w:kinsoku w:val="0"/>
        <w:overflowPunct w:val="0"/>
        <w:spacing w:before="9"/>
        <w:rPr>
          <w:sz w:val="20"/>
          <w:szCs w:val="20"/>
        </w:rPr>
      </w:pPr>
    </w:p>
    <w:p w14:paraId="2B74E811" w14:textId="77777777" w:rsidR="005B3609" w:rsidRDefault="00FB191A">
      <w:pPr>
        <w:pStyle w:val="Heading7"/>
        <w:kinsoku w:val="0"/>
        <w:overflowPunct w:val="0"/>
      </w:pPr>
      <w:r>
        <w:rPr>
          <w:u w:val="thick"/>
        </w:rPr>
        <w:t>Religious Worship</w:t>
      </w:r>
    </w:p>
    <w:p w14:paraId="3900F257" w14:textId="77777777" w:rsidR="005B3609" w:rsidRDefault="00FB191A">
      <w:pPr>
        <w:pStyle w:val="BodyText"/>
        <w:kinsoku w:val="0"/>
        <w:overflowPunct w:val="0"/>
        <w:spacing w:before="59"/>
        <w:ind w:left="100" w:right="114"/>
      </w:pPr>
      <w:r>
        <w:t>Children in Foster Care placement shall have the opportunity to practice the religious beliefs of their choice as long as this practice is not harmful to self or others. Foster Parents shall provide opportunity for children to attend the place of worship and practice their beliefs. Specific religious beliefs of Foster Parents shall not be forced upon a child.</w:t>
      </w:r>
    </w:p>
    <w:p w14:paraId="39CA8924" w14:textId="77777777" w:rsidR="005B3609" w:rsidRDefault="005B3609">
      <w:pPr>
        <w:pStyle w:val="BodyText"/>
        <w:kinsoku w:val="0"/>
        <w:overflowPunct w:val="0"/>
        <w:spacing w:before="9"/>
        <w:rPr>
          <w:sz w:val="20"/>
          <w:szCs w:val="20"/>
        </w:rPr>
      </w:pPr>
    </w:p>
    <w:p w14:paraId="66A25866" w14:textId="77777777" w:rsidR="005B3609" w:rsidRDefault="00FB191A">
      <w:pPr>
        <w:pStyle w:val="Heading7"/>
        <w:kinsoku w:val="0"/>
        <w:overflowPunct w:val="0"/>
      </w:pPr>
      <w:r>
        <w:rPr>
          <w:u w:val="thick"/>
        </w:rPr>
        <w:t>Privacy of Mail</w:t>
      </w:r>
    </w:p>
    <w:p w14:paraId="298A6386" w14:textId="77777777" w:rsidR="005B3609" w:rsidRDefault="00FB191A">
      <w:pPr>
        <w:pStyle w:val="BodyText"/>
        <w:kinsoku w:val="0"/>
        <w:overflowPunct w:val="0"/>
        <w:spacing w:before="59"/>
        <w:ind w:left="100" w:right="196"/>
      </w:pPr>
      <w:r>
        <w:t>Children shall have access to all mail sent to them. Only in rare occasions when court ordered, can the mail from a parent or other person be opened by any person other than the child. When the court orders that all mail from a specific person be monitored, the mail shall go through the Case Manager to be opened and then shared with the child.</w:t>
      </w:r>
    </w:p>
    <w:p w14:paraId="1BB6F150" w14:textId="77777777" w:rsidR="005B3609" w:rsidRDefault="005B3609">
      <w:pPr>
        <w:pStyle w:val="BodyText"/>
        <w:kinsoku w:val="0"/>
        <w:overflowPunct w:val="0"/>
        <w:spacing w:before="3"/>
        <w:rPr>
          <w:sz w:val="23"/>
          <w:szCs w:val="23"/>
        </w:rPr>
      </w:pPr>
    </w:p>
    <w:p w14:paraId="16D113A3" w14:textId="77777777" w:rsidR="005B3609" w:rsidRDefault="00FB191A">
      <w:pPr>
        <w:pStyle w:val="BodyText"/>
        <w:kinsoku w:val="0"/>
        <w:overflowPunct w:val="0"/>
        <w:ind w:left="100" w:right="155"/>
      </w:pPr>
      <w:r>
        <w:t>It is up to the Case Manager to share this restriction with the Foster Care Worker and Foster Parent. Foster Parents or Workers shall not read any foster child’s mail after opened by the child. This mail is considered confidential and up to the child to share with the Worker or Foster Parent. If the Foster Parent is concerned about child’s safety (risk of AWOL or self-harm), the Foster Parent must ask permission from Foster Care Worker to read a child’s mail for clues. Prior to Foster Care Worker making the decision on reading confidential mail, Foster Care Worker will attempt to contact the Case Manager and jointly make the decision.</w:t>
      </w:r>
    </w:p>
    <w:p w14:paraId="04338875" w14:textId="77777777" w:rsidR="005B3609" w:rsidRDefault="005B3609">
      <w:pPr>
        <w:pStyle w:val="BodyText"/>
        <w:kinsoku w:val="0"/>
        <w:overflowPunct w:val="0"/>
        <w:spacing w:before="9"/>
        <w:rPr>
          <w:sz w:val="20"/>
          <w:szCs w:val="20"/>
        </w:rPr>
      </w:pPr>
    </w:p>
    <w:p w14:paraId="3277370C" w14:textId="77777777" w:rsidR="005B3609" w:rsidRDefault="00FB191A">
      <w:pPr>
        <w:pStyle w:val="Heading7"/>
        <w:kinsoku w:val="0"/>
        <w:overflowPunct w:val="0"/>
      </w:pPr>
      <w:r>
        <w:rPr>
          <w:u w:val="thick"/>
        </w:rPr>
        <w:t>Privacy of Phone Calls</w:t>
      </w:r>
    </w:p>
    <w:p w14:paraId="33C400CE" w14:textId="77777777" w:rsidR="005B3609" w:rsidRDefault="00FB191A">
      <w:pPr>
        <w:pStyle w:val="BodyText"/>
        <w:kinsoku w:val="0"/>
        <w:overflowPunct w:val="0"/>
        <w:spacing w:before="59"/>
        <w:ind w:left="100" w:right="141"/>
      </w:pPr>
      <w:r>
        <w:t>Children may have reasonable access to privacy of phone calls and privilege to use the phone. Reasonable access means foster children should be allowed to talk on the phone without anyone else in the home eavesdropping or listening on the other line.</w:t>
      </w:r>
    </w:p>
    <w:p w14:paraId="241259EE" w14:textId="77777777" w:rsidR="005B3609" w:rsidRDefault="00FB191A">
      <w:pPr>
        <w:pStyle w:val="BodyText"/>
        <w:kinsoku w:val="0"/>
        <w:overflowPunct w:val="0"/>
        <w:ind w:left="100" w:right="196"/>
      </w:pPr>
      <w:r>
        <w:t>Children (age appropriate) shall be allowed to use the phone to make or accept phone calls. Foster Parents can make reasonable restrictions regarding the use of the phone that include time limitation, number of call received/made, or hours calls are made/accepted. Foster Parents can also take away privilege of using the phone as a consequence; however this restriction shall never include making or receiving phone calls from the foster child’s biological parents.</w:t>
      </w:r>
    </w:p>
    <w:p w14:paraId="2CCB938B" w14:textId="77777777" w:rsidR="005B3609" w:rsidRDefault="005B3609">
      <w:pPr>
        <w:pStyle w:val="BodyText"/>
        <w:kinsoku w:val="0"/>
        <w:overflowPunct w:val="0"/>
        <w:spacing w:before="4"/>
        <w:rPr>
          <w:sz w:val="23"/>
          <w:szCs w:val="23"/>
        </w:rPr>
      </w:pPr>
    </w:p>
    <w:p w14:paraId="5CD7855E" w14:textId="77777777" w:rsidR="005B3609" w:rsidRDefault="00FB191A">
      <w:pPr>
        <w:pStyle w:val="BodyText"/>
        <w:kinsoku w:val="0"/>
        <w:overflowPunct w:val="0"/>
        <w:ind w:left="100" w:right="236"/>
      </w:pPr>
      <w:r>
        <w:t>At times, the Case Manager may ask that phone calls be monitored with parents especially if supervised visits are occurring. The Foster Care Worker must have written documentation (case plan, letter etc.) that states the Foster Parent is able to monitor phone calls. The information must include what calls shall be monitored and how calls shall be monitored (listened to on the other line or listening to child’s conversation) before Foster Parent monitors any phone calls.</w:t>
      </w:r>
    </w:p>
    <w:p w14:paraId="796B98D5" w14:textId="77777777" w:rsidR="005B3609" w:rsidRDefault="005B3609">
      <w:pPr>
        <w:pStyle w:val="BodyText"/>
        <w:kinsoku w:val="0"/>
        <w:overflowPunct w:val="0"/>
        <w:spacing w:before="9"/>
        <w:rPr>
          <w:sz w:val="20"/>
          <w:szCs w:val="20"/>
        </w:rPr>
      </w:pPr>
    </w:p>
    <w:p w14:paraId="13613CA2" w14:textId="77777777" w:rsidR="005B3609" w:rsidRDefault="00FB191A">
      <w:pPr>
        <w:pStyle w:val="Heading7"/>
        <w:kinsoku w:val="0"/>
        <w:overflowPunct w:val="0"/>
      </w:pPr>
      <w:r>
        <w:rPr>
          <w:u w:val="thick"/>
        </w:rPr>
        <w:t>Privacy from Media</w:t>
      </w:r>
    </w:p>
    <w:p w14:paraId="45153C48" w14:textId="4AE2DC2D" w:rsidR="005B3609" w:rsidRDefault="00FB191A" w:rsidP="004F6C23">
      <w:pPr>
        <w:pStyle w:val="BodyText"/>
        <w:kinsoku w:val="0"/>
        <w:overflowPunct w:val="0"/>
        <w:spacing w:before="59"/>
        <w:ind w:left="100" w:right="196"/>
      </w:pPr>
      <w:r>
        <w:t>Children receiving Foster Care Services shall never be identified in the media or other public venues as a foster child. If a child seeks media attention on their own, the assigned Foster Care Worker must explain to the child their right to privacy and not</w:t>
      </w:r>
      <w:r w:rsidR="00F8201E">
        <w:rPr>
          <w:noProof/>
        </w:rPr>
        <mc:AlternateContent>
          <mc:Choice Requires="wps">
            <w:drawing>
              <wp:anchor distT="0" distB="0" distL="114300" distR="114300" simplePos="0" relativeHeight="251658525" behindDoc="1" locked="0" layoutInCell="0" allowOverlap="1" wp14:anchorId="06834FBF" wp14:editId="6F09567C">
                <wp:simplePos x="0" y="0"/>
                <wp:positionH relativeFrom="page">
                  <wp:posOffset>3561715</wp:posOffset>
                </wp:positionH>
                <wp:positionV relativeFrom="paragraph">
                  <wp:posOffset>660400</wp:posOffset>
                </wp:positionV>
                <wp:extent cx="228600" cy="228600"/>
                <wp:effectExtent l="0" t="0" r="0" b="0"/>
                <wp:wrapNone/>
                <wp:docPr id="1029"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3B4B9" w14:textId="471FCB81" w:rsidR="00BF017B" w:rsidRDefault="00BF017B">
                            <w:pPr>
                              <w:widowControl/>
                              <w:autoSpaceDE/>
                              <w:autoSpaceDN/>
                              <w:adjustRightInd/>
                              <w:spacing w:line="360" w:lineRule="atLeast"/>
                              <w:rPr>
                                <w:rFonts w:ascii="Times New Roman" w:hAnsi="Times New Roman" w:cs="Times New Roman"/>
                              </w:rPr>
                            </w:pPr>
                          </w:p>
                          <w:p w14:paraId="17D63EA2"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34FBF" id="Rectangle 170" o:spid="_x0000_s1076" style="position:absolute;left:0;text-align:left;margin-left:280.45pt;margin-top:52pt;width:18pt;height:18pt;z-index:-2516579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" o:allowincell="f" filled="f" stroked="f">
                <v:textbox inset="0,0,0,0">
                  <w:txbxContent>
                    <w:p w14:paraId="7EE3B4B9" w14:textId="471FCB81" w:rsidR="00BF017B" w:rsidRDefault="00BF017B">
                      <w:pPr>
                        <w:widowControl/>
                        <w:autoSpaceDE/>
                        <w:autoSpaceDN/>
                        <w:adjustRightInd/>
                        <w:spacing w:line="360" w:lineRule="atLeast"/>
                        <w:rPr>
                          <w:rFonts w:ascii="Times New Roman" w:hAnsi="Times New Roman" w:cs="Times New Roman"/>
                        </w:rPr>
                      </w:pPr>
                    </w:p>
                    <w:p w14:paraId="17D63EA2" w14:textId="77777777" w:rsidR="00BF017B" w:rsidRDefault="00BF017B">
                      <w:pPr>
                        <w:rPr>
                          <w:rFonts w:ascii="Times New Roman" w:hAnsi="Times New Roman" w:cs="Times New Roman"/>
                        </w:rPr>
                      </w:pPr>
                    </w:p>
                  </w:txbxContent>
                </v:textbox>
                <w10:wrap anchorx="page"/>
              </v:rect>
            </w:pict>
          </mc:Fallback>
        </mc:AlternateContent>
      </w:r>
      <w:r w:rsidR="004F6C23">
        <w:t xml:space="preserve"> </w:t>
      </w:r>
      <w:r>
        <w:t>being identified as a foster child. If the child desires continued communication with media, the Worker must notify the Agency’s Privacy Officer. The Privacy Officer must have the child sign an acknowledgement stating that he/she has been informed of his/her right to privacy by the Agency.</w:t>
      </w:r>
    </w:p>
    <w:p w14:paraId="4A852BA6" w14:textId="77777777" w:rsidR="005B3609" w:rsidRDefault="005B3609">
      <w:pPr>
        <w:pStyle w:val="BodyText"/>
        <w:kinsoku w:val="0"/>
        <w:overflowPunct w:val="0"/>
        <w:spacing w:before="75"/>
        <w:ind w:left="100"/>
        <w:sectPr w:rsidR="005B3609">
          <w:headerReference w:type="default" r:id="rId43"/>
          <w:footerReference w:type="default" r:id="rId44"/>
          <w:pgSz w:w="12240" w:h="15840"/>
          <w:pgMar w:top="640" w:right="1680" w:bottom="280" w:left="1340" w:header="720" w:footer="720" w:gutter="0"/>
          <w:cols w:space="720" w:equalWidth="0">
            <w:col w:w="9220"/>
          </w:cols>
          <w:noEndnote/>
        </w:sectPr>
      </w:pPr>
    </w:p>
    <w:p w14:paraId="46A3A757" w14:textId="0FEE999F" w:rsidR="005B3609" w:rsidRDefault="00FB191A">
      <w:pPr>
        <w:pStyle w:val="Heading6"/>
        <w:kinsoku w:val="0"/>
        <w:overflowPunct w:val="0"/>
        <w:ind w:left="1941"/>
        <w:jc w:val="left"/>
      </w:pPr>
      <w:r>
        <w:t>CODE OF ETHICS FOR FOSTER PARENTS</w:t>
      </w:r>
    </w:p>
    <w:p w14:paraId="1299FC03" w14:textId="77777777" w:rsidR="005B3609" w:rsidRDefault="005B3609">
      <w:pPr>
        <w:pStyle w:val="BodyText"/>
        <w:kinsoku w:val="0"/>
        <w:overflowPunct w:val="0"/>
        <w:spacing w:before="9"/>
        <w:rPr>
          <w:b/>
          <w:bCs/>
          <w:sz w:val="23"/>
          <w:szCs w:val="23"/>
        </w:rPr>
      </w:pPr>
    </w:p>
    <w:p w14:paraId="31F61656" w14:textId="77777777" w:rsidR="000D4FDC" w:rsidRDefault="00F8201E">
      <w:pPr>
        <w:pStyle w:val="BodyText"/>
        <w:kinsoku w:val="0"/>
        <w:overflowPunct w:val="0"/>
        <w:ind w:left="100" w:right="109"/>
      </w:pPr>
      <w:r>
        <w:rPr>
          <w:noProof/>
        </w:rPr>
        <mc:AlternateContent>
          <mc:Choice Requires="wps">
            <w:drawing>
              <wp:anchor distT="0" distB="0" distL="114300" distR="114300" simplePos="0" relativeHeight="251658526" behindDoc="1" locked="0" layoutInCell="0" allowOverlap="1" wp14:anchorId="6B768F96" wp14:editId="6F79EAFD">
                <wp:simplePos x="0" y="0"/>
                <wp:positionH relativeFrom="page">
                  <wp:posOffset>3761740</wp:posOffset>
                </wp:positionH>
                <wp:positionV relativeFrom="paragraph">
                  <wp:posOffset>762635</wp:posOffset>
                </wp:positionV>
                <wp:extent cx="228600" cy="228600"/>
                <wp:effectExtent l="0" t="0" r="0" b="0"/>
                <wp:wrapNone/>
                <wp:docPr id="1023"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08331" w14:textId="2864CB0E" w:rsidR="00BF017B" w:rsidRDefault="00BF017B">
                            <w:pPr>
                              <w:widowControl/>
                              <w:autoSpaceDE/>
                              <w:autoSpaceDN/>
                              <w:adjustRightInd/>
                              <w:spacing w:line="360" w:lineRule="atLeast"/>
                              <w:rPr>
                                <w:rFonts w:ascii="Times New Roman" w:hAnsi="Times New Roman" w:cs="Times New Roman"/>
                              </w:rPr>
                            </w:pPr>
                          </w:p>
                          <w:p w14:paraId="4C694B97"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68F96" id="Rectangle 176" o:spid="_x0000_s1077" style="position:absolute;left:0;text-align:left;margin-left:296.2pt;margin-top:60.05pt;width:18pt;height:18pt;z-index:-2516579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" o:allowincell="f" filled="f" stroked="f">
                <v:textbox inset="0,0,0,0">
                  <w:txbxContent>
                    <w:p w14:paraId="53508331" w14:textId="2864CB0E" w:rsidR="00BF017B" w:rsidRDefault="00BF017B">
                      <w:pPr>
                        <w:widowControl/>
                        <w:autoSpaceDE/>
                        <w:autoSpaceDN/>
                        <w:adjustRightInd/>
                        <w:spacing w:line="360" w:lineRule="atLeast"/>
                        <w:rPr>
                          <w:rFonts w:ascii="Times New Roman" w:hAnsi="Times New Roman" w:cs="Times New Roman"/>
                        </w:rPr>
                      </w:pPr>
                    </w:p>
                    <w:p w14:paraId="4C694B97" w14:textId="77777777" w:rsidR="00BF017B" w:rsidRDefault="00BF017B">
                      <w:pPr>
                        <w:rPr>
                          <w:rFonts w:ascii="Times New Roman" w:hAnsi="Times New Roman" w:cs="Times New Roman"/>
                        </w:rPr>
                      </w:pPr>
                    </w:p>
                  </w:txbxContent>
                </v:textbox>
                <w10:wrap anchorx="page"/>
              </v:rect>
            </w:pict>
          </mc:Fallback>
        </mc:AlternateContent>
      </w:r>
      <w:r>
        <w:rPr>
          <w:noProof/>
        </w:rPr>
        <mc:AlternateContent>
          <mc:Choice Requires="wps">
            <w:drawing>
              <wp:anchor distT="0" distB="0" distL="114300" distR="114300" simplePos="0" relativeHeight="251658527" behindDoc="1" locked="0" layoutInCell="0" allowOverlap="1" wp14:anchorId="61EEEEBD" wp14:editId="66B84C73">
                <wp:simplePos x="0" y="0"/>
                <wp:positionH relativeFrom="page">
                  <wp:posOffset>1356995</wp:posOffset>
                </wp:positionH>
                <wp:positionV relativeFrom="paragraph">
                  <wp:posOffset>635</wp:posOffset>
                </wp:positionV>
                <wp:extent cx="228600" cy="228600"/>
                <wp:effectExtent l="0" t="0" r="0" b="0"/>
                <wp:wrapNone/>
                <wp:docPr id="1022"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160CB" w14:textId="4645ACDF" w:rsidR="00BF017B" w:rsidRDefault="00BF017B">
                            <w:pPr>
                              <w:widowControl/>
                              <w:autoSpaceDE/>
                              <w:autoSpaceDN/>
                              <w:adjustRightInd/>
                              <w:spacing w:line="360" w:lineRule="atLeast"/>
                              <w:rPr>
                                <w:rFonts w:ascii="Times New Roman" w:hAnsi="Times New Roman" w:cs="Times New Roman"/>
                              </w:rPr>
                            </w:pPr>
                          </w:p>
                          <w:p w14:paraId="61AC30FB"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EEEBD" id="Rectangle 177" o:spid="_x0000_s1078" style="position:absolute;left:0;text-align:left;margin-left:106.85pt;margin-top:.05pt;width:18pt;height:18pt;z-index:-2516579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" o:allowincell="f" filled="f" stroked="f">
                <v:textbox inset="0,0,0,0">
                  <w:txbxContent>
                    <w:p w14:paraId="18D160CB" w14:textId="4645ACDF" w:rsidR="00BF017B" w:rsidRDefault="00BF017B">
                      <w:pPr>
                        <w:widowControl/>
                        <w:autoSpaceDE/>
                        <w:autoSpaceDN/>
                        <w:adjustRightInd/>
                        <w:spacing w:line="360" w:lineRule="atLeast"/>
                        <w:rPr>
                          <w:rFonts w:ascii="Times New Roman" w:hAnsi="Times New Roman" w:cs="Times New Roman"/>
                        </w:rPr>
                      </w:pPr>
                    </w:p>
                    <w:p w14:paraId="61AC30FB" w14:textId="77777777" w:rsidR="00BF017B" w:rsidRDefault="00BF017B">
                      <w:pPr>
                        <w:rPr>
                          <w:rFonts w:ascii="Times New Roman" w:hAnsi="Times New Roman" w:cs="Times New Roman"/>
                        </w:rPr>
                      </w:pPr>
                    </w:p>
                  </w:txbxContent>
                </v:textbox>
                <w10:wrap anchorx="page"/>
              </v:rect>
            </w:pict>
          </mc:Fallback>
        </mc:AlternateContent>
      </w:r>
    </w:p>
    <w:p w14:paraId="16BC3403" w14:textId="77777777" w:rsidR="000D4FDC" w:rsidRDefault="000D4FDC">
      <w:pPr>
        <w:pStyle w:val="BodyText"/>
        <w:kinsoku w:val="0"/>
        <w:overflowPunct w:val="0"/>
        <w:ind w:left="100" w:right="109"/>
      </w:pPr>
    </w:p>
    <w:p w14:paraId="651B0A44" w14:textId="3DCEADE1" w:rsidR="005B3609" w:rsidRDefault="000D4FDC" w:rsidP="000D4FDC">
      <w:pPr>
        <w:pStyle w:val="BodyText"/>
        <w:kinsoku w:val="0"/>
        <w:overflowPunct w:val="0"/>
        <w:ind w:left="100" w:right="109"/>
      </w:pPr>
      <w:r>
        <w:t>Homes sponsored by</w:t>
      </w:r>
      <w:r w:rsidR="00FB191A">
        <w:t xml:space="preserve"> TFI Family Services, Inc. that provide care for children are based on the theory that no unit in our society, other than the family, has ever been able to provide the special qualities needed to nurture children to their fullest mental,</w:t>
      </w:r>
      <w:r w:rsidR="00FB191A">
        <w:rPr>
          <w:spacing w:val="-34"/>
        </w:rPr>
        <w:t xml:space="preserve"> </w:t>
      </w:r>
      <w:r w:rsidR="00FB191A">
        <w:t>emotional, and spiritual development. If, for a certain period, a family ceases to provide these special duties, substitute care must be sued. Foster Parents must have commitment, compassion, and faith in the dignity and worth of children. They must recognize and respect the rights of natural parents, and they must be willing to work with the child placing agency to develop and carry out a plan of care or case plan for the</w:t>
      </w:r>
      <w:r w:rsidR="00FB191A">
        <w:rPr>
          <w:spacing w:val="-29"/>
        </w:rPr>
        <w:t xml:space="preserve"> </w:t>
      </w:r>
      <w:r w:rsidR="00FB191A">
        <w:t>child.</w:t>
      </w:r>
    </w:p>
    <w:p w14:paraId="764ED501" w14:textId="77777777" w:rsidR="005B3609" w:rsidRDefault="005B3609">
      <w:pPr>
        <w:pStyle w:val="BodyText"/>
        <w:kinsoku w:val="0"/>
        <w:overflowPunct w:val="0"/>
        <w:spacing w:before="10"/>
        <w:rPr>
          <w:sz w:val="23"/>
          <w:szCs w:val="23"/>
        </w:rPr>
      </w:pPr>
    </w:p>
    <w:p w14:paraId="02E24126" w14:textId="77777777" w:rsidR="005B3609" w:rsidRDefault="00FB191A">
      <w:pPr>
        <w:pStyle w:val="BodyText"/>
        <w:kinsoku w:val="0"/>
        <w:overflowPunct w:val="0"/>
        <w:spacing w:before="1"/>
        <w:ind w:left="100" w:right="148"/>
      </w:pPr>
      <w:r>
        <w:t>This type of care is a public trust that requires the practitioners be dedicated to service for the welfare of children, that they utilize a recognized body of knowledge about human beings and their interactions, and they be committed to gaining knowledge of community resources which promote the well-being of all without discrimination.</w:t>
      </w:r>
    </w:p>
    <w:p w14:paraId="0AB93745" w14:textId="77777777" w:rsidR="005B3609" w:rsidRDefault="005B3609">
      <w:pPr>
        <w:pStyle w:val="BodyText"/>
        <w:kinsoku w:val="0"/>
        <w:overflowPunct w:val="0"/>
      </w:pPr>
    </w:p>
    <w:p w14:paraId="2A429EF1" w14:textId="77777777" w:rsidR="005B3609" w:rsidRDefault="00FB191A">
      <w:pPr>
        <w:pStyle w:val="BodyText"/>
        <w:kinsoku w:val="0"/>
        <w:overflowPunct w:val="0"/>
        <w:spacing w:before="1"/>
        <w:ind w:left="100"/>
      </w:pPr>
      <w:r>
        <w:t>Each foster parent has an obligation to constantly examine, maintain, and improve the practice of providing care to children. They also have an obligation to use and increase their knowledge of providing quality care, and to perform their services with integrity and competence.</w:t>
      </w:r>
    </w:p>
    <w:p w14:paraId="49635555" w14:textId="77777777" w:rsidR="005B3609" w:rsidRDefault="005B3609">
      <w:pPr>
        <w:pStyle w:val="BodyText"/>
        <w:kinsoku w:val="0"/>
        <w:overflowPunct w:val="0"/>
      </w:pPr>
    </w:p>
    <w:p w14:paraId="250A2F09" w14:textId="77777777" w:rsidR="005B3609" w:rsidRDefault="00FB191A">
      <w:pPr>
        <w:pStyle w:val="BodyText"/>
        <w:kinsoku w:val="0"/>
        <w:overflowPunct w:val="0"/>
        <w:ind w:left="100"/>
      </w:pPr>
      <w:r>
        <w:t>PRINCIPLES</w:t>
      </w:r>
    </w:p>
    <w:p w14:paraId="17A53FC6" w14:textId="77777777" w:rsidR="005B3609" w:rsidRDefault="005B3609">
      <w:pPr>
        <w:pStyle w:val="BodyText"/>
        <w:kinsoku w:val="0"/>
        <w:overflowPunct w:val="0"/>
        <w:spacing w:before="11"/>
        <w:rPr>
          <w:sz w:val="23"/>
          <w:szCs w:val="23"/>
        </w:rPr>
      </w:pPr>
    </w:p>
    <w:p w14:paraId="0A4A5079" w14:textId="77777777" w:rsidR="005B3609" w:rsidRDefault="00FB191A">
      <w:pPr>
        <w:pStyle w:val="ListParagraph"/>
        <w:numPr>
          <w:ilvl w:val="0"/>
          <w:numId w:val="10"/>
        </w:numPr>
        <w:tabs>
          <w:tab w:val="left" w:pos="821"/>
        </w:tabs>
        <w:kinsoku w:val="0"/>
        <w:overflowPunct w:val="0"/>
      </w:pPr>
      <w:r>
        <w:t>I regard as my primary obligation the welfare of the child</w:t>
      </w:r>
      <w:r>
        <w:rPr>
          <w:spacing w:val="-27"/>
        </w:rPr>
        <w:t xml:space="preserve"> </w:t>
      </w:r>
      <w:r>
        <w:t>served.</w:t>
      </w:r>
    </w:p>
    <w:p w14:paraId="1CDEAE01" w14:textId="77777777" w:rsidR="005B3609" w:rsidRDefault="005B3609">
      <w:pPr>
        <w:pStyle w:val="BodyText"/>
        <w:kinsoku w:val="0"/>
        <w:overflowPunct w:val="0"/>
        <w:spacing w:before="11"/>
        <w:rPr>
          <w:sz w:val="23"/>
          <w:szCs w:val="23"/>
        </w:rPr>
      </w:pPr>
    </w:p>
    <w:p w14:paraId="58709BB6" w14:textId="77777777" w:rsidR="005B3609" w:rsidRDefault="00FB191A">
      <w:pPr>
        <w:pStyle w:val="ListParagraph"/>
        <w:numPr>
          <w:ilvl w:val="0"/>
          <w:numId w:val="10"/>
        </w:numPr>
        <w:tabs>
          <w:tab w:val="left" w:pos="821"/>
        </w:tabs>
        <w:kinsoku w:val="0"/>
        <w:overflowPunct w:val="0"/>
        <w:ind w:right="183"/>
      </w:pPr>
      <w:r>
        <w:t>I shall work objectively with the agency in maintaining the plan for the child in</w:t>
      </w:r>
      <w:r>
        <w:rPr>
          <w:spacing w:val="-28"/>
        </w:rPr>
        <w:t xml:space="preserve"> </w:t>
      </w:r>
      <w:r>
        <w:t>my care.</w:t>
      </w:r>
    </w:p>
    <w:p w14:paraId="50F07069" w14:textId="77777777" w:rsidR="005B3609" w:rsidRDefault="005B3609">
      <w:pPr>
        <w:pStyle w:val="BodyText"/>
        <w:kinsoku w:val="0"/>
        <w:overflowPunct w:val="0"/>
      </w:pPr>
    </w:p>
    <w:p w14:paraId="5FA872D5" w14:textId="77777777" w:rsidR="005B3609" w:rsidRDefault="00FB191A">
      <w:pPr>
        <w:pStyle w:val="ListParagraph"/>
        <w:numPr>
          <w:ilvl w:val="0"/>
          <w:numId w:val="10"/>
        </w:numPr>
        <w:tabs>
          <w:tab w:val="left" w:pos="821"/>
        </w:tabs>
        <w:kinsoku w:val="0"/>
        <w:overflowPunct w:val="0"/>
      </w:pPr>
      <w:r>
        <w:t>I hold myself responsible for the quality and extent of the services I</w:t>
      </w:r>
      <w:r>
        <w:rPr>
          <w:spacing w:val="-32"/>
        </w:rPr>
        <w:t xml:space="preserve"> </w:t>
      </w:r>
      <w:r>
        <w:t>perform.</w:t>
      </w:r>
    </w:p>
    <w:p w14:paraId="2FF85D32" w14:textId="77777777" w:rsidR="005B3609" w:rsidRDefault="005B3609">
      <w:pPr>
        <w:pStyle w:val="BodyText"/>
        <w:kinsoku w:val="0"/>
        <w:overflowPunct w:val="0"/>
        <w:spacing w:before="11"/>
        <w:rPr>
          <w:sz w:val="23"/>
          <w:szCs w:val="23"/>
        </w:rPr>
      </w:pPr>
    </w:p>
    <w:p w14:paraId="25885B13" w14:textId="77777777" w:rsidR="005B3609" w:rsidRDefault="00FB191A">
      <w:pPr>
        <w:pStyle w:val="ListParagraph"/>
        <w:numPr>
          <w:ilvl w:val="0"/>
          <w:numId w:val="10"/>
        </w:numPr>
        <w:tabs>
          <w:tab w:val="left" w:pos="821"/>
        </w:tabs>
        <w:kinsoku w:val="0"/>
        <w:overflowPunct w:val="0"/>
      </w:pPr>
      <w:r>
        <w:t>I accept the possible reluctance of the child to discuss his or her</w:t>
      </w:r>
      <w:r>
        <w:rPr>
          <w:spacing w:val="-22"/>
        </w:rPr>
        <w:t xml:space="preserve"> </w:t>
      </w:r>
      <w:r>
        <w:t>past.</w:t>
      </w:r>
    </w:p>
    <w:p w14:paraId="1E954643" w14:textId="77777777" w:rsidR="005B3609" w:rsidRDefault="005B3609">
      <w:pPr>
        <w:pStyle w:val="BodyText"/>
        <w:kinsoku w:val="0"/>
        <w:overflowPunct w:val="0"/>
        <w:spacing w:before="11"/>
        <w:rPr>
          <w:sz w:val="23"/>
          <w:szCs w:val="23"/>
        </w:rPr>
      </w:pPr>
    </w:p>
    <w:p w14:paraId="73352B75" w14:textId="77777777" w:rsidR="005B3609" w:rsidRDefault="00FB191A">
      <w:pPr>
        <w:pStyle w:val="ListParagraph"/>
        <w:numPr>
          <w:ilvl w:val="0"/>
          <w:numId w:val="10"/>
        </w:numPr>
        <w:tabs>
          <w:tab w:val="left" w:pos="821"/>
        </w:tabs>
        <w:kinsoku w:val="0"/>
        <w:overflowPunct w:val="0"/>
        <w:ind w:right="399"/>
      </w:pPr>
      <w:r>
        <w:t>I shall keep confidential from the community information pertaining to any</w:t>
      </w:r>
      <w:r>
        <w:rPr>
          <w:spacing w:val="-33"/>
        </w:rPr>
        <w:t xml:space="preserve"> </w:t>
      </w:r>
      <w:r>
        <w:t>child placed in my</w:t>
      </w:r>
      <w:r>
        <w:rPr>
          <w:spacing w:val="-6"/>
        </w:rPr>
        <w:t xml:space="preserve"> </w:t>
      </w:r>
      <w:r>
        <w:t>home.</w:t>
      </w:r>
    </w:p>
    <w:p w14:paraId="627AA0AC" w14:textId="77777777" w:rsidR="005B3609" w:rsidRDefault="005B3609">
      <w:pPr>
        <w:pStyle w:val="BodyText"/>
        <w:kinsoku w:val="0"/>
        <w:overflowPunct w:val="0"/>
        <w:spacing w:before="11"/>
        <w:rPr>
          <w:sz w:val="23"/>
          <w:szCs w:val="23"/>
        </w:rPr>
      </w:pPr>
    </w:p>
    <w:p w14:paraId="7CFFBDD8" w14:textId="77777777" w:rsidR="005B3609" w:rsidRDefault="00FB191A">
      <w:pPr>
        <w:pStyle w:val="ListParagraph"/>
        <w:numPr>
          <w:ilvl w:val="0"/>
          <w:numId w:val="10"/>
        </w:numPr>
        <w:tabs>
          <w:tab w:val="left" w:pos="821"/>
        </w:tabs>
        <w:kinsoku w:val="0"/>
        <w:overflowPunct w:val="0"/>
        <w:ind w:right="168"/>
      </w:pPr>
      <w:r>
        <w:t>I shall treat with respect the findings, views, and actions of the fellow care providers, and use appropriate channels (such as a care provider support</w:t>
      </w:r>
      <w:r>
        <w:rPr>
          <w:spacing w:val="-26"/>
        </w:rPr>
        <w:t xml:space="preserve"> </w:t>
      </w:r>
      <w:r>
        <w:t>group) to express my</w:t>
      </w:r>
      <w:r>
        <w:rPr>
          <w:spacing w:val="-8"/>
        </w:rPr>
        <w:t xml:space="preserve"> </w:t>
      </w:r>
      <w:r>
        <w:t>opinions.</w:t>
      </w:r>
    </w:p>
    <w:p w14:paraId="5A7AF15D" w14:textId="77777777" w:rsidR="005B3609" w:rsidRDefault="005B3609">
      <w:pPr>
        <w:pStyle w:val="BodyText"/>
        <w:kinsoku w:val="0"/>
        <w:overflowPunct w:val="0"/>
        <w:spacing w:before="11"/>
        <w:rPr>
          <w:sz w:val="23"/>
          <w:szCs w:val="23"/>
        </w:rPr>
      </w:pPr>
    </w:p>
    <w:p w14:paraId="092D1FB9" w14:textId="1DD8B155" w:rsidR="005B3609" w:rsidRDefault="00F8201E">
      <w:pPr>
        <w:pStyle w:val="ListParagraph"/>
        <w:numPr>
          <w:ilvl w:val="0"/>
          <w:numId w:val="10"/>
        </w:numPr>
        <w:tabs>
          <w:tab w:val="left" w:pos="821"/>
        </w:tabs>
        <w:kinsoku w:val="0"/>
        <w:overflowPunct w:val="0"/>
        <w:ind w:right="890"/>
      </w:pPr>
      <w:r>
        <w:rPr>
          <w:noProof/>
        </w:rPr>
        <mc:AlternateContent>
          <mc:Choice Requires="wps">
            <w:drawing>
              <wp:anchor distT="0" distB="0" distL="114300" distR="114300" simplePos="0" relativeHeight="251658528" behindDoc="1" locked="0" layoutInCell="0" allowOverlap="1" wp14:anchorId="1BEAF865" wp14:editId="151B472D">
                <wp:simplePos x="0" y="0"/>
                <wp:positionH relativeFrom="page">
                  <wp:posOffset>2817495</wp:posOffset>
                </wp:positionH>
                <wp:positionV relativeFrom="paragraph">
                  <wp:posOffset>229235</wp:posOffset>
                </wp:positionV>
                <wp:extent cx="228600" cy="228600"/>
                <wp:effectExtent l="0" t="0" r="0" b="0"/>
                <wp:wrapNone/>
                <wp:docPr id="1021"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86FEF" w14:textId="2C01BAA4" w:rsidR="00BF017B" w:rsidRDefault="00BF017B">
                            <w:pPr>
                              <w:widowControl/>
                              <w:autoSpaceDE/>
                              <w:autoSpaceDN/>
                              <w:adjustRightInd/>
                              <w:spacing w:line="360" w:lineRule="atLeast"/>
                              <w:rPr>
                                <w:rFonts w:ascii="Times New Roman" w:hAnsi="Times New Roman" w:cs="Times New Roman"/>
                              </w:rPr>
                            </w:pPr>
                          </w:p>
                          <w:p w14:paraId="401A7268"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AF865" id="Rectangle 178" o:spid="_x0000_s1079" style="position:absolute;left:0;text-align:left;margin-left:221.85pt;margin-top:18.05pt;width:18pt;height:18pt;z-index:-251657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" o:allowincell="f" filled="f" stroked="f">
                <v:textbox inset="0,0,0,0">
                  <w:txbxContent>
                    <w:p w14:paraId="06686FEF" w14:textId="2C01BAA4" w:rsidR="00BF017B" w:rsidRDefault="00BF017B">
                      <w:pPr>
                        <w:widowControl/>
                        <w:autoSpaceDE/>
                        <w:autoSpaceDN/>
                        <w:adjustRightInd/>
                        <w:spacing w:line="360" w:lineRule="atLeast"/>
                        <w:rPr>
                          <w:rFonts w:ascii="Times New Roman" w:hAnsi="Times New Roman" w:cs="Times New Roman"/>
                        </w:rPr>
                      </w:pPr>
                    </w:p>
                    <w:p w14:paraId="401A7268" w14:textId="77777777" w:rsidR="00BF017B" w:rsidRDefault="00BF017B">
                      <w:pPr>
                        <w:rPr>
                          <w:rFonts w:ascii="Times New Roman" w:hAnsi="Times New Roman" w:cs="Times New Roman"/>
                        </w:rPr>
                      </w:pPr>
                    </w:p>
                  </w:txbxContent>
                </v:textbox>
                <w10:wrap anchorx="page"/>
              </v:rect>
            </w:pict>
          </mc:Fallback>
        </mc:AlternateContent>
      </w:r>
      <w:r w:rsidR="00FB191A">
        <w:t>I shall take advantage of available opportunities for education and</w:t>
      </w:r>
      <w:r w:rsidR="00FB191A">
        <w:rPr>
          <w:spacing w:val="-34"/>
        </w:rPr>
        <w:t xml:space="preserve"> </w:t>
      </w:r>
      <w:r w:rsidR="00FB191A">
        <w:t xml:space="preserve">training designed to upgrade </w:t>
      </w:r>
      <w:r w:rsidR="000D4FDC">
        <w:t>my</w:t>
      </w:r>
      <w:r w:rsidR="00FB191A">
        <w:t xml:space="preserve"> performance as a care</w:t>
      </w:r>
      <w:r w:rsidR="00FB191A">
        <w:rPr>
          <w:spacing w:val="-23"/>
        </w:rPr>
        <w:t xml:space="preserve"> </w:t>
      </w:r>
      <w:r w:rsidR="00FB191A">
        <w:t>provider.</w:t>
      </w:r>
    </w:p>
    <w:p w14:paraId="3793568E" w14:textId="77777777" w:rsidR="005B3609" w:rsidRDefault="005B3609">
      <w:pPr>
        <w:pStyle w:val="BodyText"/>
        <w:kinsoku w:val="0"/>
        <w:overflowPunct w:val="0"/>
      </w:pPr>
    </w:p>
    <w:p w14:paraId="7B850BC7" w14:textId="1B994738" w:rsidR="005B3609" w:rsidRDefault="1A747EC6">
      <w:pPr>
        <w:pStyle w:val="ListParagraph"/>
        <w:numPr>
          <w:ilvl w:val="0"/>
          <w:numId w:val="10"/>
        </w:numPr>
        <w:tabs>
          <w:tab w:val="left" w:pos="821"/>
        </w:tabs>
        <w:kinsoku w:val="0"/>
        <w:overflowPunct w:val="0"/>
        <w:ind w:right="674"/>
        <w:rPr>
          <w:spacing w:val="-21"/>
          <w:position w:val="-22"/>
        </w:rPr>
      </w:pPr>
      <w:r>
        <w:t>I shall respect the worth of all individuals regardless of race, religion, sex, or national ancestry in my capacity as a care</w:t>
      </w:r>
      <w:r>
        <w:rPr>
          <w:spacing w:val="-19"/>
        </w:rPr>
        <w:t xml:space="preserve"> </w:t>
      </w:r>
      <w:r>
        <w:t xml:space="preserve">provider.  </w:t>
      </w:r>
    </w:p>
    <w:p w14:paraId="4CE6A646" w14:textId="77777777" w:rsidR="005B3609" w:rsidRDefault="00FB191A">
      <w:pPr>
        <w:pStyle w:val="ListParagraph"/>
        <w:numPr>
          <w:ilvl w:val="0"/>
          <w:numId w:val="10"/>
        </w:numPr>
        <w:tabs>
          <w:tab w:val="left" w:pos="821"/>
        </w:tabs>
        <w:kinsoku w:val="0"/>
        <w:overflowPunct w:val="0"/>
        <w:spacing w:before="107"/>
        <w:ind w:right="101"/>
      </w:pPr>
      <w:r>
        <w:t>I shall accept the responsibility to work toward assuring that ethical standards</w:t>
      </w:r>
      <w:r>
        <w:rPr>
          <w:spacing w:val="-27"/>
        </w:rPr>
        <w:t xml:space="preserve"> </w:t>
      </w:r>
      <w:r>
        <w:t>are adhered to by any individual or organization providing care</w:t>
      </w:r>
      <w:r>
        <w:rPr>
          <w:spacing w:val="-21"/>
        </w:rPr>
        <w:t xml:space="preserve"> </w:t>
      </w:r>
      <w:r>
        <w:t>services.</w:t>
      </w:r>
    </w:p>
    <w:p w14:paraId="081CEB47" w14:textId="77777777" w:rsidR="005B3609" w:rsidRDefault="005B3609">
      <w:pPr>
        <w:pStyle w:val="BodyText"/>
        <w:kinsoku w:val="0"/>
        <w:overflowPunct w:val="0"/>
        <w:spacing w:before="10"/>
        <w:rPr>
          <w:sz w:val="23"/>
          <w:szCs w:val="23"/>
        </w:rPr>
      </w:pPr>
    </w:p>
    <w:p w14:paraId="4542CA03" w14:textId="77777777" w:rsidR="005B3609" w:rsidRDefault="00FB191A">
      <w:pPr>
        <w:pStyle w:val="ListParagraph"/>
        <w:numPr>
          <w:ilvl w:val="0"/>
          <w:numId w:val="10"/>
        </w:numPr>
        <w:tabs>
          <w:tab w:val="left" w:pos="821"/>
        </w:tabs>
        <w:kinsoku w:val="0"/>
        <w:overflowPunct w:val="0"/>
        <w:spacing w:before="1"/>
        <w:ind w:right="637"/>
      </w:pPr>
      <w:r>
        <w:t>I shall distinguish clearly in public between my statements and actions as</w:t>
      </w:r>
      <w:r>
        <w:rPr>
          <w:spacing w:val="-26"/>
        </w:rPr>
        <w:t xml:space="preserve"> </w:t>
      </w:r>
      <w:r>
        <w:t>an individual and as a representative of a child care</w:t>
      </w:r>
      <w:r>
        <w:rPr>
          <w:spacing w:val="-20"/>
        </w:rPr>
        <w:t xml:space="preserve"> </w:t>
      </w:r>
      <w:r>
        <w:t>organization.</w:t>
      </w:r>
    </w:p>
    <w:p w14:paraId="2DAA9B68" w14:textId="77777777" w:rsidR="005B3609" w:rsidRDefault="005B3609" w:rsidP="004F6C23">
      <w:pPr>
        <w:pStyle w:val="ListParagraph"/>
        <w:tabs>
          <w:tab w:val="left" w:pos="821"/>
        </w:tabs>
        <w:kinsoku w:val="0"/>
        <w:overflowPunct w:val="0"/>
        <w:spacing w:before="1"/>
        <w:ind w:right="637" w:firstLine="0"/>
      </w:pPr>
    </w:p>
    <w:p w14:paraId="6EFD910E" w14:textId="4B8BE6BE" w:rsidR="005B3609" w:rsidRDefault="004F6C23" w:rsidP="004F6C23">
      <w:pPr>
        <w:pStyle w:val="BodyText"/>
        <w:kinsoku w:val="0"/>
        <w:overflowPunct w:val="0"/>
        <w:spacing w:before="75"/>
        <w:ind w:right="155"/>
      </w:pPr>
      <w:r>
        <w:t xml:space="preserve">     1</w:t>
      </w:r>
      <w:r w:rsidR="00FB191A">
        <w:t xml:space="preserve">1. I shall accept responsibility for working toward the permanency of children </w:t>
      </w:r>
      <w:r>
        <w:t xml:space="preserve">        </w:t>
      </w:r>
      <w:r w:rsidR="00FB191A">
        <w:t xml:space="preserve">within my foster home and understand that they have the right to stay in contact with </w:t>
      </w:r>
      <w:r>
        <w:t xml:space="preserve">  </w:t>
      </w:r>
      <w:r w:rsidR="00FB191A">
        <w:t>biological family and former foster parents as listed in the case plan.</w:t>
      </w:r>
    </w:p>
    <w:p w14:paraId="0FBA7733" w14:textId="77777777" w:rsidR="005B3609" w:rsidRDefault="005B3609">
      <w:pPr>
        <w:pStyle w:val="BodyText"/>
        <w:kinsoku w:val="0"/>
        <w:overflowPunct w:val="0"/>
        <w:spacing w:before="11"/>
        <w:rPr>
          <w:sz w:val="23"/>
          <w:szCs w:val="23"/>
        </w:rPr>
      </w:pPr>
    </w:p>
    <w:p w14:paraId="63C25EA1" w14:textId="6D2B96F4" w:rsidR="005B3609" w:rsidRDefault="00F8201E" w:rsidP="000D4FDC">
      <w:pPr>
        <w:pStyle w:val="BodyText"/>
        <w:kinsoku w:val="0"/>
        <w:overflowPunct w:val="0"/>
        <w:ind w:left="480" w:right="88" w:hanging="360"/>
      </w:pPr>
      <w:r>
        <w:rPr>
          <w:noProof/>
        </w:rPr>
        <mc:AlternateContent>
          <mc:Choice Requires="wps">
            <w:drawing>
              <wp:anchor distT="0" distB="0" distL="114300" distR="114300" simplePos="0" relativeHeight="251658529" behindDoc="1" locked="0" layoutInCell="0" allowOverlap="1" wp14:anchorId="7164D8E5" wp14:editId="4930D203">
                <wp:simplePos x="0" y="0"/>
                <wp:positionH relativeFrom="page">
                  <wp:posOffset>5323840</wp:posOffset>
                </wp:positionH>
                <wp:positionV relativeFrom="paragraph">
                  <wp:posOffset>401320</wp:posOffset>
                </wp:positionV>
                <wp:extent cx="228600" cy="228600"/>
                <wp:effectExtent l="0" t="0" r="0" b="0"/>
                <wp:wrapNone/>
                <wp:docPr id="1019"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B019F" w14:textId="3A3ED102" w:rsidR="00BF017B" w:rsidRDefault="00BF017B">
                            <w:pPr>
                              <w:widowControl/>
                              <w:autoSpaceDE/>
                              <w:autoSpaceDN/>
                              <w:adjustRightInd/>
                              <w:spacing w:line="360" w:lineRule="atLeast"/>
                              <w:rPr>
                                <w:rFonts w:ascii="Times New Roman" w:hAnsi="Times New Roman" w:cs="Times New Roman"/>
                              </w:rPr>
                            </w:pPr>
                          </w:p>
                          <w:p w14:paraId="4F7836D1"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4D8E5" id="Rectangle 180" o:spid="_x0000_s1080" style="position:absolute;left:0;text-align:left;margin-left:419.2pt;margin-top:31.6pt;width:18pt;height:18pt;z-index:-2516579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" o:allowincell="f" filled="f" stroked="f">
                <v:textbox inset="0,0,0,0">
                  <w:txbxContent>
                    <w:p w14:paraId="506B019F" w14:textId="3A3ED102" w:rsidR="00BF017B" w:rsidRDefault="00BF017B">
                      <w:pPr>
                        <w:widowControl/>
                        <w:autoSpaceDE/>
                        <w:autoSpaceDN/>
                        <w:adjustRightInd/>
                        <w:spacing w:line="360" w:lineRule="atLeast"/>
                        <w:rPr>
                          <w:rFonts w:ascii="Times New Roman" w:hAnsi="Times New Roman" w:cs="Times New Roman"/>
                        </w:rPr>
                      </w:pPr>
                    </w:p>
                    <w:p w14:paraId="4F7836D1" w14:textId="77777777" w:rsidR="00BF017B" w:rsidRDefault="00BF017B">
                      <w:pPr>
                        <w:rPr>
                          <w:rFonts w:ascii="Times New Roman" w:hAnsi="Times New Roman" w:cs="Times New Roman"/>
                        </w:rPr>
                      </w:pPr>
                    </w:p>
                  </w:txbxContent>
                </v:textbox>
                <w10:wrap anchorx="page"/>
              </v:rect>
            </w:pict>
          </mc:Fallback>
        </mc:AlternateContent>
      </w:r>
      <w:r w:rsidR="00FB191A">
        <w:t xml:space="preserve">12. I shall make every effort to keep the child in placement in my home. I will request help in managing behaviors, advise my Foster Care Worker of the need for additional services, and use respite in an effort to make the </w:t>
      </w:r>
      <w:r w:rsidR="000D4FDC">
        <w:t xml:space="preserve">child's </w:t>
      </w:r>
      <w:r w:rsidR="00FB191A">
        <w:t>placement successful in my home. I shall give at least 30 days’ notice when asking for a child to be moved from my home if the child has been in my home for over six months. I will give at least 14 days’ notice if the child has been in my home less than six months.</w:t>
      </w:r>
    </w:p>
    <w:p w14:paraId="3FBF0C5E" w14:textId="77777777" w:rsidR="005B3609" w:rsidRDefault="005B3609">
      <w:pPr>
        <w:pStyle w:val="BodyText"/>
        <w:kinsoku w:val="0"/>
        <w:overflowPunct w:val="0"/>
        <w:spacing w:before="11"/>
        <w:rPr>
          <w:sz w:val="23"/>
          <w:szCs w:val="23"/>
        </w:rPr>
      </w:pPr>
    </w:p>
    <w:p w14:paraId="1431CE67" w14:textId="77777777" w:rsidR="005B3609" w:rsidRDefault="00FB191A">
      <w:pPr>
        <w:pStyle w:val="BodyText"/>
        <w:kinsoku w:val="0"/>
        <w:overflowPunct w:val="0"/>
        <w:ind w:left="120"/>
      </w:pPr>
      <w:r>
        <w:t>I agree to abide by the Code of Ethics for Resource Parents.</w:t>
      </w:r>
    </w:p>
    <w:p w14:paraId="7896E9D9" w14:textId="77777777" w:rsidR="005B3609" w:rsidRDefault="005B3609">
      <w:pPr>
        <w:pStyle w:val="BodyText"/>
        <w:kinsoku w:val="0"/>
        <w:overflowPunct w:val="0"/>
        <w:rPr>
          <w:sz w:val="20"/>
          <w:szCs w:val="20"/>
        </w:rPr>
      </w:pPr>
    </w:p>
    <w:p w14:paraId="1B319C6E" w14:textId="77777777" w:rsidR="005B3609" w:rsidRDefault="005B3609">
      <w:pPr>
        <w:pStyle w:val="BodyText"/>
        <w:kinsoku w:val="0"/>
        <w:overflowPunct w:val="0"/>
        <w:rPr>
          <w:sz w:val="20"/>
          <w:szCs w:val="20"/>
        </w:rPr>
      </w:pPr>
    </w:p>
    <w:p w14:paraId="235641CC" w14:textId="2C2FED56" w:rsidR="005B3609" w:rsidRDefault="00F8201E">
      <w:pPr>
        <w:pStyle w:val="BodyText"/>
        <w:kinsoku w:val="0"/>
        <w:overflowPunct w:val="0"/>
        <w:spacing w:before="11"/>
        <w:rPr>
          <w:sz w:val="26"/>
          <w:szCs w:val="26"/>
        </w:rPr>
      </w:pPr>
      <w:r>
        <w:rPr>
          <w:noProof/>
        </w:rPr>
        <mc:AlternateContent>
          <mc:Choice Requires="wps">
            <w:drawing>
              <wp:anchor distT="0" distB="0" distL="0" distR="0" simplePos="0" relativeHeight="251658328" behindDoc="0" locked="0" layoutInCell="0" allowOverlap="1" wp14:anchorId="1FA2366F" wp14:editId="76E0E14B">
                <wp:simplePos x="0" y="0"/>
                <wp:positionH relativeFrom="page">
                  <wp:posOffset>1143000</wp:posOffset>
                </wp:positionH>
                <wp:positionV relativeFrom="paragraph">
                  <wp:posOffset>226695</wp:posOffset>
                </wp:positionV>
                <wp:extent cx="2964180" cy="0"/>
                <wp:effectExtent l="0" t="0" r="0" b="0"/>
                <wp:wrapTopAndBottom/>
                <wp:docPr id="1018" name="Freeform 10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4180" cy="0"/>
                        </a:xfrm>
                        <a:custGeom>
                          <a:avLst/>
                          <a:gdLst>
                            <a:gd name="T0" fmla="*/ 0 w 4669"/>
                            <a:gd name="T1" fmla="*/ 0 h 20"/>
                            <a:gd name="T2" fmla="*/ 4669 w 4669"/>
                            <a:gd name="T3" fmla="*/ 0 h 20"/>
                          </a:gdLst>
                          <a:ahLst/>
                          <a:cxnLst>
                            <a:cxn ang="0">
                              <a:pos x="T0" y="T1"/>
                            </a:cxn>
                            <a:cxn ang="0">
                              <a:pos x="T2" y="T3"/>
                            </a:cxn>
                          </a:cxnLst>
                          <a:rect l="0" t="0" r="r" b="b"/>
                          <a:pathLst>
                            <a:path w="4669" h="20">
                              <a:moveTo>
                                <a:pt x="0" y="0"/>
                              </a:moveTo>
                              <a:lnTo>
                                <a:pt x="466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0ABE9" id="Freeform 1061" o:spid="_x0000_s1026" style="position:absolute;margin-left:90pt;margin-top:17.85pt;width:233.4pt;height:0;z-index:251658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" o:allowincell="f" path="m,l4669,e" filled="f" strokeweight=".26669mm">
                <v:path arrowok="t" o:connecttype="custom" o:connectlocs="0,0;2964180,0" o:connectangles="0,0"/>
                <w10:wrap type="topAndBottom" anchorx="page"/>
              </v:shape>
            </w:pict>
          </mc:Fallback>
        </mc:AlternateContent>
      </w:r>
      <w:r>
        <w:rPr>
          <w:noProof/>
        </w:rPr>
        <mc:AlternateContent>
          <mc:Choice Requires="wps">
            <w:drawing>
              <wp:anchor distT="0" distB="0" distL="0" distR="0" simplePos="0" relativeHeight="251658329" behindDoc="0" locked="0" layoutInCell="0" allowOverlap="1" wp14:anchorId="53F15F3C" wp14:editId="5B9FB61E">
                <wp:simplePos x="0" y="0"/>
                <wp:positionH relativeFrom="page">
                  <wp:posOffset>4572635</wp:posOffset>
                </wp:positionH>
                <wp:positionV relativeFrom="paragraph">
                  <wp:posOffset>226695</wp:posOffset>
                </wp:positionV>
                <wp:extent cx="2116455" cy="0"/>
                <wp:effectExtent l="0" t="0" r="0" b="0"/>
                <wp:wrapTopAndBottom/>
                <wp:docPr id="1017" name="Freeform 10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6455" cy="0"/>
                        </a:xfrm>
                        <a:custGeom>
                          <a:avLst/>
                          <a:gdLst>
                            <a:gd name="T0" fmla="*/ 0 w 3334"/>
                            <a:gd name="T1" fmla="*/ 0 h 20"/>
                            <a:gd name="T2" fmla="*/ 3334 w 3334"/>
                            <a:gd name="T3" fmla="*/ 0 h 20"/>
                          </a:gdLst>
                          <a:ahLst/>
                          <a:cxnLst>
                            <a:cxn ang="0">
                              <a:pos x="T0" y="T1"/>
                            </a:cxn>
                            <a:cxn ang="0">
                              <a:pos x="T2" y="T3"/>
                            </a:cxn>
                          </a:cxnLst>
                          <a:rect l="0" t="0" r="r" b="b"/>
                          <a:pathLst>
                            <a:path w="3334" h="20">
                              <a:moveTo>
                                <a:pt x="0" y="0"/>
                              </a:moveTo>
                              <a:lnTo>
                                <a:pt x="3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8CDA9" id="Freeform 1062" o:spid="_x0000_s1026" style="position:absolute;margin-left:360.05pt;margin-top:17.85pt;width:166.65pt;height:0;z-index:2516583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" o:allowincell="f" path="m,l3334,e" filled="f" strokeweight=".26669mm">
                <v:path arrowok="t" o:connecttype="custom" o:connectlocs="0,0;2116455,0" o:connectangles="0,0"/>
                <w10:wrap type="topAndBottom" anchorx="page"/>
              </v:shape>
            </w:pict>
          </mc:Fallback>
        </mc:AlternateContent>
      </w:r>
    </w:p>
    <w:p w14:paraId="62145BC1" w14:textId="77777777" w:rsidR="005B3609" w:rsidRDefault="00FB191A">
      <w:pPr>
        <w:pStyle w:val="BodyText"/>
        <w:tabs>
          <w:tab w:val="left" w:pos="5521"/>
        </w:tabs>
        <w:kinsoku w:val="0"/>
        <w:overflowPunct w:val="0"/>
        <w:spacing w:line="250" w:lineRule="exact"/>
        <w:ind w:left="120"/>
      </w:pPr>
      <w:r>
        <w:t>Foster</w:t>
      </w:r>
      <w:r>
        <w:rPr>
          <w:spacing w:val="-3"/>
        </w:rPr>
        <w:t xml:space="preserve"> </w:t>
      </w:r>
      <w:r>
        <w:t>Parent</w:t>
      </w:r>
      <w:r>
        <w:rPr>
          <w:spacing w:val="-3"/>
        </w:rPr>
        <w:t xml:space="preserve"> </w:t>
      </w:r>
      <w:r>
        <w:t>Signature</w:t>
      </w:r>
      <w:r>
        <w:tab/>
        <w:t>Date</w:t>
      </w:r>
    </w:p>
    <w:p w14:paraId="1DCF0334" w14:textId="77777777" w:rsidR="005B3609" w:rsidRDefault="005B3609">
      <w:pPr>
        <w:pStyle w:val="BodyText"/>
        <w:kinsoku w:val="0"/>
        <w:overflowPunct w:val="0"/>
        <w:rPr>
          <w:sz w:val="20"/>
          <w:szCs w:val="20"/>
        </w:rPr>
      </w:pPr>
    </w:p>
    <w:p w14:paraId="2E780729" w14:textId="77777777" w:rsidR="005B3609" w:rsidRDefault="005B3609">
      <w:pPr>
        <w:pStyle w:val="BodyText"/>
        <w:kinsoku w:val="0"/>
        <w:overflowPunct w:val="0"/>
        <w:rPr>
          <w:sz w:val="20"/>
          <w:szCs w:val="20"/>
        </w:rPr>
      </w:pPr>
    </w:p>
    <w:p w14:paraId="7118DC78" w14:textId="77777777" w:rsidR="005B3609" w:rsidRDefault="005B3609">
      <w:pPr>
        <w:pStyle w:val="BodyText"/>
        <w:kinsoku w:val="0"/>
        <w:overflowPunct w:val="0"/>
        <w:rPr>
          <w:sz w:val="20"/>
          <w:szCs w:val="20"/>
        </w:rPr>
      </w:pPr>
    </w:p>
    <w:p w14:paraId="7876FC12" w14:textId="77777777" w:rsidR="005B3609" w:rsidRDefault="005B3609">
      <w:pPr>
        <w:pStyle w:val="BodyText"/>
        <w:kinsoku w:val="0"/>
        <w:overflowPunct w:val="0"/>
        <w:rPr>
          <w:sz w:val="20"/>
          <w:szCs w:val="20"/>
        </w:rPr>
      </w:pPr>
    </w:p>
    <w:p w14:paraId="15066AE4" w14:textId="72097B5C" w:rsidR="005B3609" w:rsidRDefault="00F8201E">
      <w:pPr>
        <w:pStyle w:val="BodyText"/>
        <w:kinsoku w:val="0"/>
        <w:overflowPunct w:val="0"/>
        <w:spacing w:before="11"/>
        <w:rPr>
          <w:sz w:val="10"/>
          <w:szCs w:val="10"/>
        </w:rPr>
      </w:pPr>
      <w:r>
        <w:rPr>
          <w:noProof/>
        </w:rPr>
        <mc:AlternateContent>
          <mc:Choice Requires="wps">
            <w:drawing>
              <wp:anchor distT="0" distB="0" distL="0" distR="0" simplePos="0" relativeHeight="251658330" behindDoc="0" locked="0" layoutInCell="0" allowOverlap="1" wp14:anchorId="2A30C789" wp14:editId="56681564">
                <wp:simplePos x="0" y="0"/>
                <wp:positionH relativeFrom="page">
                  <wp:posOffset>1143000</wp:posOffset>
                </wp:positionH>
                <wp:positionV relativeFrom="paragraph">
                  <wp:posOffset>109855</wp:posOffset>
                </wp:positionV>
                <wp:extent cx="2964180" cy="0"/>
                <wp:effectExtent l="0" t="0" r="0" b="0"/>
                <wp:wrapTopAndBottom/>
                <wp:docPr id="1016" name="Freeform 10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4180" cy="0"/>
                        </a:xfrm>
                        <a:custGeom>
                          <a:avLst/>
                          <a:gdLst>
                            <a:gd name="T0" fmla="*/ 0 w 4669"/>
                            <a:gd name="T1" fmla="*/ 0 h 20"/>
                            <a:gd name="T2" fmla="*/ 4669 w 4669"/>
                            <a:gd name="T3" fmla="*/ 0 h 20"/>
                          </a:gdLst>
                          <a:ahLst/>
                          <a:cxnLst>
                            <a:cxn ang="0">
                              <a:pos x="T0" y="T1"/>
                            </a:cxn>
                            <a:cxn ang="0">
                              <a:pos x="T2" y="T3"/>
                            </a:cxn>
                          </a:cxnLst>
                          <a:rect l="0" t="0" r="r" b="b"/>
                          <a:pathLst>
                            <a:path w="4669" h="20">
                              <a:moveTo>
                                <a:pt x="0" y="0"/>
                              </a:moveTo>
                              <a:lnTo>
                                <a:pt x="466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6742F" id="Freeform 1063" o:spid="_x0000_s1026" style="position:absolute;margin-left:90pt;margin-top:8.65pt;width:233.4pt;height:0;z-index:2516583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" o:allowincell="f" path="m,l4669,e" filled="f" strokeweight=".26669mm">
                <v:path arrowok="t" o:connecttype="custom" o:connectlocs="0,0;2964180,0" o:connectangles="0,0"/>
                <w10:wrap type="topAndBottom" anchorx="page"/>
              </v:shape>
            </w:pict>
          </mc:Fallback>
        </mc:AlternateContent>
      </w:r>
      <w:r>
        <w:rPr>
          <w:noProof/>
        </w:rPr>
        <mc:AlternateContent>
          <mc:Choice Requires="wps">
            <w:drawing>
              <wp:anchor distT="0" distB="0" distL="0" distR="0" simplePos="0" relativeHeight="251658331" behindDoc="0" locked="0" layoutInCell="0" allowOverlap="1" wp14:anchorId="2A69D95E" wp14:editId="76D09604">
                <wp:simplePos x="0" y="0"/>
                <wp:positionH relativeFrom="page">
                  <wp:posOffset>4572635</wp:posOffset>
                </wp:positionH>
                <wp:positionV relativeFrom="paragraph">
                  <wp:posOffset>109855</wp:posOffset>
                </wp:positionV>
                <wp:extent cx="2116455" cy="0"/>
                <wp:effectExtent l="0" t="0" r="0" b="0"/>
                <wp:wrapTopAndBottom/>
                <wp:docPr id="1015" name="Freeform 10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6455" cy="0"/>
                        </a:xfrm>
                        <a:custGeom>
                          <a:avLst/>
                          <a:gdLst>
                            <a:gd name="T0" fmla="*/ 0 w 3334"/>
                            <a:gd name="T1" fmla="*/ 0 h 20"/>
                            <a:gd name="T2" fmla="*/ 3334 w 3334"/>
                            <a:gd name="T3" fmla="*/ 0 h 20"/>
                          </a:gdLst>
                          <a:ahLst/>
                          <a:cxnLst>
                            <a:cxn ang="0">
                              <a:pos x="T0" y="T1"/>
                            </a:cxn>
                            <a:cxn ang="0">
                              <a:pos x="T2" y="T3"/>
                            </a:cxn>
                          </a:cxnLst>
                          <a:rect l="0" t="0" r="r" b="b"/>
                          <a:pathLst>
                            <a:path w="3334" h="20">
                              <a:moveTo>
                                <a:pt x="0" y="0"/>
                              </a:moveTo>
                              <a:lnTo>
                                <a:pt x="3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923AE" id="Freeform 1064" o:spid="_x0000_s1026" style="position:absolute;margin-left:360.05pt;margin-top:8.65pt;width:166.65pt;height:0;z-index:2516583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" o:allowincell="f" path="m,l3334,e" filled="f" strokeweight=".26669mm">
                <v:path arrowok="t" o:connecttype="custom" o:connectlocs="0,0;2116455,0" o:connectangles="0,0"/>
                <w10:wrap type="topAndBottom" anchorx="page"/>
              </v:shape>
            </w:pict>
          </mc:Fallback>
        </mc:AlternateContent>
      </w:r>
    </w:p>
    <w:p w14:paraId="33B80749" w14:textId="77777777" w:rsidR="005B3609" w:rsidRDefault="00FB191A">
      <w:pPr>
        <w:pStyle w:val="BodyText"/>
        <w:tabs>
          <w:tab w:val="left" w:pos="5521"/>
        </w:tabs>
        <w:kinsoku w:val="0"/>
        <w:overflowPunct w:val="0"/>
        <w:spacing w:line="250" w:lineRule="exact"/>
        <w:ind w:left="120"/>
      </w:pPr>
      <w:r>
        <w:t>Foster</w:t>
      </w:r>
      <w:r>
        <w:rPr>
          <w:spacing w:val="-3"/>
        </w:rPr>
        <w:t xml:space="preserve"> </w:t>
      </w:r>
      <w:r>
        <w:t>Parent</w:t>
      </w:r>
      <w:r>
        <w:rPr>
          <w:spacing w:val="-3"/>
        </w:rPr>
        <w:t xml:space="preserve"> </w:t>
      </w:r>
      <w:r>
        <w:t>Signature</w:t>
      </w:r>
      <w:r>
        <w:tab/>
        <w:t>Date</w:t>
      </w:r>
    </w:p>
    <w:p w14:paraId="35703EDE" w14:textId="77777777" w:rsidR="005B3609" w:rsidRDefault="005B3609">
      <w:pPr>
        <w:pStyle w:val="BodyText"/>
        <w:kinsoku w:val="0"/>
        <w:overflowPunct w:val="0"/>
        <w:rPr>
          <w:sz w:val="20"/>
          <w:szCs w:val="20"/>
        </w:rPr>
      </w:pPr>
    </w:p>
    <w:p w14:paraId="5E86F948" w14:textId="77777777" w:rsidR="005B3609" w:rsidRDefault="005B3609">
      <w:pPr>
        <w:pStyle w:val="BodyText"/>
        <w:kinsoku w:val="0"/>
        <w:overflowPunct w:val="0"/>
        <w:rPr>
          <w:sz w:val="20"/>
          <w:szCs w:val="20"/>
        </w:rPr>
      </w:pPr>
    </w:p>
    <w:p w14:paraId="1946BE5E" w14:textId="77777777" w:rsidR="005B3609" w:rsidRDefault="005B3609">
      <w:pPr>
        <w:pStyle w:val="BodyText"/>
        <w:kinsoku w:val="0"/>
        <w:overflowPunct w:val="0"/>
        <w:rPr>
          <w:sz w:val="20"/>
          <w:szCs w:val="20"/>
        </w:rPr>
      </w:pPr>
    </w:p>
    <w:p w14:paraId="51C34A15" w14:textId="77777777" w:rsidR="005B3609" w:rsidRDefault="005B3609">
      <w:pPr>
        <w:pStyle w:val="BodyText"/>
        <w:kinsoku w:val="0"/>
        <w:overflowPunct w:val="0"/>
        <w:rPr>
          <w:sz w:val="20"/>
          <w:szCs w:val="20"/>
        </w:rPr>
      </w:pPr>
    </w:p>
    <w:p w14:paraId="164C65C6" w14:textId="4F3C79F9" w:rsidR="005B3609" w:rsidRDefault="00F8201E">
      <w:pPr>
        <w:pStyle w:val="BodyText"/>
        <w:kinsoku w:val="0"/>
        <w:overflowPunct w:val="0"/>
        <w:spacing w:before="11"/>
        <w:rPr>
          <w:sz w:val="10"/>
          <w:szCs w:val="10"/>
        </w:rPr>
      </w:pPr>
      <w:r>
        <w:rPr>
          <w:noProof/>
        </w:rPr>
        <mc:AlternateContent>
          <mc:Choice Requires="wps">
            <w:drawing>
              <wp:anchor distT="0" distB="0" distL="0" distR="0" simplePos="0" relativeHeight="251658332" behindDoc="0" locked="0" layoutInCell="0" allowOverlap="1" wp14:anchorId="44CBC69D" wp14:editId="71B53198">
                <wp:simplePos x="0" y="0"/>
                <wp:positionH relativeFrom="page">
                  <wp:posOffset>1143000</wp:posOffset>
                </wp:positionH>
                <wp:positionV relativeFrom="paragraph">
                  <wp:posOffset>109855</wp:posOffset>
                </wp:positionV>
                <wp:extent cx="2964180" cy="0"/>
                <wp:effectExtent l="0" t="0" r="0" b="0"/>
                <wp:wrapTopAndBottom/>
                <wp:docPr id="1014" name="Freeform 10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4180" cy="0"/>
                        </a:xfrm>
                        <a:custGeom>
                          <a:avLst/>
                          <a:gdLst>
                            <a:gd name="T0" fmla="*/ 0 w 4669"/>
                            <a:gd name="T1" fmla="*/ 0 h 20"/>
                            <a:gd name="T2" fmla="*/ 4669 w 4669"/>
                            <a:gd name="T3" fmla="*/ 0 h 20"/>
                          </a:gdLst>
                          <a:ahLst/>
                          <a:cxnLst>
                            <a:cxn ang="0">
                              <a:pos x="T0" y="T1"/>
                            </a:cxn>
                            <a:cxn ang="0">
                              <a:pos x="T2" y="T3"/>
                            </a:cxn>
                          </a:cxnLst>
                          <a:rect l="0" t="0" r="r" b="b"/>
                          <a:pathLst>
                            <a:path w="4669" h="20">
                              <a:moveTo>
                                <a:pt x="0" y="0"/>
                              </a:moveTo>
                              <a:lnTo>
                                <a:pt x="466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E5959" id="Freeform 1065" o:spid="_x0000_s1026" style="position:absolute;margin-left:90pt;margin-top:8.65pt;width:233.4pt;height:0;z-index:2516583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" o:allowincell="f" path="m,l4669,e" filled="f" strokeweight=".26669mm">
                <v:path arrowok="t" o:connecttype="custom" o:connectlocs="0,0;2964180,0" o:connectangles="0,0"/>
                <w10:wrap type="topAndBottom" anchorx="page"/>
              </v:shape>
            </w:pict>
          </mc:Fallback>
        </mc:AlternateContent>
      </w:r>
      <w:r>
        <w:rPr>
          <w:noProof/>
        </w:rPr>
        <mc:AlternateContent>
          <mc:Choice Requires="wps">
            <w:drawing>
              <wp:anchor distT="0" distB="0" distL="0" distR="0" simplePos="0" relativeHeight="251658333" behindDoc="0" locked="0" layoutInCell="0" allowOverlap="1" wp14:anchorId="1A41B2BE" wp14:editId="590AFDB0">
                <wp:simplePos x="0" y="0"/>
                <wp:positionH relativeFrom="page">
                  <wp:posOffset>4572635</wp:posOffset>
                </wp:positionH>
                <wp:positionV relativeFrom="paragraph">
                  <wp:posOffset>109855</wp:posOffset>
                </wp:positionV>
                <wp:extent cx="2116455" cy="0"/>
                <wp:effectExtent l="0" t="0" r="0" b="0"/>
                <wp:wrapTopAndBottom/>
                <wp:docPr id="1013" name="Freeform 10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6455" cy="0"/>
                        </a:xfrm>
                        <a:custGeom>
                          <a:avLst/>
                          <a:gdLst>
                            <a:gd name="T0" fmla="*/ 0 w 3334"/>
                            <a:gd name="T1" fmla="*/ 0 h 20"/>
                            <a:gd name="T2" fmla="*/ 3334 w 3334"/>
                            <a:gd name="T3" fmla="*/ 0 h 20"/>
                          </a:gdLst>
                          <a:ahLst/>
                          <a:cxnLst>
                            <a:cxn ang="0">
                              <a:pos x="T0" y="T1"/>
                            </a:cxn>
                            <a:cxn ang="0">
                              <a:pos x="T2" y="T3"/>
                            </a:cxn>
                          </a:cxnLst>
                          <a:rect l="0" t="0" r="r" b="b"/>
                          <a:pathLst>
                            <a:path w="3334" h="20">
                              <a:moveTo>
                                <a:pt x="0" y="0"/>
                              </a:moveTo>
                              <a:lnTo>
                                <a:pt x="3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44C7B" id="Freeform 1066" o:spid="_x0000_s1026" style="position:absolute;margin-left:360.05pt;margin-top:8.65pt;width:166.65pt;height:0;z-index:2516583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" o:allowincell="f" path="m,l3334,e" filled="f" strokeweight=".26669mm">
                <v:path arrowok="t" o:connecttype="custom" o:connectlocs="0,0;2116455,0" o:connectangles="0,0"/>
                <w10:wrap type="topAndBottom" anchorx="page"/>
              </v:shape>
            </w:pict>
          </mc:Fallback>
        </mc:AlternateContent>
      </w:r>
    </w:p>
    <w:p w14:paraId="0D5858C0" w14:textId="77777777" w:rsidR="005B3609" w:rsidRDefault="00FB191A">
      <w:pPr>
        <w:pStyle w:val="BodyText"/>
        <w:tabs>
          <w:tab w:val="left" w:pos="5521"/>
        </w:tabs>
        <w:kinsoku w:val="0"/>
        <w:overflowPunct w:val="0"/>
        <w:spacing w:line="250" w:lineRule="exact"/>
        <w:ind w:left="120"/>
      </w:pPr>
      <w:r>
        <w:t>Foster Care</w:t>
      </w:r>
      <w:r>
        <w:rPr>
          <w:spacing w:val="-5"/>
        </w:rPr>
        <w:t xml:space="preserve"> </w:t>
      </w:r>
      <w:r>
        <w:t>Worker</w:t>
      </w:r>
      <w:r>
        <w:rPr>
          <w:spacing w:val="-3"/>
        </w:rPr>
        <w:t xml:space="preserve"> </w:t>
      </w:r>
      <w:r>
        <w:t>Signature</w:t>
      </w:r>
      <w:r>
        <w:tab/>
        <w:t>Date</w:t>
      </w:r>
    </w:p>
    <w:p w14:paraId="7E051CA8" w14:textId="77777777" w:rsidR="005B3609" w:rsidRDefault="005B3609">
      <w:pPr>
        <w:pStyle w:val="BodyText"/>
        <w:tabs>
          <w:tab w:val="left" w:pos="5521"/>
        </w:tabs>
        <w:kinsoku w:val="0"/>
        <w:overflowPunct w:val="0"/>
        <w:spacing w:line="250" w:lineRule="exact"/>
        <w:ind w:left="120"/>
        <w:sectPr w:rsidR="005B3609">
          <w:headerReference w:type="default" r:id="rId45"/>
          <w:footerReference w:type="default" r:id="rId46"/>
          <w:pgSz w:w="12240" w:h="15840"/>
          <w:pgMar w:top="640" w:right="1340" w:bottom="280" w:left="1680" w:header="720" w:footer="720" w:gutter="0"/>
          <w:cols w:space="720" w:equalWidth="0">
            <w:col w:w="9220"/>
          </w:cols>
          <w:noEndnote/>
        </w:sectPr>
      </w:pPr>
    </w:p>
    <w:p w14:paraId="126953D2" w14:textId="77777777" w:rsidR="005B3609" w:rsidRDefault="005B3609">
      <w:pPr>
        <w:pStyle w:val="BodyText"/>
        <w:kinsoku w:val="0"/>
        <w:overflowPunct w:val="0"/>
        <w:rPr>
          <w:sz w:val="20"/>
          <w:szCs w:val="20"/>
        </w:rPr>
      </w:pPr>
    </w:p>
    <w:p w14:paraId="1E5BF58C" w14:textId="77777777" w:rsidR="005B3609" w:rsidRDefault="005B3609">
      <w:pPr>
        <w:pStyle w:val="BodyText"/>
        <w:kinsoku w:val="0"/>
        <w:overflowPunct w:val="0"/>
        <w:rPr>
          <w:sz w:val="20"/>
          <w:szCs w:val="20"/>
        </w:rPr>
      </w:pPr>
    </w:p>
    <w:p w14:paraId="1E244F82" w14:textId="77777777" w:rsidR="005B3609" w:rsidRDefault="00FB191A">
      <w:pPr>
        <w:pStyle w:val="BodyText"/>
        <w:kinsoku w:val="0"/>
        <w:overflowPunct w:val="0"/>
        <w:spacing w:before="228"/>
        <w:ind w:left="489" w:right="106"/>
        <w:jc w:val="center"/>
        <w:rPr>
          <w:b/>
          <w:bCs/>
          <w:sz w:val="40"/>
          <w:szCs w:val="40"/>
        </w:rPr>
      </w:pPr>
      <w:r>
        <w:rPr>
          <w:b/>
          <w:bCs/>
          <w:sz w:val="40"/>
          <w:szCs w:val="40"/>
        </w:rPr>
        <w:t>SECTION II</w:t>
      </w:r>
    </w:p>
    <w:p w14:paraId="053A08E0" w14:textId="77777777" w:rsidR="005B3609" w:rsidRDefault="005B3609">
      <w:pPr>
        <w:pStyle w:val="BodyText"/>
        <w:kinsoku w:val="0"/>
        <w:overflowPunct w:val="0"/>
        <w:spacing w:before="2"/>
        <w:rPr>
          <w:b/>
          <w:bCs/>
          <w:sz w:val="52"/>
          <w:szCs w:val="52"/>
        </w:rPr>
      </w:pPr>
    </w:p>
    <w:p w14:paraId="0B79C0A7" w14:textId="6ED9700D" w:rsidR="005B3609" w:rsidRDefault="00FB191A">
      <w:pPr>
        <w:pStyle w:val="BodyText"/>
        <w:kinsoku w:val="0"/>
        <w:overflowPunct w:val="0"/>
        <w:ind w:left="485" w:right="107"/>
        <w:jc w:val="center"/>
        <w:rPr>
          <w:b/>
          <w:bCs/>
          <w:sz w:val="52"/>
          <w:szCs w:val="52"/>
        </w:rPr>
      </w:pPr>
      <w:r>
        <w:rPr>
          <w:b/>
          <w:bCs/>
          <w:sz w:val="52"/>
          <w:szCs w:val="52"/>
        </w:rPr>
        <w:t>HOW TO REACH US</w:t>
      </w:r>
    </w:p>
    <w:p w14:paraId="1674D195" w14:textId="77777777" w:rsidR="005B3609" w:rsidRDefault="005B3609">
      <w:pPr>
        <w:pStyle w:val="BodyText"/>
        <w:kinsoku w:val="0"/>
        <w:overflowPunct w:val="0"/>
        <w:rPr>
          <w:b/>
          <w:bCs/>
          <w:sz w:val="58"/>
          <w:szCs w:val="58"/>
        </w:rPr>
      </w:pPr>
    </w:p>
    <w:p w14:paraId="40402635" w14:textId="77777777" w:rsidR="005B3609" w:rsidRDefault="00FB191A">
      <w:pPr>
        <w:pStyle w:val="Heading5"/>
        <w:kinsoku w:val="0"/>
        <w:overflowPunct w:val="0"/>
        <w:spacing w:before="432" w:line="480" w:lineRule="auto"/>
        <w:ind w:right="5324"/>
      </w:pPr>
      <w:r>
        <w:t>Grievance Procedure Concern &amp; Complaint Line</w:t>
      </w:r>
    </w:p>
    <w:p w14:paraId="30F8C02B" w14:textId="77777777" w:rsidR="005B3609" w:rsidRDefault="00FB191A">
      <w:pPr>
        <w:pStyle w:val="BodyText"/>
        <w:kinsoku w:val="0"/>
        <w:overflowPunct w:val="0"/>
        <w:spacing w:before="8" w:line="480" w:lineRule="auto"/>
        <w:ind w:left="100" w:right="4311"/>
        <w:rPr>
          <w:sz w:val="32"/>
          <w:szCs w:val="32"/>
        </w:rPr>
      </w:pPr>
      <w:r>
        <w:rPr>
          <w:sz w:val="32"/>
          <w:szCs w:val="32"/>
        </w:rPr>
        <w:t>TFI Office Phone &amp; Address List On-Call/Emergency Information TFI Family Services, Inc. Website</w:t>
      </w:r>
    </w:p>
    <w:p w14:paraId="3C72A837" w14:textId="77777777" w:rsidR="005B3609" w:rsidRDefault="005B3609">
      <w:pPr>
        <w:pStyle w:val="BodyText"/>
        <w:kinsoku w:val="0"/>
        <w:overflowPunct w:val="0"/>
        <w:spacing w:before="8" w:line="480" w:lineRule="auto"/>
        <w:ind w:left="100" w:right="4311"/>
        <w:rPr>
          <w:sz w:val="32"/>
          <w:szCs w:val="32"/>
        </w:rPr>
        <w:sectPr w:rsidR="005B3609">
          <w:headerReference w:type="default" r:id="rId47"/>
          <w:footerReference w:type="default" r:id="rId48"/>
          <w:pgSz w:w="12240" w:h="15840"/>
          <w:pgMar w:top="1500" w:right="1720" w:bottom="280" w:left="1340" w:header="720" w:footer="720" w:gutter="0"/>
          <w:cols w:space="720" w:equalWidth="0">
            <w:col w:w="9180"/>
          </w:cols>
          <w:noEndnote/>
        </w:sectPr>
      </w:pPr>
    </w:p>
    <w:p w14:paraId="4B799CFB" w14:textId="073757D5" w:rsidR="005B3609" w:rsidRDefault="00FB191A">
      <w:pPr>
        <w:pStyle w:val="Heading6"/>
        <w:kinsoku w:val="0"/>
        <w:overflowPunct w:val="0"/>
        <w:spacing w:before="72"/>
        <w:ind w:left="3014"/>
        <w:jc w:val="left"/>
      </w:pPr>
      <w:r>
        <w:t>GRIEVANCE PROCEDURE</w:t>
      </w:r>
    </w:p>
    <w:p w14:paraId="7A9A139D" w14:textId="77777777" w:rsidR="005B3609" w:rsidRDefault="005B3609">
      <w:pPr>
        <w:pStyle w:val="BodyText"/>
        <w:kinsoku w:val="0"/>
        <w:overflowPunct w:val="0"/>
        <w:spacing w:before="10"/>
        <w:rPr>
          <w:b/>
          <w:bCs/>
          <w:sz w:val="23"/>
          <w:szCs w:val="23"/>
        </w:rPr>
      </w:pPr>
    </w:p>
    <w:p w14:paraId="1B1B02C7" w14:textId="77777777" w:rsidR="005B3609" w:rsidRDefault="00FB191A">
      <w:pPr>
        <w:pStyle w:val="BodyText"/>
        <w:kinsoku w:val="0"/>
        <w:overflowPunct w:val="0"/>
        <w:ind w:left="100"/>
      </w:pPr>
      <w:r>
        <w:rPr>
          <w:u w:val="single"/>
        </w:rPr>
        <w:t>Concerns with TFI Family Services, Inc. Workers and Policies</w:t>
      </w:r>
    </w:p>
    <w:p w14:paraId="56A0069A" w14:textId="77777777" w:rsidR="005B3609" w:rsidRDefault="005B3609">
      <w:pPr>
        <w:pStyle w:val="BodyText"/>
        <w:kinsoku w:val="0"/>
        <w:overflowPunct w:val="0"/>
        <w:spacing w:before="11"/>
        <w:rPr>
          <w:sz w:val="15"/>
          <w:szCs w:val="15"/>
        </w:rPr>
      </w:pPr>
    </w:p>
    <w:p w14:paraId="5D1E36FC" w14:textId="77777777" w:rsidR="005B3609" w:rsidRDefault="00FB191A">
      <w:pPr>
        <w:pStyle w:val="BodyText"/>
        <w:kinsoku w:val="0"/>
        <w:overflowPunct w:val="0"/>
        <w:spacing w:before="92"/>
        <w:ind w:left="100" w:right="94"/>
      </w:pPr>
      <w:r>
        <w:t>Any concerns that you, as a foster family, have should be addressed with your assigned Foster Care Services Worker first. Very often, clear communication between the worker and the foster family can clear up concerns between you and the worker. If you are uncomfortable talking directly with your worker, you may contact the area Foster Care Services Supervisor. If that contact does not meet your need, you may contact the Foster Care Services Director and then the Vice-President of Foster Care and Adoption Services.</w:t>
      </w:r>
    </w:p>
    <w:p w14:paraId="7DF6F7AA" w14:textId="77777777" w:rsidR="005B3609" w:rsidRDefault="005B3609">
      <w:pPr>
        <w:pStyle w:val="BodyText"/>
        <w:kinsoku w:val="0"/>
        <w:overflowPunct w:val="0"/>
        <w:spacing w:before="11"/>
        <w:rPr>
          <w:sz w:val="23"/>
          <w:szCs w:val="23"/>
        </w:rPr>
      </w:pPr>
    </w:p>
    <w:p w14:paraId="4836948E" w14:textId="345AE1D1" w:rsidR="005B3609" w:rsidRDefault="00F8201E">
      <w:pPr>
        <w:pStyle w:val="BodyText"/>
        <w:kinsoku w:val="0"/>
        <w:overflowPunct w:val="0"/>
        <w:ind w:left="100" w:right="148"/>
      </w:pPr>
      <w:r>
        <w:rPr>
          <w:noProof/>
        </w:rPr>
        <mc:AlternateContent>
          <mc:Choice Requires="wps">
            <w:drawing>
              <wp:anchor distT="0" distB="0" distL="114300" distR="114300" simplePos="0" relativeHeight="251658530" behindDoc="1" locked="0" layoutInCell="0" allowOverlap="1" wp14:anchorId="5A34B012" wp14:editId="582F9458">
                <wp:simplePos x="0" y="0"/>
                <wp:positionH relativeFrom="page">
                  <wp:posOffset>2298065</wp:posOffset>
                </wp:positionH>
                <wp:positionV relativeFrom="paragraph">
                  <wp:posOffset>433705</wp:posOffset>
                </wp:positionV>
                <wp:extent cx="228600" cy="228600"/>
                <wp:effectExtent l="0" t="0" r="0" b="0"/>
                <wp:wrapNone/>
                <wp:docPr id="1011"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646EB" w14:textId="7CB7FD2D" w:rsidR="00BF017B" w:rsidRDefault="00BF017B">
                            <w:pPr>
                              <w:widowControl/>
                              <w:autoSpaceDE/>
                              <w:autoSpaceDN/>
                              <w:adjustRightInd/>
                              <w:spacing w:line="360" w:lineRule="atLeast"/>
                              <w:rPr>
                                <w:rFonts w:ascii="Times New Roman" w:hAnsi="Times New Roman" w:cs="Times New Roman"/>
                              </w:rPr>
                            </w:pPr>
                          </w:p>
                          <w:p w14:paraId="31ED7778"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4B012" id="Rectangle 188" o:spid="_x0000_s1081" style="position:absolute;left:0;text-align:left;margin-left:180.95pt;margin-top:34.15pt;width:18pt;height:18pt;z-index:-2516579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" o:allowincell="f" filled="f" stroked="f">
                <v:textbox inset="0,0,0,0">
                  <w:txbxContent>
                    <w:p w14:paraId="320646EB" w14:textId="7CB7FD2D" w:rsidR="00BF017B" w:rsidRDefault="00BF017B">
                      <w:pPr>
                        <w:widowControl/>
                        <w:autoSpaceDE/>
                        <w:autoSpaceDN/>
                        <w:adjustRightInd/>
                        <w:spacing w:line="360" w:lineRule="atLeast"/>
                        <w:rPr>
                          <w:rFonts w:ascii="Times New Roman" w:hAnsi="Times New Roman" w:cs="Times New Roman"/>
                        </w:rPr>
                      </w:pPr>
                    </w:p>
                    <w:p w14:paraId="31ED7778" w14:textId="77777777" w:rsidR="00BF017B" w:rsidRDefault="00BF017B">
                      <w:pPr>
                        <w:rPr>
                          <w:rFonts w:ascii="Times New Roman" w:hAnsi="Times New Roman" w:cs="Times New Roman"/>
                        </w:rPr>
                      </w:pPr>
                    </w:p>
                  </w:txbxContent>
                </v:textbox>
                <w10:wrap anchorx="page"/>
              </v:rect>
            </w:pict>
          </mc:Fallback>
        </mc:AlternateContent>
      </w:r>
      <w:r w:rsidR="00FB191A">
        <w:t xml:space="preserve">Another option that is available to you is the Concern/Complaint Line. More information on this option will be presented in the following pages.  The phone number for that line is </w:t>
      </w:r>
      <w:r w:rsidR="00FB191A">
        <w:rPr>
          <w:b/>
          <w:bCs/>
        </w:rPr>
        <w:t>1-877-942-2239</w:t>
      </w:r>
      <w:r w:rsidR="00FB191A">
        <w:t>.</w:t>
      </w:r>
    </w:p>
    <w:p w14:paraId="3E190F5E" w14:textId="77777777" w:rsidR="005B3609" w:rsidRDefault="005B3609">
      <w:pPr>
        <w:pStyle w:val="BodyText"/>
        <w:kinsoku w:val="0"/>
        <w:overflowPunct w:val="0"/>
      </w:pPr>
    </w:p>
    <w:p w14:paraId="394E54A4" w14:textId="77777777" w:rsidR="005B3609" w:rsidRDefault="00FB191A">
      <w:pPr>
        <w:pStyle w:val="BodyText"/>
        <w:kinsoku w:val="0"/>
        <w:overflowPunct w:val="0"/>
        <w:ind w:left="100" w:right="148"/>
      </w:pPr>
      <w:r>
        <w:t>TFI Family Services, Inc. maintains an open-door policy so that foster families can contact anyone who works for the agency, including the CEO. We do ask that you work to resolve your concern first with your worker and then work up through the levels explained in this procedure. Generally, those in the field have a working knowledge of your situation and should be able to resolve your concern in the most expedient manner.</w:t>
      </w:r>
    </w:p>
    <w:p w14:paraId="0FB76C7C" w14:textId="77777777" w:rsidR="005B3609" w:rsidRDefault="005B3609">
      <w:pPr>
        <w:pStyle w:val="BodyText"/>
        <w:kinsoku w:val="0"/>
        <w:overflowPunct w:val="0"/>
        <w:spacing w:before="11"/>
        <w:rPr>
          <w:sz w:val="23"/>
          <w:szCs w:val="23"/>
        </w:rPr>
      </w:pPr>
    </w:p>
    <w:p w14:paraId="23C95455" w14:textId="77777777" w:rsidR="005B3609" w:rsidRDefault="00FB191A">
      <w:pPr>
        <w:pStyle w:val="BodyText"/>
        <w:kinsoku w:val="0"/>
        <w:overflowPunct w:val="0"/>
        <w:spacing w:line="480" w:lineRule="auto"/>
        <w:ind w:left="100"/>
      </w:pPr>
      <w:r>
        <w:t xml:space="preserve">A list of office addresses and phone numbers is included in this section for your benefit. </w:t>
      </w:r>
      <w:r>
        <w:rPr>
          <w:u w:val="single"/>
        </w:rPr>
        <w:t>Concerns with contracting agencies</w:t>
      </w:r>
    </w:p>
    <w:p w14:paraId="27A51AFB" w14:textId="77777777" w:rsidR="005B3609" w:rsidRDefault="00FB191A">
      <w:pPr>
        <w:pStyle w:val="BodyText"/>
        <w:kinsoku w:val="0"/>
        <w:overflowPunct w:val="0"/>
        <w:spacing w:before="8"/>
        <w:ind w:left="100"/>
      </w:pPr>
      <w:r>
        <w:t>When you have a concern about services provided by contracting agencies, you should first talk with your TFI Foster Care Services Worker. Your Foster Care Worker will work as your voice to resolve your concern with other contracting agencies. If your concern involves several departments, you should call the concern and complaint line to voice your concern.</w:t>
      </w:r>
    </w:p>
    <w:p w14:paraId="00EE7A80" w14:textId="77777777" w:rsidR="005B3609" w:rsidRDefault="005B3609">
      <w:pPr>
        <w:pStyle w:val="BodyText"/>
        <w:kinsoku w:val="0"/>
        <w:overflowPunct w:val="0"/>
        <w:spacing w:before="8"/>
        <w:ind w:left="100"/>
        <w:sectPr w:rsidR="005B3609">
          <w:headerReference w:type="default" r:id="rId49"/>
          <w:footerReference w:type="default" r:id="rId50"/>
          <w:pgSz w:w="12240" w:h="15840"/>
          <w:pgMar w:top="920" w:right="1360" w:bottom="280" w:left="1340" w:header="720" w:footer="720" w:gutter="0"/>
          <w:cols w:space="720" w:equalWidth="0">
            <w:col w:w="9540"/>
          </w:cols>
          <w:noEndnote/>
        </w:sectPr>
      </w:pPr>
    </w:p>
    <w:p w14:paraId="095117F1" w14:textId="77777777" w:rsidR="000D4FDC" w:rsidRDefault="00F8201E" w:rsidP="3E36BE25">
      <w:r>
        <w:rPr>
          <w:noProof/>
          <w:sz w:val="28"/>
          <w:szCs w:val="28"/>
        </w:rPr>
        <mc:AlternateContent>
          <mc:Choice Requires="wps">
            <w:drawing>
              <wp:anchor distT="0" distB="0" distL="114300" distR="114300" simplePos="0" relativeHeight="251658335" behindDoc="0" locked="0" layoutInCell="0" allowOverlap="1" wp14:anchorId="2B6A4362" wp14:editId="372AB0D9">
                <wp:simplePos x="0" y="0"/>
                <wp:positionH relativeFrom="page">
                  <wp:posOffset>4982210</wp:posOffset>
                </wp:positionH>
                <wp:positionV relativeFrom="paragraph">
                  <wp:posOffset>154940</wp:posOffset>
                </wp:positionV>
                <wp:extent cx="228600" cy="228600"/>
                <wp:effectExtent l="0" t="0" r="0" b="0"/>
                <wp:wrapNone/>
                <wp:docPr id="1010"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E47C2" w14:textId="00B2E848" w:rsidR="00BF017B" w:rsidRDefault="00BF017B">
                            <w:pPr>
                              <w:widowControl/>
                              <w:autoSpaceDE/>
                              <w:autoSpaceDN/>
                              <w:adjustRightInd/>
                              <w:spacing w:line="360" w:lineRule="atLeast"/>
                              <w:rPr>
                                <w:rFonts w:ascii="Times New Roman" w:hAnsi="Times New Roman" w:cs="Times New Roman"/>
                              </w:rPr>
                            </w:pPr>
                          </w:p>
                          <w:p w14:paraId="52E12EC1"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A4362" id="Rectangle 189" o:spid="_x0000_s1082" style="position:absolute;margin-left:392.3pt;margin-top:12.2pt;width:18pt;height:18pt;z-index:2516583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" o:allowincell="f" filled="f" stroked="f">
                <v:textbox inset="0,0,0,0">
                  <w:txbxContent>
                    <w:p w14:paraId="1E8E47C2" w14:textId="00B2E848" w:rsidR="00BF017B" w:rsidRDefault="00BF017B">
                      <w:pPr>
                        <w:widowControl/>
                        <w:autoSpaceDE/>
                        <w:autoSpaceDN/>
                        <w:adjustRightInd/>
                        <w:spacing w:line="360" w:lineRule="atLeast"/>
                        <w:rPr>
                          <w:rFonts w:ascii="Times New Roman" w:hAnsi="Times New Roman" w:cs="Times New Roman"/>
                        </w:rPr>
                      </w:pPr>
                    </w:p>
                    <w:p w14:paraId="52E12EC1" w14:textId="77777777" w:rsidR="00BF017B" w:rsidRDefault="00BF017B">
                      <w:pPr>
                        <w:rPr>
                          <w:rFonts w:ascii="Times New Roman" w:hAnsi="Times New Roman" w:cs="Times New Roman"/>
                        </w:rPr>
                      </w:pPr>
                    </w:p>
                  </w:txbxContent>
                </v:textbox>
                <w10:wrap anchorx="page"/>
              </v:rect>
            </w:pict>
          </mc:Fallback>
        </mc:AlternateContent>
      </w:r>
      <w:r w:rsidR="000D4FDC">
        <w:t>OFFIC INFORMATION</w:t>
      </w:r>
    </w:p>
    <w:p w14:paraId="150AFC79" w14:textId="77777777" w:rsidR="000D4FDC" w:rsidRDefault="000D4FDC" w:rsidP="3E36BE25"/>
    <w:p w14:paraId="71000D58" w14:textId="4FDF0CE9" w:rsidR="000D4FDC" w:rsidRDefault="000D4FDC" w:rsidP="3E36BE25">
      <w:r>
        <w:t xml:space="preserve">To locate the TFI office closest to you, please refer to the agency's website (tfifamily.org) for more information and contact information. </w:t>
      </w:r>
    </w:p>
    <w:p w14:paraId="3AFF1E50" w14:textId="77777777" w:rsidR="004F6C23" w:rsidRDefault="004F6C23" w:rsidP="3E36BE25"/>
    <w:p w14:paraId="100CCB25" w14:textId="77777777" w:rsidR="005B3609" w:rsidRDefault="00FB191A">
      <w:pPr>
        <w:pStyle w:val="Heading6"/>
        <w:kinsoku w:val="0"/>
        <w:overflowPunct w:val="0"/>
        <w:ind w:left="2181"/>
        <w:jc w:val="left"/>
      </w:pPr>
      <w:r>
        <w:t>ON-CALL/EMERGENCY INFORMATION</w:t>
      </w:r>
    </w:p>
    <w:p w14:paraId="42050CB3" w14:textId="77777777" w:rsidR="005B3609" w:rsidRDefault="005B3609">
      <w:pPr>
        <w:pStyle w:val="BodyText"/>
        <w:kinsoku w:val="0"/>
        <w:overflowPunct w:val="0"/>
        <w:rPr>
          <w:b/>
          <w:bCs/>
          <w:sz w:val="30"/>
          <w:szCs w:val="30"/>
        </w:rPr>
      </w:pPr>
    </w:p>
    <w:p w14:paraId="51545B06" w14:textId="77777777" w:rsidR="005B3609" w:rsidRDefault="00FB191A">
      <w:pPr>
        <w:pStyle w:val="BodyText"/>
        <w:kinsoku w:val="0"/>
        <w:overflowPunct w:val="0"/>
        <w:spacing w:before="222"/>
        <w:ind w:left="100" w:right="88"/>
      </w:pPr>
      <w:r>
        <w:t xml:space="preserve">If you have an emergency or crisis situation with your foster child that occurs after normal business hours or on the weekend, your first call should be to our 24-hour Admissions Department. The toll free number is </w:t>
      </w:r>
      <w:r>
        <w:rPr>
          <w:b/>
          <w:bCs/>
        </w:rPr>
        <w:t>877-921-4114</w:t>
      </w:r>
      <w:r>
        <w:t>. It is a good idea to keep this number in a convenient place where it can be easily accessed, in the event you should have an emergency.</w:t>
      </w:r>
    </w:p>
    <w:p w14:paraId="130CC4CD" w14:textId="77777777" w:rsidR="005B3609" w:rsidRDefault="005B3609">
      <w:pPr>
        <w:pStyle w:val="BodyText"/>
        <w:kinsoku w:val="0"/>
        <w:overflowPunct w:val="0"/>
        <w:spacing w:before="11"/>
        <w:rPr>
          <w:sz w:val="23"/>
          <w:szCs w:val="23"/>
        </w:rPr>
      </w:pPr>
    </w:p>
    <w:p w14:paraId="755F8450" w14:textId="77777777" w:rsidR="005B3609" w:rsidRDefault="00FB191A">
      <w:pPr>
        <w:pStyle w:val="BodyText"/>
        <w:kinsoku w:val="0"/>
        <w:overflowPunct w:val="0"/>
        <w:ind w:left="100" w:right="222"/>
      </w:pPr>
      <w:r>
        <w:t>The Admissions staff will assist you with your emergency or crisis situation. If they are unable to assist you with your particular problem, they will contact the on-call worker in your area and have them contact you.</w:t>
      </w:r>
    </w:p>
    <w:p w14:paraId="055BFDB1" w14:textId="77777777" w:rsidR="005B3609" w:rsidRDefault="005B3609">
      <w:pPr>
        <w:pStyle w:val="BodyText"/>
        <w:kinsoku w:val="0"/>
        <w:overflowPunct w:val="0"/>
        <w:spacing w:before="11"/>
        <w:rPr>
          <w:sz w:val="23"/>
          <w:szCs w:val="23"/>
        </w:rPr>
      </w:pPr>
    </w:p>
    <w:p w14:paraId="609B5F30" w14:textId="77777777" w:rsidR="005B3609" w:rsidRDefault="00FB191A">
      <w:pPr>
        <w:pStyle w:val="BodyText"/>
        <w:kinsoku w:val="0"/>
        <w:overflowPunct w:val="0"/>
        <w:ind w:left="100"/>
      </w:pPr>
      <w:r>
        <w:t>We do ask that you make sure your need is truly an emergency that cannot wait until regular business hours before calling the crisis number.</w:t>
      </w:r>
    </w:p>
    <w:p w14:paraId="38E78751" w14:textId="77777777" w:rsidR="005B3609" w:rsidRDefault="005B3609">
      <w:pPr>
        <w:pStyle w:val="BodyText"/>
        <w:kinsoku w:val="0"/>
        <w:overflowPunct w:val="0"/>
        <w:ind w:left="100"/>
        <w:sectPr w:rsidR="005B3609">
          <w:headerReference w:type="default" r:id="rId51"/>
          <w:footerReference w:type="default" r:id="rId52"/>
          <w:pgSz w:w="12240" w:h="15840"/>
          <w:pgMar w:top="640" w:right="1380" w:bottom="280" w:left="1340" w:header="720" w:footer="720" w:gutter="0"/>
          <w:cols w:space="720" w:equalWidth="0">
            <w:col w:w="9520"/>
          </w:cols>
          <w:noEndnote/>
        </w:sectPr>
      </w:pPr>
    </w:p>
    <w:p w14:paraId="62A75F99" w14:textId="77777777" w:rsidR="005B3609" w:rsidRDefault="005B3609">
      <w:pPr>
        <w:pStyle w:val="BodyText"/>
        <w:kinsoku w:val="0"/>
        <w:overflowPunct w:val="0"/>
        <w:spacing w:before="3"/>
        <w:rPr>
          <w:sz w:val="20"/>
          <w:szCs w:val="20"/>
        </w:rPr>
      </w:pPr>
    </w:p>
    <w:p w14:paraId="71668EA9" w14:textId="77777777" w:rsidR="005B3609" w:rsidRDefault="00FB191A">
      <w:pPr>
        <w:pStyle w:val="BodyText"/>
        <w:kinsoku w:val="0"/>
        <w:overflowPunct w:val="0"/>
        <w:spacing w:before="88"/>
        <w:ind w:left="219" w:right="217"/>
        <w:jc w:val="center"/>
        <w:rPr>
          <w:b/>
          <w:bCs/>
          <w:sz w:val="40"/>
          <w:szCs w:val="40"/>
        </w:rPr>
      </w:pPr>
      <w:r>
        <w:rPr>
          <w:b/>
          <w:bCs/>
          <w:sz w:val="40"/>
          <w:szCs w:val="40"/>
        </w:rPr>
        <w:t>SECTION III</w:t>
      </w:r>
    </w:p>
    <w:p w14:paraId="2ECAA31B" w14:textId="77777777" w:rsidR="005B3609" w:rsidRDefault="005B3609">
      <w:pPr>
        <w:pStyle w:val="BodyText"/>
        <w:kinsoku w:val="0"/>
        <w:overflowPunct w:val="0"/>
        <w:rPr>
          <w:b/>
          <w:bCs/>
          <w:sz w:val="44"/>
          <w:szCs w:val="44"/>
        </w:rPr>
      </w:pPr>
    </w:p>
    <w:p w14:paraId="4E2B1C9E" w14:textId="77777777" w:rsidR="005B3609" w:rsidRDefault="00FB191A">
      <w:pPr>
        <w:pStyle w:val="BodyText"/>
        <w:kinsoku w:val="0"/>
        <w:overflowPunct w:val="0"/>
        <w:spacing w:before="325"/>
        <w:ind w:left="548" w:right="189" w:firstLine="1"/>
        <w:jc w:val="center"/>
        <w:rPr>
          <w:b/>
          <w:bCs/>
          <w:sz w:val="52"/>
          <w:szCs w:val="52"/>
        </w:rPr>
      </w:pPr>
      <w:r>
        <w:rPr>
          <w:b/>
          <w:bCs/>
          <w:sz w:val="52"/>
          <w:szCs w:val="52"/>
        </w:rPr>
        <w:t>The Roles &amp; Responsibilities of Individuals &amp; Agencies Working With &amp; Caring for the Children in Your Home</w:t>
      </w:r>
    </w:p>
    <w:p w14:paraId="2FBD1CFD" w14:textId="77777777" w:rsidR="005B3609" w:rsidRDefault="005B3609">
      <w:pPr>
        <w:pStyle w:val="BodyText"/>
        <w:kinsoku w:val="0"/>
        <w:overflowPunct w:val="0"/>
        <w:rPr>
          <w:b/>
          <w:bCs/>
          <w:sz w:val="58"/>
          <w:szCs w:val="58"/>
        </w:rPr>
      </w:pPr>
    </w:p>
    <w:p w14:paraId="1D36B2EC" w14:textId="0C9D20CB" w:rsidR="005B3609" w:rsidRDefault="124CE68A">
      <w:pPr>
        <w:pStyle w:val="Heading5"/>
        <w:kinsoku w:val="0"/>
        <w:overflowPunct w:val="0"/>
        <w:spacing w:before="341" w:line="480" w:lineRule="auto"/>
        <w:ind w:left="171" w:right="5567"/>
      </w:pPr>
      <w:r>
        <w:t>Foster Families Contracting Agencies</w:t>
      </w:r>
    </w:p>
    <w:p w14:paraId="2154E427" w14:textId="77777777" w:rsidR="005B3609" w:rsidRDefault="00FB191A">
      <w:pPr>
        <w:pStyle w:val="BodyText"/>
        <w:kinsoku w:val="0"/>
        <w:overflowPunct w:val="0"/>
        <w:spacing w:before="11" w:line="480" w:lineRule="auto"/>
        <w:ind w:left="171" w:right="3025"/>
        <w:rPr>
          <w:sz w:val="32"/>
          <w:szCs w:val="32"/>
        </w:rPr>
      </w:pPr>
      <w:r>
        <w:rPr>
          <w:sz w:val="32"/>
          <w:szCs w:val="32"/>
        </w:rPr>
        <w:t>DCF/Juvenile Justice Authority (KDOC) Courts</w:t>
      </w:r>
    </w:p>
    <w:p w14:paraId="2DF68538" w14:textId="392EB4E8" w:rsidR="005B3609" w:rsidRDefault="00FB191A">
      <w:pPr>
        <w:pStyle w:val="BodyText"/>
        <w:kinsoku w:val="0"/>
        <w:overflowPunct w:val="0"/>
        <w:spacing w:before="8" w:line="480" w:lineRule="auto"/>
        <w:ind w:left="171" w:right="3025"/>
        <w:rPr>
          <w:sz w:val="32"/>
          <w:szCs w:val="32"/>
        </w:rPr>
      </w:pPr>
      <w:r>
        <w:rPr>
          <w:sz w:val="32"/>
          <w:szCs w:val="32"/>
        </w:rPr>
        <w:t xml:space="preserve">Biological Parents’ Rights/Handbook </w:t>
      </w:r>
    </w:p>
    <w:p w14:paraId="3FDCE676" w14:textId="77777777" w:rsidR="005B3609" w:rsidRDefault="005B3609">
      <w:pPr>
        <w:pStyle w:val="BodyText"/>
        <w:kinsoku w:val="0"/>
        <w:overflowPunct w:val="0"/>
        <w:spacing w:before="8" w:line="480" w:lineRule="auto"/>
        <w:ind w:left="171" w:right="3025"/>
        <w:rPr>
          <w:sz w:val="32"/>
          <w:szCs w:val="32"/>
        </w:rPr>
        <w:sectPr w:rsidR="005B3609">
          <w:headerReference w:type="default" r:id="rId53"/>
          <w:footerReference w:type="default" r:id="rId54"/>
          <w:pgSz w:w="12240" w:h="15840"/>
          <w:pgMar w:top="1500" w:right="1720" w:bottom="280" w:left="1720" w:header="720" w:footer="720" w:gutter="0"/>
          <w:cols w:space="720" w:equalWidth="0">
            <w:col w:w="8800"/>
          </w:cols>
          <w:noEndnote/>
        </w:sectPr>
      </w:pPr>
    </w:p>
    <w:p w14:paraId="723FFD67" w14:textId="3FE2BADD" w:rsidR="005B3609" w:rsidRDefault="00FB191A">
      <w:pPr>
        <w:pStyle w:val="Heading6"/>
        <w:kinsoku w:val="0"/>
        <w:overflowPunct w:val="0"/>
        <w:ind w:left="1542"/>
        <w:jc w:val="left"/>
      </w:pPr>
      <w:r>
        <w:t>FOSTER FAMILY’S ROLE AND RESPONSIBILITY</w:t>
      </w:r>
    </w:p>
    <w:p w14:paraId="2FC0A1CB" w14:textId="77777777" w:rsidR="005B3609" w:rsidRDefault="005B3609">
      <w:pPr>
        <w:pStyle w:val="BodyText"/>
        <w:kinsoku w:val="0"/>
        <w:overflowPunct w:val="0"/>
        <w:spacing w:before="9"/>
        <w:rPr>
          <w:b/>
          <w:bCs/>
          <w:sz w:val="23"/>
          <w:szCs w:val="23"/>
        </w:rPr>
      </w:pPr>
    </w:p>
    <w:p w14:paraId="093BB34A" w14:textId="7B59EE54" w:rsidR="005B3609" w:rsidRDefault="00FB191A">
      <w:pPr>
        <w:pStyle w:val="BodyText"/>
        <w:kinsoku w:val="0"/>
        <w:overflowPunct w:val="0"/>
        <w:ind w:left="100" w:right="148"/>
      </w:pPr>
      <w:r>
        <w:t xml:space="preserve">The foster parent’s main role is the day-to-day care of children placed your home. The importance of that role must not be overlooked when other professionals are making decisions that will impact the life of the foster child in your home. You are an important member and it is vital </w:t>
      </w:r>
      <w:r w:rsidR="000D4FDC">
        <w:t>foster parent's</w:t>
      </w:r>
      <w:r>
        <w:t xml:space="preserve"> attend case plans and voice your knowledge of the child in your home.</w:t>
      </w:r>
    </w:p>
    <w:p w14:paraId="3A2BAADD" w14:textId="77777777" w:rsidR="005B3609" w:rsidRDefault="005B3609">
      <w:pPr>
        <w:pStyle w:val="BodyText"/>
        <w:kinsoku w:val="0"/>
        <w:overflowPunct w:val="0"/>
        <w:spacing w:before="10"/>
        <w:rPr>
          <w:sz w:val="23"/>
          <w:szCs w:val="23"/>
        </w:rPr>
      </w:pPr>
    </w:p>
    <w:p w14:paraId="4DE01707" w14:textId="4F44F0AE" w:rsidR="005B3609" w:rsidRDefault="00FB191A" w:rsidP="08DE89A9">
      <w:pPr>
        <w:pStyle w:val="BodyText"/>
        <w:kinsoku w:val="0"/>
        <w:overflowPunct w:val="0"/>
        <w:spacing w:before="1"/>
        <w:ind w:left="100" w:right="349"/>
        <w:rPr>
          <w:highlight w:val="yellow"/>
        </w:rPr>
      </w:pPr>
      <w:r>
        <w:t>The foster children in your home must be treated like one of your own children. The foster family has the responsibility to measure the impact of their actions on the foster child.</w:t>
      </w:r>
      <w:r w:rsidR="16D329C7">
        <w:t xml:space="preserve"> The foster child’s level of care is determined by the child’s behaviors, age, and other factors. </w:t>
      </w:r>
      <w:r w:rsidR="16D329C7" w:rsidRPr="00DE798D">
        <w:t>Normally, if a child’s behavior improves while placed in the foster home, then it is expected</w:t>
      </w:r>
      <w:r w:rsidR="523D1E0A" w:rsidRPr="00DE798D">
        <w:t xml:space="preserve"> </w:t>
      </w:r>
      <w:r w:rsidR="16D329C7" w:rsidRPr="00DE798D">
        <w:t xml:space="preserve">the child’s level of care </w:t>
      </w:r>
      <w:r w:rsidR="46C39956" w:rsidRPr="00DE798D">
        <w:t>will</w:t>
      </w:r>
      <w:r w:rsidR="16D329C7" w:rsidRPr="00DE798D">
        <w:t xml:space="preserve"> </w:t>
      </w:r>
      <w:r w:rsidR="46C39956" w:rsidRPr="00DE798D">
        <w:t>lower at some point.</w:t>
      </w:r>
      <w:r w:rsidR="46C39956" w:rsidRPr="00BF017B">
        <w:t xml:space="preserve"> </w:t>
      </w:r>
      <w:r w:rsidRPr="00BF017B">
        <w:t>If a decision is made by the foster parent to request that a child be moved, consideration of the</w:t>
      </w:r>
      <w:r>
        <w:t xml:space="preserve"> impact that decision will have on the child must be addressed, creating the need for as much notice as p</w:t>
      </w:r>
      <w:r w:rsidR="00BF017B">
        <w:t xml:space="preserve">ossible when requesting a move. </w:t>
      </w:r>
      <w:r>
        <w:t xml:space="preserve">If you ask for a child to be moved from your home, you will be asked to assist your Foster Care Worker in the completion of a disruption report </w:t>
      </w:r>
      <w:r w:rsidR="000D4FDC">
        <w:t>to</w:t>
      </w:r>
      <w:r>
        <w:t xml:space="preserve"> provide the most current information to the next care provider</w:t>
      </w:r>
      <w:r w:rsidRPr="00BF017B">
        <w:t>.</w:t>
      </w:r>
      <w:r w:rsidR="16632656" w:rsidRPr="00BF017B">
        <w:t xml:space="preserve"> </w:t>
      </w:r>
      <w:r w:rsidR="00BF017B" w:rsidRPr="00DE798D">
        <w:t xml:space="preserve">If a child is placed in a foster home for less than 6 months, the home must provide 14 </w:t>
      </w:r>
      <w:r w:rsidR="000D4FDC" w:rsidRPr="00DE798D">
        <w:t>days' notice</w:t>
      </w:r>
      <w:r w:rsidR="00BF017B" w:rsidRPr="00DE798D">
        <w:t xml:space="preserve"> to their foster care worker. If a child is placed in a foster home for more than 6 months at the time of the disruption, then the family will be expected to provide 30 </w:t>
      </w:r>
      <w:r w:rsidR="000D4FDC" w:rsidRPr="00DE798D">
        <w:t>days' notice</w:t>
      </w:r>
      <w:r w:rsidR="00BF017B" w:rsidRPr="00DE798D">
        <w:t xml:space="preserve"> to their foster care worker to have the child moved.</w:t>
      </w:r>
    </w:p>
    <w:p w14:paraId="2E4B6A3E" w14:textId="77777777" w:rsidR="005B3609" w:rsidRDefault="005B3609">
      <w:pPr>
        <w:pStyle w:val="BodyText"/>
        <w:kinsoku w:val="0"/>
        <w:overflowPunct w:val="0"/>
      </w:pPr>
    </w:p>
    <w:p w14:paraId="5BFC69B6" w14:textId="77777777" w:rsidR="005B3609" w:rsidRDefault="00FB191A">
      <w:pPr>
        <w:pStyle w:val="BodyText"/>
        <w:kinsoku w:val="0"/>
        <w:overflowPunct w:val="0"/>
        <w:spacing w:before="1"/>
        <w:ind w:left="100" w:right="81"/>
      </w:pPr>
      <w:r>
        <w:t>At the time of placement, a foster family will be given all available information on the child. Children coming into the system for the first time will have minimal information available to the foster parent. Foster families have the right to expect basic information to be furnished at the time of placement and other information to be given to them within a realistic time frame.</w:t>
      </w:r>
    </w:p>
    <w:p w14:paraId="7EF37AA3" w14:textId="77777777" w:rsidR="005B3609" w:rsidRDefault="005B3609">
      <w:pPr>
        <w:pStyle w:val="BodyText"/>
        <w:kinsoku w:val="0"/>
        <w:overflowPunct w:val="0"/>
      </w:pPr>
    </w:p>
    <w:p w14:paraId="0F17CCF0" w14:textId="28E93D0B" w:rsidR="005B3609" w:rsidRDefault="00FB191A">
      <w:pPr>
        <w:pStyle w:val="BodyText"/>
        <w:kinsoku w:val="0"/>
        <w:overflowPunct w:val="0"/>
        <w:ind w:left="100" w:right="115"/>
      </w:pPr>
      <w:r>
        <w:t xml:space="preserve">When a child is placed in your home, they will be scored for the appropriate level of care. </w:t>
      </w:r>
      <w:r w:rsidR="00BF017B">
        <w:t xml:space="preserve">The referrals submitted through DCF’s Care Match </w:t>
      </w:r>
      <w:r w:rsidR="000D4FDC">
        <w:t>determine</w:t>
      </w:r>
      <w:r w:rsidR="00BF017B">
        <w:t xml:space="preserve"> the level of care for each child. </w:t>
      </w:r>
      <w:r>
        <w:t>The daily rate you will be reimbursed for the child in your home is determined through the scoring process and will be listed on the placement agreement that requires your signature. It is expected that you will not discuss this information with your foster child. Some contractors do not give notice when the level of care changes. Your Foster Care</w:t>
      </w:r>
      <w:r w:rsidRPr="08DE89A9">
        <w:t xml:space="preserve"> </w:t>
      </w:r>
      <w:r>
        <w:t xml:space="preserve">Worker will notify you when a child’s level of care changes. </w:t>
      </w:r>
      <w:r>
        <w:rPr>
          <w:spacing w:val="3"/>
        </w:rPr>
        <w:t xml:space="preserve">We </w:t>
      </w:r>
      <w:r>
        <w:t xml:space="preserve">encourage foster families to keep youth in their homes if/when the child’s rate lowers.  Children attach to families and movement of foster children based on a rate change is disruptive and generally not in the best interest of the foster child. For families providing intensive care, the plan at the time of placement may be to transition the youth into a less-restrictive home environment when the child’s level of care lowers. In that instance, the process </w:t>
      </w:r>
      <w:r>
        <w:rPr>
          <w:spacing w:val="3"/>
        </w:rPr>
        <w:t xml:space="preserve">for </w:t>
      </w:r>
      <w:r>
        <w:t>moving the youth should be planned and prepared</w:t>
      </w:r>
      <w:r w:rsidRPr="08DE89A9">
        <w:t xml:space="preserve"> </w:t>
      </w:r>
      <w:r>
        <w:t>for.</w:t>
      </w:r>
    </w:p>
    <w:p w14:paraId="3C7576EC" w14:textId="77777777" w:rsidR="005B3609" w:rsidRDefault="005B3609">
      <w:pPr>
        <w:pStyle w:val="BodyText"/>
        <w:kinsoku w:val="0"/>
        <w:overflowPunct w:val="0"/>
        <w:spacing w:before="11"/>
        <w:rPr>
          <w:sz w:val="23"/>
          <w:szCs w:val="23"/>
        </w:rPr>
      </w:pPr>
    </w:p>
    <w:p w14:paraId="1E8DB364" w14:textId="5A4C932C" w:rsidR="005B3609" w:rsidRDefault="00FB191A" w:rsidP="00877449">
      <w:pPr>
        <w:pStyle w:val="BodyText"/>
        <w:kinsoku w:val="0"/>
        <w:overflowPunct w:val="0"/>
        <w:ind w:left="100" w:right="148"/>
      </w:pPr>
      <w:r>
        <w:t xml:space="preserve">As a foster parent, you are responsible for the daily care of the child. This includes transporting the child where he/she needs to go, making daycare arrangements, enrolling the child in school, scheduling doctor and dental appointments, and meeting their basic needs. A foster family should be prepared to use their reimbursement </w:t>
      </w:r>
      <w:r w:rsidR="111F8528" w:rsidRPr="00DE798D">
        <w:t>payment</w:t>
      </w:r>
      <w:r w:rsidR="111F8528">
        <w:t xml:space="preserve"> </w:t>
      </w:r>
      <w:r>
        <w:t xml:space="preserve">to pay for the additional needs of the child that are not covered through  medical cards. These needs </w:t>
      </w:r>
      <w:r w:rsidR="00877449">
        <w:t>include special</w:t>
      </w:r>
      <w:r>
        <w:t xml:space="preserve"> fees for school-related activities and costs associated with participating in sports or other school activities. Flex funds may also be available through Foster Care Services dollars to provide merchandise or services for TFI Family Services, Inc. foster homes when funds through the Reintegration Contracts of any lead contracting agencies are not available or applicable</w:t>
      </w:r>
      <w:r w:rsidR="00877449">
        <w:t xml:space="preserve">. </w:t>
      </w:r>
      <w:r>
        <w:t>Foster families must provide nutritious meals, snacks, a safe atmosphere, basic personal needs, religious observance, and allow children to participate in activities consistent with their religion.</w:t>
      </w:r>
    </w:p>
    <w:p w14:paraId="71F798A8" w14:textId="77777777" w:rsidR="005B3609" w:rsidRDefault="005B3609">
      <w:pPr>
        <w:pStyle w:val="BodyText"/>
        <w:kinsoku w:val="0"/>
        <w:overflowPunct w:val="0"/>
        <w:spacing w:before="11"/>
        <w:rPr>
          <w:sz w:val="23"/>
          <w:szCs w:val="23"/>
        </w:rPr>
      </w:pPr>
    </w:p>
    <w:p w14:paraId="700CADE1" w14:textId="77777777" w:rsidR="005B3609" w:rsidRDefault="00FB191A">
      <w:pPr>
        <w:pStyle w:val="BodyText"/>
        <w:kinsoku w:val="0"/>
        <w:overflowPunct w:val="0"/>
        <w:ind w:left="100" w:right="395"/>
      </w:pPr>
      <w:r>
        <w:t>Foster families have a responsibility to let their Foster Care Worker know how the child in their home is doing.  This is accomplished through home visits, phone calls, and office visits. It is important that you as a foster parent make yourself available for home visits and allow the worker to visit with the child separate from you. Your Foster Care Worker is there as a support to you. However, they also have a role in working with the child to ensure his/her needs are being met.</w:t>
      </w:r>
    </w:p>
    <w:p w14:paraId="5BC294DE" w14:textId="77777777" w:rsidR="005B3609" w:rsidRDefault="005B3609">
      <w:pPr>
        <w:pStyle w:val="BodyText"/>
        <w:kinsoku w:val="0"/>
        <w:overflowPunct w:val="0"/>
        <w:spacing w:before="11"/>
        <w:rPr>
          <w:sz w:val="23"/>
          <w:szCs w:val="23"/>
        </w:rPr>
      </w:pPr>
    </w:p>
    <w:p w14:paraId="1E5F7229" w14:textId="00D5CB28" w:rsidR="005B3609" w:rsidRDefault="00FB191A">
      <w:pPr>
        <w:pStyle w:val="BodyText"/>
        <w:kinsoku w:val="0"/>
        <w:overflowPunct w:val="0"/>
        <w:ind w:left="100" w:right="348"/>
      </w:pPr>
      <w:r>
        <w:t>As a foster family, you should encourage and support visits between the child and his/her biological parents when it is in the best interests of the child.  Visitation will be set during case plans.</w:t>
      </w:r>
      <w:r w:rsidR="00BF017B">
        <w:t xml:space="preserve"> It is expected foster parents participate in Icebreakers with the parents the child was removed from at the time of initial referral. </w:t>
      </w:r>
      <w:r>
        <w:t xml:space="preserve">Changes and modifications may occur if approved by the child’s Case Manager. If siblings are not placed together in a foster home, families will need to work with the Foster Care Worker and case management team to support sibling visits. Foster parents are encouraged to be role models and examples to the birth parents of children in care and are asked to promote natural parent/child interactions in the least- restrictive setting possible (for example, being willing to transport a child to the birth family home instead of the </w:t>
      </w:r>
      <w:r w:rsidR="000D4FDC">
        <w:t>office or</w:t>
      </w:r>
      <w:r>
        <w:t xml:space="preserve"> keeping birth parents informed of doctor/dental appointments so that they may attend).</w:t>
      </w:r>
    </w:p>
    <w:p w14:paraId="7D36B6E2" w14:textId="77777777" w:rsidR="005B3609" w:rsidRDefault="005B3609">
      <w:pPr>
        <w:pStyle w:val="BodyText"/>
        <w:kinsoku w:val="0"/>
        <w:overflowPunct w:val="0"/>
        <w:spacing w:before="11"/>
        <w:rPr>
          <w:sz w:val="23"/>
          <w:szCs w:val="23"/>
        </w:rPr>
      </w:pPr>
    </w:p>
    <w:p w14:paraId="24F66160" w14:textId="0B27F1C4" w:rsidR="005B3609" w:rsidRDefault="00FB191A">
      <w:pPr>
        <w:pStyle w:val="BodyText"/>
        <w:kinsoku w:val="0"/>
        <w:overflowPunct w:val="0"/>
        <w:ind w:left="100" w:right="283"/>
      </w:pPr>
      <w:r>
        <w:t xml:space="preserve">Visits with biological parents typically occur weekly. They may be supervised, unsupervised, or monitored. Supervised visits </w:t>
      </w:r>
      <w:r w:rsidR="000D4FDC">
        <w:t>between</w:t>
      </w:r>
      <w:r w:rsidR="00BF017B">
        <w:t xml:space="preserve"> </w:t>
      </w:r>
      <w:r>
        <w:t>a worker or other approved individual (examples could be a doctor during a medical visit, or the resource parent at the park) is present during the entire interaction between the parent and child.</w:t>
      </w:r>
    </w:p>
    <w:p w14:paraId="6229BD31" w14:textId="77777777" w:rsidR="005B3609" w:rsidRDefault="00FB191A">
      <w:pPr>
        <w:pStyle w:val="BodyText"/>
        <w:kinsoku w:val="0"/>
        <w:overflowPunct w:val="0"/>
        <w:ind w:left="100" w:right="382"/>
      </w:pPr>
      <w:r>
        <w:t>Unsupervised visits mean that the parent and child can interact with one another for pre-determined periods of time without the presence of workers or other professionals. Monitored visits mean that a worker or other professional periodically checks in unannounced during the visit to monitor the situation. As a family works toward reintegration, visits/interactions become longer, often moving toward overnight or weekends and holidays. As the family prepares to have the children move back into their home, a 30-day trial home placement may occur. Generally, these children do not come back into care. Visits are set by the case management team.</w:t>
      </w:r>
    </w:p>
    <w:p w14:paraId="43A65479" w14:textId="77777777" w:rsidR="005B3609" w:rsidRDefault="005B3609">
      <w:pPr>
        <w:pStyle w:val="BodyText"/>
        <w:kinsoku w:val="0"/>
        <w:overflowPunct w:val="0"/>
      </w:pPr>
    </w:p>
    <w:p w14:paraId="4FAF749A" w14:textId="49A36EB9" w:rsidR="005B3609" w:rsidRDefault="00FB191A">
      <w:pPr>
        <w:pStyle w:val="BodyText"/>
        <w:kinsoku w:val="0"/>
        <w:overflowPunct w:val="0"/>
        <w:ind w:left="100" w:right="348"/>
      </w:pPr>
      <w:r>
        <w:t xml:space="preserve">Whenever possible, you should work with and communicate with your foster child’s biological parents. There are many advantages to </w:t>
      </w:r>
      <w:r w:rsidR="00BF017B">
        <w:t>collaborating</w:t>
      </w:r>
      <w:r>
        <w:t xml:space="preserve"> with your foster child’s birth family. Foster children have the opportunity to see their biological and foster families working together toward a mutual goal of reintegration into the biological home. This can often lessen the tension between the birth family and foster home as birth families become aware that foster families are not trying to replace them as parents. If you have questions about the level of contact allowed between the child in your home and their biological family, you should contact your assigned Foster Care Worker.</w:t>
      </w:r>
    </w:p>
    <w:p w14:paraId="70648378" w14:textId="77777777" w:rsidR="005B3609" w:rsidRDefault="005B3609">
      <w:pPr>
        <w:pStyle w:val="BodyText"/>
        <w:kinsoku w:val="0"/>
        <w:overflowPunct w:val="0"/>
        <w:ind w:left="100" w:right="348"/>
        <w:sectPr w:rsidR="005B3609">
          <w:headerReference w:type="default" r:id="rId55"/>
          <w:footerReference w:type="default" r:id="rId56"/>
          <w:pgSz w:w="12240" w:h="15840"/>
          <w:pgMar w:top="640" w:right="1160" w:bottom="280" w:left="1340" w:header="720" w:footer="720" w:gutter="0"/>
          <w:cols w:space="720" w:equalWidth="0">
            <w:col w:w="9740"/>
          </w:cols>
          <w:noEndnote/>
        </w:sectPr>
      </w:pPr>
    </w:p>
    <w:p w14:paraId="4F315D5C" w14:textId="5C257F4F" w:rsidR="005B3609" w:rsidRDefault="00FB191A">
      <w:pPr>
        <w:pStyle w:val="Heading6"/>
        <w:kinsoku w:val="0"/>
        <w:overflowPunct w:val="0"/>
        <w:ind w:left="1636"/>
        <w:jc w:val="left"/>
      </w:pPr>
      <w:r>
        <w:t>CONTRACTING AGENCY’S RESPONSIBILITIES</w:t>
      </w:r>
    </w:p>
    <w:p w14:paraId="50040504" w14:textId="77777777" w:rsidR="005B3609" w:rsidRDefault="005B3609">
      <w:pPr>
        <w:pStyle w:val="BodyText"/>
        <w:kinsoku w:val="0"/>
        <w:overflowPunct w:val="0"/>
        <w:spacing w:before="9"/>
        <w:rPr>
          <w:b/>
          <w:bCs/>
          <w:sz w:val="23"/>
          <w:szCs w:val="23"/>
        </w:rPr>
      </w:pPr>
    </w:p>
    <w:p w14:paraId="045236DE" w14:textId="77777777" w:rsidR="005B3609" w:rsidRDefault="00FB191A">
      <w:pPr>
        <w:pStyle w:val="BodyText"/>
        <w:kinsoku w:val="0"/>
        <w:overflowPunct w:val="0"/>
        <w:ind w:left="100" w:right="342"/>
      </w:pPr>
      <w:r>
        <w:t>The contracting agencies are responsible for recommending to the court that the child return to his/her family. Contracting agency workers develop and implement case plans with input from foster families, biological parents, the child, Foster Care Workers, DCF, and other individuals involved with the child. They have the responsibility for ensuring the case plan is carried out and assigning tasks to others (foster parent, child, family, therapist, Foster Care Worker, etc.) that assist in meeting the goals of the case plan.</w:t>
      </w:r>
    </w:p>
    <w:p w14:paraId="1F28F27C" w14:textId="77777777" w:rsidR="005B3609" w:rsidRDefault="005B3609">
      <w:pPr>
        <w:pStyle w:val="BodyText"/>
        <w:kinsoku w:val="0"/>
        <w:overflowPunct w:val="0"/>
        <w:spacing w:before="7"/>
        <w:rPr>
          <w:sz w:val="28"/>
          <w:szCs w:val="28"/>
        </w:rPr>
      </w:pPr>
    </w:p>
    <w:p w14:paraId="0385EB07" w14:textId="33F370AD" w:rsidR="005B3609" w:rsidRDefault="1A747EC6">
      <w:pPr>
        <w:pStyle w:val="BodyText"/>
        <w:kinsoku w:val="0"/>
        <w:overflowPunct w:val="0"/>
        <w:spacing w:line="182" w:lineRule="auto"/>
        <w:ind w:left="100"/>
      </w:pPr>
      <w:r>
        <w:t>On the next page you will find a map that indicates who the contractors are</w:t>
      </w:r>
      <w:r>
        <w:rPr>
          <w:spacing w:val="-25"/>
        </w:rPr>
        <w:t xml:space="preserve"> </w:t>
      </w:r>
      <w:r>
        <w:t>for</w:t>
      </w:r>
      <w:r>
        <w:rPr>
          <w:spacing w:val="-1"/>
        </w:rPr>
        <w:t xml:space="preserve"> </w:t>
      </w:r>
      <w:r>
        <w:t>the</w:t>
      </w:r>
      <w:r>
        <w:rPr>
          <w:spacing w:val="1"/>
        </w:rPr>
        <w:t xml:space="preserve"> </w:t>
      </w:r>
      <w:r>
        <w:rPr>
          <w:spacing w:val="2"/>
        </w:rPr>
        <w:t>f</w:t>
      </w:r>
      <w:r>
        <w:rPr>
          <w:spacing w:val="-2"/>
          <w:w w:val="99"/>
        </w:rPr>
        <w:t>o</w:t>
      </w:r>
      <w:r>
        <w:rPr>
          <w:w w:val="99"/>
        </w:rPr>
        <w:t>u</w:t>
      </w:r>
      <w:r>
        <w:rPr>
          <w:spacing w:val="15"/>
          <w:w w:val="99"/>
        </w:rPr>
        <w:t>r</w:t>
      </w:r>
      <w:r>
        <w:rPr>
          <w:rFonts w:ascii="Times New Roman" w:hAnsi="Times New Roman" w:cs="Times New Roman"/>
          <w:spacing w:val="15"/>
          <w:w w:val="99"/>
          <w:position w:val="-14"/>
        </w:rPr>
        <w:t xml:space="preserve"> </w:t>
      </w:r>
      <w:r>
        <w:t>regions in Kansas.  It is also important to note that there are also contracts for</w:t>
      </w:r>
      <w:r>
        <w:rPr>
          <w:spacing w:val="-27"/>
        </w:rPr>
        <w:t xml:space="preserve"> </w:t>
      </w:r>
      <w:r>
        <w:t>Family</w:t>
      </w:r>
    </w:p>
    <w:p w14:paraId="17678A0E" w14:textId="4AFBAC10" w:rsidR="005B3609" w:rsidRDefault="00FB191A">
      <w:pPr>
        <w:pStyle w:val="BodyText"/>
        <w:kinsoku w:val="0"/>
        <w:overflowPunct w:val="0"/>
        <w:spacing w:before="12"/>
        <w:ind w:left="100" w:right="568"/>
      </w:pPr>
      <w:r>
        <w:t xml:space="preserve">Preservation in the State of Kansas. Because TFI Family Services, Inc. is a subcontractor with </w:t>
      </w:r>
      <w:r w:rsidR="000D4FDC">
        <w:t>both contracting</w:t>
      </w:r>
      <w:r>
        <w:t xml:space="preserve"> agencies in the state, you may find that you have children from both agencies in your foster home. At the time of placement, you will be told which agency is responsible for the child’s case management.</w:t>
      </w:r>
    </w:p>
    <w:p w14:paraId="4A87C363" w14:textId="77777777" w:rsidR="005B3609" w:rsidRDefault="005B3609">
      <w:pPr>
        <w:pStyle w:val="BodyText"/>
        <w:kinsoku w:val="0"/>
        <w:overflowPunct w:val="0"/>
      </w:pPr>
    </w:p>
    <w:p w14:paraId="2EC6C9A3" w14:textId="77777777" w:rsidR="005B3609" w:rsidRDefault="00FB191A">
      <w:pPr>
        <w:pStyle w:val="BodyText"/>
        <w:kinsoku w:val="0"/>
        <w:overflowPunct w:val="0"/>
        <w:ind w:left="100" w:right="342"/>
      </w:pPr>
      <w:r>
        <w:t>Contracting agencies have a placement agreement with TFI Family Services, Inc. to place the child in a TFI foster family home. TFI then has a placement agreement with the foster family to care for the child. The daily rate that you will receive as a foster parent will be listed on the placement agreement that you sign.</w:t>
      </w:r>
    </w:p>
    <w:p w14:paraId="4DF9E10C" w14:textId="77777777" w:rsidR="005B3609" w:rsidRDefault="005B3609">
      <w:pPr>
        <w:pStyle w:val="BodyText"/>
        <w:kinsoku w:val="0"/>
        <w:overflowPunct w:val="0"/>
        <w:spacing w:before="10"/>
        <w:rPr>
          <w:sz w:val="23"/>
          <w:szCs w:val="23"/>
        </w:rPr>
      </w:pPr>
    </w:p>
    <w:p w14:paraId="4E6ED3BD" w14:textId="77777777" w:rsidR="005B3609" w:rsidRDefault="00FB191A">
      <w:pPr>
        <w:pStyle w:val="BodyText"/>
        <w:kinsoku w:val="0"/>
        <w:overflowPunct w:val="0"/>
        <w:ind w:left="100" w:right="342"/>
      </w:pPr>
      <w:r>
        <w:t>All information about the child should go through your TFI Family Services, Inc. Foster Care Worker. This means that information from the foster family should go through the Foster Care Worker to the contracting agency, and information from the contracting agency should go through the Foster Care Worker to the foster family. The contracting agency workers are not responsible for meeting with the foster parents—only the child. The contracting worker is required to meet monthly with the child and the preference is that the meeting occurs in the child’s placement. It is the responsibility of TFI Family Services, Inc.  Foster Care Workers to meet with and support you as a foster parent.</w:t>
      </w:r>
    </w:p>
    <w:p w14:paraId="2A243E61" w14:textId="77777777" w:rsidR="005B3609" w:rsidRDefault="005B3609">
      <w:pPr>
        <w:pStyle w:val="BodyText"/>
        <w:kinsoku w:val="0"/>
        <w:overflowPunct w:val="0"/>
        <w:spacing w:before="10"/>
        <w:rPr>
          <w:sz w:val="23"/>
          <w:szCs w:val="23"/>
        </w:rPr>
      </w:pPr>
    </w:p>
    <w:p w14:paraId="3B478ED2" w14:textId="77777777" w:rsidR="005B3609" w:rsidRDefault="00FB191A">
      <w:pPr>
        <w:pStyle w:val="BodyText"/>
        <w:kinsoku w:val="0"/>
        <w:overflowPunct w:val="0"/>
        <w:ind w:left="100" w:right="342"/>
      </w:pPr>
      <w:r>
        <w:t>Each contracting agency has different procedures and policies regarding the following services. Please check with your worker to find out the specifics on the following types of services or needs:</w:t>
      </w:r>
    </w:p>
    <w:p w14:paraId="43D98CF8" w14:textId="77777777" w:rsidR="005B3609" w:rsidRDefault="005B3609">
      <w:pPr>
        <w:pStyle w:val="BodyText"/>
        <w:kinsoku w:val="0"/>
        <w:overflowPunct w:val="0"/>
        <w:spacing w:before="11"/>
        <w:rPr>
          <w:sz w:val="23"/>
          <w:szCs w:val="23"/>
        </w:rPr>
      </w:pPr>
    </w:p>
    <w:p w14:paraId="330CD792" w14:textId="77777777" w:rsidR="005B3609" w:rsidRDefault="00FB191A">
      <w:pPr>
        <w:pStyle w:val="ListParagraph"/>
        <w:numPr>
          <w:ilvl w:val="0"/>
          <w:numId w:val="2"/>
        </w:numPr>
        <w:tabs>
          <w:tab w:val="left" w:pos="821"/>
        </w:tabs>
        <w:kinsoku w:val="0"/>
        <w:overflowPunct w:val="0"/>
        <w:spacing w:line="292" w:lineRule="exact"/>
      </w:pPr>
      <w:r>
        <w:t>Daycare</w:t>
      </w:r>
    </w:p>
    <w:p w14:paraId="25A51E56" w14:textId="77777777" w:rsidR="005B3609" w:rsidRDefault="00FB191A">
      <w:pPr>
        <w:pStyle w:val="ListParagraph"/>
        <w:numPr>
          <w:ilvl w:val="0"/>
          <w:numId w:val="2"/>
        </w:numPr>
        <w:tabs>
          <w:tab w:val="left" w:pos="821"/>
        </w:tabs>
        <w:kinsoku w:val="0"/>
        <w:overflowPunct w:val="0"/>
        <w:spacing w:line="292" w:lineRule="exact"/>
      </w:pPr>
      <w:r>
        <w:t>Mental</w:t>
      </w:r>
      <w:r>
        <w:rPr>
          <w:spacing w:val="-3"/>
        </w:rPr>
        <w:t xml:space="preserve"> </w:t>
      </w:r>
      <w:r>
        <w:t>Health</w:t>
      </w:r>
    </w:p>
    <w:p w14:paraId="4BA883F5" w14:textId="77777777" w:rsidR="005B3609" w:rsidRDefault="00FB191A">
      <w:pPr>
        <w:pStyle w:val="ListParagraph"/>
        <w:numPr>
          <w:ilvl w:val="0"/>
          <w:numId w:val="2"/>
        </w:numPr>
        <w:tabs>
          <w:tab w:val="left" w:pos="821"/>
        </w:tabs>
        <w:kinsoku w:val="0"/>
        <w:overflowPunct w:val="0"/>
        <w:spacing w:line="293" w:lineRule="exact"/>
      </w:pPr>
      <w:r>
        <w:t>Transportation</w:t>
      </w:r>
    </w:p>
    <w:p w14:paraId="75C32BFB" w14:textId="77777777" w:rsidR="005B3609" w:rsidRDefault="005B3609">
      <w:pPr>
        <w:pStyle w:val="ListParagraph"/>
        <w:numPr>
          <w:ilvl w:val="0"/>
          <w:numId w:val="2"/>
        </w:numPr>
        <w:tabs>
          <w:tab w:val="left" w:pos="821"/>
        </w:tabs>
        <w:kinsoku w:val="0"/>
        <w:overflowPunct w:val="0"/>
        <w:spacing w:line="293" w:lineRule="exact"/>
        <w:sectPr w:rsidR="005B3609">
          <w:headerReference w:type="default" r:id="rId57"/>
          <w:footerReference w:type="default" r:id="rId58"/>
          <w:pgSz w:w="12240" w:h="15840"/>
          <w:pgMar w:top="640" w:right="1140" w:bottom="280" w:left="1340" w:header="720" w:footer="720" w:gutter="0"/>
          <w:cols w:space="720" w:equalWidth="0">
            <w:col w:w="9760"/>
          </w:cols>
          <w:noEndnote/>
        </w:sectPr>
      </w:pPr>
    </w:p>
    <w:p w14:paraId="1D39F64E" w14:textId="5BBAF188" w:rsidR="005B3609" w:rsidRDefault="005B3609">
      <w:pPr>
        <w:pStyle w:val="BodyText"/>
        <w:kinsoku w:val="0"/>
        <w:overflowPunct w:val="0"/>
        <w:ind w:left="740"/>
        <w:rPr>
          <w:sz w:val="20"/>
          <w:szCs w:val="20"/>
        </w:rPr>
      </w:pPr>
    </w:p>
    <w:p w14:paraId="15A61AA5" w14:textId="77777777" w:rsidR="003F4966" w:rsidRDefault="003F4966">
      <w:pPr>
        <w:pStyle w:val="BodyText"/>
        <w:kinsoku w:val="0"/>
        <w:overflowPunct w:val="0"/>
        <w:spacing w:before="25"/>
        <w:ind w:left="2571"/>
        <w:rPr>
          <w:b/>
          <w:bCs/>
          <w:sz w:val="36"/>
          <w:szCs w:val="36"/>
          <w:u w:val="thick"/>
        </w:rPr>
      </w:pPr>
    </w:p>
    <w:p w14:paraId="5C969C81" w14:textId="77777777" w:rsidR="003F4966" w:rsidRDefault="003F4966">
      <w:pPr>
        <w:pStyle w:val="BodyText"/>
        <w:kinsoku w:val="0"/>
        <w:overflowPunct w:val="0"/>
        <w:spacing w:before="25"/>
        <w:ind w:left="2571"/>
        <w:rPr>
          <w:b/>
          <w:bCs/>
          <w:sz w:val="36"/>
          <w:szCs w:val="36"/>
          <w:u w:val="thick"/>
        </w:rPr>
      </w:pPr>
    </w:p>
    <w:p w14:paraId="45BCCA80" w14:textId="239B2D92" w:rsidR="003F4966" w:rsidRDefault="003F4966">
      <w:pPr>
        <w:pStyle w:val="BodyText"/>
        <w:kinsoku w:val="0"/>
        <w:overflowPunct w:val="0"/>
        <w:spacing w:before="25"/>
        <w:ind w:left="2571"/>
        <w:rPr>
          <w:b/>
          <w:bCs/>
          <w:sz w:val="36"/>
          <w:szCs w:val="36"/>
          <w:u w:val="thick"/>
        </w:rPr>
      </w:pPr>
    </w:p>
    <w:p w14:paraId="6FCD0F4C" w14:textId="35883743" w:rsidR="005B3609" w:rsidRDefault="00FB191A">
      <w:pPr>
        <w:pStyle w:val="BodyText"/>
        <w:kinsoku w:val="0"/>
        <w:overflowPunct w:val="0"/>
        <w:spacing w:before="25"/>
        <w:ind w:left="2571"/>
        <w:rPr>
          <w:b/>
          <w:bCs/>
          <w:sz w:val="36"/>
          <w:szCs w:val="36"/>
        </w:rPr>
      </w:pPr>
      <w:r>
        <w:rPr>
          <w:b/>
          <w:bCs/>
          <w:sz w:val="36"/>
          <w:szCs w:val="36"/>
          <w:u w:val="thick"/>
        </w:rPr>
        <w:t>KANSAS DCF REGIONS AND CONTRACTING AGENCIES</w:t>
      </w:r>
    </w:p>
    <w:p w14:paraId="0662AD45" w14:textId="77777777" w:rsidR="005B3609" w:rsidRDefault="005B3609">
      <w:pPr>
        <w:pStyle w:val="BodyText"/>
        <w:kinsoku w:val="0"/>
        <w:overflowPunct w:val="0"/>
        <w:rPr>
          <w:b/>
          <w:bCs/>
          <w:sz w:val="20"/>
          <w:szCs w:val="20"/>
        </w:rPr>
      </w:pPr>
    </w:p>
    <w:p w14:paraId="757622BD" w14:textId="77777777" w:rsidR="005B3609" w:rsidRDefault="005B3609">
      <w:pPr>
        <w:pStyle w:val="BodyText"/>
        <w:kinsoku w:val="0"/>
        <w:overflowPunct w:val="0"/>
        <w:rPr>
          <w:b/>
          <w:bCs/>
          <w:sz w:val="20"/>
          <w:szCs w:val="20"/>
        </w:rPr>
      </w:pPr>
    </w:p>
    <w:tbl>
      <w:tblPr>
        <w:tblpPr w:leftFromText="180" w:rightFromText="180" w:vertAnchor="page" w:horzAnchor="page" w:tblpX="2293" w:tblpY="42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10186"/>
      </w:tblGrid>
      <w:tr w:rsidR="00026181" w:rsidRPr="00026181" w14:paraId="7C79BC68" w14:textId="77777777" w:rsidTr="00026181">
        <w:trPr>
          <w:trHeight w:val="716"/>
        </w:trPr>
        <w:tc>
          <w:tcPr>
            <w:tcW w:w="1908" w:type="dxa"/>
            <w:shd w:val="clear" w:color="auto" w:fill="auto"/>
          </w:tcPr>
          <w:p w14:paraId="511DEC92" w14:textId="496E31A1" w:rsidR="00026181" w:rsidRPr="00F8201E" w:rsidRDefault="00026181" w:rsidP="00026181">
            <w:pPr>
              <w:pStyle w:val="BodyText"/>
              <w:kinsoku w:val="0"/>
              <w:overflowPunct w:val="0"/>
              <w:spacing w:before="9"/>
              <w:rPr>
                <w:b/>
                <w:bCs/>
                <w:sz w:val="28"/>
                <w:szCs w:val="28"/>
              </w:rPr>
            </w:pPr>
            <w:r w:rsidRPr="00026181">
              <w:rPr>
                <w:b/>
                <w:bCs/>
                <w:sz w:val="28"/>
                <w:szCs w:val="28"/>
              </w:rPr>
              <w:t xml:space="preserve">Area 1 </w:t>
            </w:r>
          </w:p>
        </w:tc>
        <w:tc>
          <w:tcPr>
            <w:tcW w:w="10186" w:type="dxa"/>
            <w:shd w:val="clear" w:color="auto" w:fill="auto"/>
          </w:tcPr>
          <w:p w14:paraId="04098681" w14:textId="0295E6A3" w:rsidR="00026181" w:rsidRPr="00026181" w:rsidRDefault="00026181" w:rsidP="00026181">
            <w:pPr>
              <w:pStyle w:val="BodyText"/>
              <w:kinsoku w:val="0"/>
              <w:overflowPunct w:val="0"/>
              <w:spacing w:before="9"/>
              <w:rPr>
                <w:b/>
                <w:bCs/>
                <w:sz w:val="28"/>
                <w:szCs w:val="28"/>
              </w:rPr>
            </w:pPr>
            <w:r w:rsidRPr="00F8201E">
              <w:rPr>
                <w:b/>
                <w:bCs/>
                <w:sz w:val="28"/>
                <w:szCs w:val="28"/>
              </w:rPr>
              <w:t>W</w:t>
            </w:r>
            <w:r w:rsidRPr="00026181">
              <w:rPr>
                <w:b/>
                <w:bCs/>
                <w:sz w:val="28"/>
                <w:szCs w:val="28"/>
              </w:rPr>
              <w:t xml:space="preserve">estern Kansas – Saint Francis Ministries </w:t>
            </w:r>
          </w:p>
        </w:tc>
      </w:tr>
      <w:tr w:rsidR="00026181" w:rsidRPr="00026181" w14:paraId="43DF0398" w14:textId="77777777" w:rsidTr="00026181">
        <w:trPr>
          <w:trHeight w:val="716"/>
        </w:trPr>
        <w:tc>
          <w:tcPr>
            <w:tcW w:w="1908" w:type="dxa"/>
            <w:shd w:val="clear" w:color="auto" w:fill="auto"/>
          </w:tcPr>
          <w:p w14:paraId="653DCECD" w14:textId="6A54C809" w:rsidR="00026181" w:rsidRPr="00F8201E" w:rsidRDefault="00026181" w:rsidP="00026181">
            <w:pPr>
              <w:pStyle w:val="BodyText"/>
              <w:kinsoku w:val="0"/>
              <w:overflowPunct w:val="0"/>
              <w:spacing w:before="9"/>
              <w:rPr>
                <w:b/>
                <w:bCs/>
                <w:sz w:val="28"/>
                <w:szCs w:val="28"/>
              </w:rPr>
            </w:pPr>
            <w:r w:rsidRPr="00026181">
              <w:rPr>
                <w:b/>
                <w:bCs/>
                <w:sz w:val="28"/>
                <w:szCs w:val="28"/>
              </w:rPr>
              <w:t xml:space="preserve">Area 2 </w:t>
            </w:r>
          </w:p>
        </w:tc>
        <w:tc>
          <w:tcPr>
            <w:tcW w:w="10186" w:type="dxa"/>
            <w:shd w:val="clear" w:color="auto" w:fill="auto"/>
          </w:tcPr>
          <w:p w14:paraId="0F337368" w14:textId="0756ACE8" w:rsidR="00026181" w:rsidRPr="00026181" w:rsidRDefault="00026181" w:rsidP="00026181">
            <w:pPr>
              <w:pStyle w:val="BodyText"/>
              <w:kinsoku w:val="0"/>
              <w:overflowPunct w:val="0"/>
              <w:spacing w:before="9"/>
              <w:rPr>
                <w:b/>
                <w:bCs/>
                <w:sz w:val="28"/>
                <w:szCs w:val="28"/>
              </w:rPr>
            </w:pPr>
            <w:r w:rsidRPr="00F8201E">
              <w:rPr>
                <w:b/>
                <w:bCs/>
                <w:sz w:val="28"/>
                <w:szCs w:val="28"/>
              </w:rPr>
              <w:t xml:space="preserve">North Central Kansas </w:t>
            </w:r>
            <w:r w:rsidRPr="00026181">
              <w:rPr>
                <w:b/>
                <w:bCs/>
                <w:sz w:val="28"/>
                <w:szCs w:val="28"/>
              </w:rPr>
              <w:t xml:space="preserve">– Saint Francis Ministries </w:t>
            </w:r>
          </w:p>
        </w:tc>
      </w:tr>
      <w:tr w:rsidR="00026181" w:rsidRPr="00026181" w14:paraId="3F412A9F" w14:textId="77777777" w:rsidTr="00026181">
        <w:trPr>
          <w:trHeight w:val="716"/>
        </w:trPr>
        <w:tc>
          <w:tcPr>
            <w:tcW w:w="1908" w:type="dxa"/>
            <w:shd w:val="clear" w:color="auto" w:fill="auto"/>
          </w:tcPr>
          <w:p w14:paraId="5D99BB81" w14:textId="2B6FCD89" w:rsidR="00026181" w:rsidRPr="00F8201E" w:rsidRDefault="00026181" w:rsidP="00026181">
            <w:pPr>
              <w:pStyle w:val="BodyText"/>
              <w:kinsoku w:val="0"/>
              <w:overflowPunct w:val="0"/>
              <w:spacing w:before="9"/>
              <w:rPr>
                <w:b/>
                <w:bCs/>
                <w:sz w:val="28"/>
                <w:szCs w:val="28"/>
              </w:rPr>
            </w:pPr>
            <w:r w:rsidRPr="00026181">
              <w:rPr>
                <w:b/>
                <w:bCs/>
                <w:sz w:val="28"/>
                <w:szCs w:val="28"/>
              </w:rPr>
              <w:t xml:space="preserve">Area 3 </w:t>
            </w:r>
          </w:p>
        </w:tc>
        <w:tc>
          <w:tcPr>
            <w:tcW w:w="10186" w:type="dxa"/>
            <w:shd w:val="clear" w:color="auto" w:fill="auto"/>
          </w:tcPr>
          <w:p w14:paraId="6DBB232B" w14:textId="26A900E8" w:rsidR="00026181" w:rsidRPr="00026181" w:rsidRDefault="00026181" w:rsidP="00026181">
            <w:pPr>
              <w:pStyle w:val="BodyText"/>
              <w:kinsoku w:val="0"/>
              <w:overflowPunct w:val="0"/>
              <w:spacing w:before="9"/>
              <w:rPr>
                <w:b/>
                <w:bCs/>
                <w:sz w:val="28"/>
                <w:szCs w:val="28"/>
              </w:rPr>
            </w:pPr>
            <w:r w:rsidRPr="00F8201E">
              <w:rPr>
                <w:b/>
                <w:bCs/>
                <w:sz w:val="28"/>
                <w:szCs w:val="28"/>
              </w:rPr>
              <w:t xml:space="preserve">Topeka and North </w:t>
            </w:r>
            <w:r w:rsidRPr="00026181">
              <w:rPr>
                <w:b/>
                <w:bCs/>
                <w:sz w:val="28"/>
                <w:szCs w:val="28"/>
              </w:rPr>
              <w:t xml:space="preserve">– KVC Kansas </w:t>
            </w:r>
          </w:p>
        </w:tc>
      </w:tr>
      <w:tr w:rsidR="00026181" w:rsidRPr="00026181" w14:paraId="41AECE7A" w14:textId="77777777" w:rsidTr="00026181">
        <w:trPr>
          <w:trHeight w:val="739"/>
        </w:trPr>
        <w:tc>
          <w:tcPr>
            <w:tcW w:w="1908" w:type="dxa"/>
            <w:shd w:val="clear" w:color="auto" w:fill="auto"/>
          </w:tcPr>
          <w:p w14:paraId="420CF54C" w14:textId="26CFDCB6" w:rsidR="00026181" w:rsidRPr="00F8201E" w:rsidRDefault="00026181" w:rsidP="00026181">
            <w:pPr>
              <w:pStyle w:val="BodyText"/>
              <w:kinsoku w:val="0"/>
              <w:overflowPunct w:val="0"/>
              <w:spacing w:before="9"/>
              <w:rPr>
                <w:b/>
                <w:bCs/>
                <w:sz w:val="28"/>
                <w:szCs w:val="28"/>
              </w:rPr>
            </w:pPr>
            <w:r w:rsidRPr="00026181">
              <w:rPr>
                <w:b/>
                <w:bCs/>
                <w:sz w:val="28"/>
                <w:szCs w:val="28"/>
              </w:rPr>
              <w:t xml:space="preserve">Area 4 </w:t>
            </w:r>
          </w:p>
        </w:tc>
        <w:tc>
          <w:tcPr>
            <w:tcW w:w="10186" w:type="dxa"/>
            <w:shd w:val="clear" w:color="auto" w:fill="auto"/>
          </w:tcPr>
          <w:p w14:paraId="062B2ECB" w14:textId="67907AB2" w:rsidR="00026181" w:rsidRPr="00026181" w:rsidRDefault="00026181" w:rsidP="00026181">
            <w:pPr>
              <w:pStyle w:val="BodyText"/>
              <w:kinsoku w:val="0"/>
              <w:overflowPunct w:val="0"/>
              <w:spacing w:before="9"/>
              <w:rPr>
                <w:b/>
                <w:bCs/>
                <w:sz w:val="28"/>
                <w:szCs w:val="28"/>
              </w:rPr>
            </w:pPr>
            <w:r w:rsidRPr="00F8201E">
              <w:rPr>
                <w:b/>
                <w:bCs/>
                <w:sz w:val="28"/>
                <w:szCs w:val="28"/>
              </w:rPr>
              <w:t xml:space="preserve">Southeastern Kansas </w:t>
            </w:r>
            <w:r w:rsidRPr="00026181">
              <w:rPr>
                <w:b/>
                <w:bCs/>
                <w:sz w:val="28"/>
                <w:szCs w:val="28"/>
              </w:rPr>
              <w:t xml:space="preserve">– TFI Family Services </w:t>
            </w:r>
          </w:p>
        </w:tc>
      </w:tr>
      <w:tr w:rsidR="00026181" w:rsidRPr="00026181" w14:paraId="7652BB76" w14:textId="77777777" w:rsidTr="00026181">
        <w:trPr>
          <w:trHeight w:val="716"/>
        </w:trPr>
        <w:tc>
          <w:tcPr>
            <w:tcW w:w="1908" w:type="dxa"/>
            <w:shd w:val="clear" w:color="auto" w:fill="auto"/>
          </w:tcPr>
          <w:p w14:paraId="6A340904" w14:textId="3DE0D0FC" w:rsidR="00026181" w:rsidRPr="00F8201E" w:rsidRDefault="00026181" w:rsidP="00026181">
            <w:pPr>
              <w:pStyle w:val="BodyText"/>
              <w:kinsoku w:val="0"/>
              <w:overflowPunct w:val="0"/>
              <w:spacing w:before="9"/>
              <w:rPr>
                <w:b/>
                <w:bCs/>
                <w:sz w:val="28"/>
                <w:szCs w:val="28"/>
              </w:rPr>
            </w:pPr>
            <w:r w:rsidRPr="00026181">
              <w:rPr>
                <w:b/>
                <w:bCs/>
                <w:sz w:val="28"/>
                <w:szCs w:val="28"/>
              </w:rPr>
              <w:t xml:space="preserve">Area 5 </w:t>
            </w:r>
          </w:p>
        </w:tc>
        <w:tc>
          <w:tcPr>
            <w:tcW w:w="10186" w:type="dxa"/>
            <w:shd w:val="clear" w:color="auto" w:fill="auto"/>
          </w:tcPr>
          <w:p w14:paraId="694AD177" w14:textId="54A8EB76" w:rsidR="00026181" w:rsidRPr="00026181" w:rsidRDefault="00026181" w:rsidP="00026181">
            <w:pPr>
              <w:pStyle w:val="BodyText"/>
              <w:kinsoku w:val="0"/>
              <w:overflowPunct w:val="0"/>
              <w:spacing w:before="9"/>
              <w:rPr>
                <w:b/>
                <w:bCs/>
                <w:sz w:val="28"/>
                <w:szCs w:val="28"/>
              </w:rPr>
            </w:pPr>
            <w:r w:rsidRPr="00F8201E">
              <w:rPr>
                <w:b/>
                <w:bCs/>
                <w:sz w:val="28"/>
                <w:szCs w:val="28"/>
              </w:rPr>
              <w:t xml:space="preserve">Kansas City, KS </w:t>
            </w:r>
            <w:r w:rsidRPr="00026181">
              <w:rPr>
                <w:b/>
                <w:bCs/>
                <w:sz w:val="28"/>
                <w:szCs w:val="28"/>
              </w:rPr>
              <w:t xml:space="preserve">– Cornerstones of Care </w:t>
            </w:r>
          </w:p>
        </w:tc>
      </w:tr>
      <w:tr w:rsidR="00026181" w:rsidRPr="00026181" w14:paraId="10787CC9" w14:textId="77777777" w:rsidTr="00026181">
        <w:trPr>
          <w:trHeight w:val="716"/>
        </w:trPr>
        <w:tc>
          <w:tcPr>
            <w:tcW w:w="1908" w:type="dxa"/>
            <w:shd w:val="clear" w:color="auto" w:fill="auto"/>
          </w:tcPr>
          <w:p w14:paraId="5EEE9A06" w14:textId="081A4D22" w:rsidR="00026181" w:rsidRPr="00F8201E" w:rsidRDefault="00026181" w:rsidP="00026181">
            <w:pPr>
              <w:pStyle w:val="BodyText"/>
              <w:kinsoku w:val="0"/>
              <w:overflowPunct w:val="0"/>
              <w:spacing w:before="9"/>
              <w:rPr>
                <w:b/>
                <w:bCs/>
                <w:sz w:val="28"/>
                <w:szCs w:val="28"/>
              </w:rPr>
            </w:pPr>
            <w:r w:rsidRPr="00026181">
              <w:rPr>
                <w:b/>
                <w:bCs/>
                <w:sz w:val="28"/>
                <w:szCs w:val="28"/>
              </w:rPr>
              <w:t>A</w:t>
            </w:r>
            <w:r w:rsidRPr="00F8201E">
              <w:rPr>
                <w:b/>
                <w:bCs/>
                <w:sz w:val="28"/>
                <w:szCs w:val="28"/>
              </w:rPr>
              <w:t xml:space="preserve">rea 6 </w:t>
            </w:r>
          </w:p>
        </w:tc>
        <w:tc>
          <w:tcPr>
            <w:tcW w:w="10186" w:type="dxa"/>
            <w:shd w:val="clear" w:color="auto" w:fill="auto"/>
          </w:tcPr>
          <w:p w14:paraId="0297B146" w14:textId="3EAFC342" w:rsidR="00026181" w:rsidRPr="00026181" w:rsidRDefault="00026181" w:rsidP="00026181">
            <w:pPr>
              <w:pStyle w:val="BodyText"/>
              <w:kinsoku w:val="0"/>
              <w:overflowPunct w:val="0"/>
              <w:spacing w:before="9"/>
              <w:rPr>
                <w:b/>
                <w:bCs/>
                <w:sz w:val="28"/>
                <w:szCs w:val="28"/>
              </w:rPr>
            </w:pPr>
            <w:r w:rsidRPr="00F8201E">
              <w:rPr>
                <w:b/>
                <w:bCs/>
                <w:sz w:val="28"/>
                <w:szCs w:val="28"/>
              </w:rPr>
              <w:t>Olathe and L</w:t>
            </w:r>
            <w:r w:rsidRPr="00026181">
              <w:rPr>
                <w:b/>
                <w:bCs/>
                <w:sz w:val="28"/>
                <w:szCs w:val="28"/>
              </w:rPr>
              <w:t xml:space="preserve">awrence – KVC Kansas </w:t>
            </w:r>
          </w:p>
        </w:tc>
      </w:tr>
      <w:tr w:rsidR="00026181" w:rsidRPr="00026181" w14:paraId="4316B676" w14:textId="77777777" w:rsidTr="00026181">
        <w:trPr>
          <w:trHeight w:val="716"/>
        </w:trPr>
        <w:tc>
          <w:tcPr>
            <w:tcW w:w="1908" w:type="dxa"/>
            <w:shd w:val="clear" w:color="auto" w:fill="auto"/>
          </w:tcPr>
          <w:p w14:paraId="517312E4" w14:textId="77777777" w:rsidR="00026181" w:rsidRPr="00026181" w:rsidRDefault="00026181" w:rsidP="00026181">
            <w:pPr>
              <w:pStyle w:val="BodyText"/>
              <w:kinsoku w:val="0"/>
              <w:overflowPunct w:val="0"/>
              <w:spacing w:before="9"/>
              <w:rPr>
                <w:b/>
                <w:bCs/>
                <w:sz w:val="28"/>
                <w:szCs w:val="28"/>
              </w:rPr>
            </w:pPr>
            <w:r w:rsidRPr="00026181">
              <w:rPr>
                <w:b/>
                <w:bCs/>
                <w:sz w:val="28"/>
                <w:szCs w:val="28"/>
              </w:rPr>
              <w:t xml:space="preserve">Area 7 </w:t>
            </w:r>
          </w:p>
          <w:p w14:paraId="7957E0E4" w14:textId="62FE50EA" w:rsidR="00026181" w:rsidRPr="00F8201E" w:rsidRDefault="00026181" w:rsidP="00026181">
            <w:pPr>
              <w:pStyle w:val="BodyText"/>
              <w:kinsoku w:val="0"/>
              <w:overflowPunct w:val="0"/>
              <w:spacing w:before="9"/>
              <w:rPr>
                <w:b/>
                <w:bCs/>
                <w:sz w:val="28"/>
                <w:szCs w:val="28"/>
              </w:rPr>
            </w:pPr>
          </w:p>
        </w:tc>
        <w:tc>
          <w:tcPr>
            <w:tcW w:w="10186" w:type="dxa"/>
            <w:shd w:val="clear" w:color="auto" w:fill="auto"/>
          </w:tcPr>
          <w:p w14:paraId="3B5B92AC" w14:textId="26B82BEF" w:rsidR="00026181" w:rsidRPr="00026181" w:rsidRDefault="00026181" w:rsidP="00026181">
            <w:pPr>
              <w:pStyle w:val="BodyText"/>
              <w:kinsoku w:val="0"/>
              <w:overflowPunct w:val="0"/>
              <w:spacing w:before="9"/>
              <w:rPr>
                <w:b/>
                <w:bCs/>
                <w:sz w:val="28"/>
                <w:szCs w:val="28"/>
              </w:rPr>
            </w:pPr>
            <w:r w:rsidRPr="00026181">
              <w:rPr>
                <w:b/>
                <w:bCs/>
                <w:sz w:val="28"/>
                <w:szCs w:val="28"/>
              </w:rPr>
              <w:t xml:space="preserve">Wichita – Saint Francis Ministries </w:t>
            </w:r>
          </w:p>
        </w:tc>
      </w:tr>
      <w:tr w:rsidR="00026181" w:rsidRPr="00026181" w14:paraId="37632812" w14:textId="77777777" w:rsidTr="00026181">
        <w:trPr>
          <w:trHeight w:val="716"/>
        </w:trPr>
        <w:tc>
          <w:tcPr>
            <w:tcW w:w="1908" w:type="dxa"/>
            <w:shd w:val="clear" w:color="auto" w:fill="auto"/>
          </w:tcPr>
          <w:p w14:paraId="5962AEDF" w14:textId="6868AEB8" w:rsidR="00026181" w:rsidRPr="00F8201E" w:rsidRDefault="00026181" w:rsidP="00026181">
            <w:pPr>
              <w:pStyle w:val="BodyText"/>
              <w:kinsoku w:val="0"/>
              <w:overflowPunct w:val="0"/>
              <w:spacing w:before="9"/>
              <w:rPr>
                <w:b/>
                <w:bCs/>
                <w:sz w:val="28"/>
                <w:szCs w:val="28"/>
              </w:rPr>
            </w:pPr>
            <w:r w:rsidRPr="00026181">
              <w:rPr>
                <w:b/>
                <w:bCs/>
                <w:sz w:val="28"/>
                <w:szCs w:val="28"/>
              </w:rPr>
              <w:t xml:space="preserve">Area 8 </w:t>
            </w:r>
          </w:p>
        </w:tc>
        <w:tc>
          <w:tcPr>
            <w:tcW w:w="10186" w:type="dxa"/>
            <w:shd w:val="clear" w:color="auto" w:fill="auto"/>
          </w:tcPr>
          <w:p w14:paraId="39DB9154" w14:textId="4C070B8D" w:rsidR="00026181" w:rsidRPr="00026181" w:rsidRDefault="00026181" w:rsidP="00026181">
            <w:pPr>
              <w:pStyle w:val="BodyText"/>
              <w:kinsoku w:val="0"/>
              <w:overflowPunct w:val="0"/>
              <w:spacing w:before="9"/>
              <w:rPr>
                <w:b/>
                <w:bCs/>
                <w:sz w:val="28"/>
                <w:szCs w:val="28"/>
              </w:rPr>
            </w:pPr>
            <w:r w:rsidRPr="00F8201E">
              <w:rPr>
                <w:b/>
                <w:bCs/>
                <w:sz w:val="28"/>
                <w:szCs w:val="28"/>
              </w:rPr>
              <w:t xml:space="preserve">South Central KS </w:t>
            </w:r>
            <w:r w:rsidRPr="00026181">
              <w:rPr>
                <w:b/>
                <w:bCs/>
                <w:sz w:val="28"/>
                <w:szCs w:val="28"/>
              </w:rPr>
              <w:t xml:space="preserve">– TFI Family Services </w:t>
            </w:r>
          </w:p>
        </w:tc>
      </w:tr>
    </w:tbl>
    <w:p w14:paraId="6D72DC9D" w14:textId="368F4397" w:rsidR="005B3609" w:rsidRDefault="005B3609">
      <w:pPr>
        <w:pStyle w:val="BodyText"/>
        <w:kinsoku w:val="0"/>
        <w:overflowPunct w:val="0"/>
        <w:spacing w:before="9"/>
        <w:rPr>
          <w:b/>
          <w:bCs/>
          <w:sz w:val="18"/>
          <w:szCs w:val="18"/>
        </w:rPr>
        <w:sectPr w:rsidR="005B3609">
          <w:headerReference w:type="default" r:id="rId59"/>
          <w:footerReference w:type="default" r:id="rId60"/>
          <w:pgSz w:w="15840" w:h="12240" w:orient="landscape"/>
          <w:pgMar w:top="780" w:right="440" w:bottom="280" w:left="700" w:header="720" w:footer="720" w:gutter="0"/>
          <w:cols w:space="720" w:equalWidth="0">
            <w:col w:w="14700"/>
          </w:cols>
          <w:noEndnote/>
        </w:sectPr>
      </w:pPr>
    </w:p>
    <w:p w14:paraId="21B0675C" w14:textId="0E4EA316" w:rsidR="005B3609" w:rsidRDefault="00FB191A">
      <w:pPr>
        <w:pStyle w:val="Heading6"/>
        <w:kinsoku w:val="0"/>
        <w:overflowPunct w:val="0"/>
        <w:ind w:left="1262" w:right="1443"/>
      </w:pPr>
      <w:r>
        <w:t>DEPARTMENT FOR CHILDREN AND FAMILIES</w:t>
      </w:r>
    </w:p>
    <w:p w14:paraId="477AB001" w14:textId="77777777" w:rsidR="005B3609" w:rsidRDefault="005B3609">
      <w:pPr>
        <w:pStyle w:val="BodyText"/>
        <w:kinsoku w:val="0"/>
        <w:overflowPunct w:val="0"/>
        <w:spacing w:before="8"/>
        <w:rPr>
          <w:b/>
          <w:bCs/>
          <w:sz w:val="31"/>
          <w:szCs w:val="31"/>
        </w:rPr>
      </w:pPr>
    </w:p>
    <w:p w14:paraId="3E1FC89F" w14:textId="0C081D77" w:rsidR="005B3609" w:rsidRDefault="00F8201E">
      <w:pPr>
        <w:pStyle w:val="BodyText"/>
        <w:kinsoku w:val="0"/>
        <w:overflowPunct w:val="0"/>
        <w:spacing w:before="1"/>
        <w:ind w:left="100" w:right="348"/>
      </w:pPr>
      <w:r>
        <w:rPr>
          <w:noProof/>
        </w:rPr>
        <mc:AlternateContent>
          <mc:Choice Requires="wps">
            <w:drawing>
              <wp:anchor distT="0" distB="0" distL="114300" distR="114300" simplePos="0" relativeHeight="251658531" behindDoc="1" locked="0" layoutInCell="0" allowOverlap="1" wp14:anchorId="52C80B9D" wp14:editId="188BDF71">
                <wp:simplePos x="0" y="0"/>
                <wp:positionH relativeFrom="page">
                  <wp:posOffset>6734175</wp:posOffset>
                </wp:positionH>
                <wp:positionV relativeFrom="paragraph">
                  <wp:posOffset>412750</wp:posOffset>
                </wp:positionV>
                <wp:extent cx="228600" cy="228600"/>
                <wp:effectExtent l="0" t="0" r="0" b="0"/>
                <wp:wrapNone/>
                <wp:docPr id="991"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B25BB" w14:textId="6AA7E200" w:rsidR="00BF017B" w:rsidRDefault="00BF017B">
                            <w:pPr>
                              <w:widowControl/>
                              <w:autoSpaceDE/>
                              <w:autoSpaceDN/>
                              <w:adjustRightInd/>
                              <w:spacing w:line="360" w:lineRule="atLeast"/>
                              <w:rPr>
                                <w:rFonts w:ascii="Times New Roman" w:hAnsi="Times New Roman" w:cs="Times New Roman"/>
                              </w:rPr>
                            </w:pPr>
                          </w:p>
                          <w:p w14:paraId="3DACA320"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80B9D" id="Rectangle 229" o:spid="_x0000_s1083" style="position:absolute;left:0;text-align:left;margin-left:530.25pt;margin-top:32.5pt;width:18pt;height:18pt;z-index:-2516579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" o:allowincell="f" filled="f" stroked="f">
                <v:textbox inset="0,0,0,0">
                  <w:txbxContent>
                    <w:p w14:paraId="369B25BB" w14:textId="6AA7E200" w:rsidR="00BF017B" w:rsidRDefault="00BF017B">
                      <w:pPr>
                        <w:widowControl/>
                        <w:autoSpaceDE/>
                        <w:autoSpaceDN/>
                        <w:adjustRightInd/>
                        <w:spacing w:line="360" w:lineRule="atLeast"/>
                        <w:rPr>
                          <w:rFonts w:ascii="Times New Roman" w:hAnsi="Times New Roman" w:cs="Times New Roman"/>
                        </w:rPr>
                      </w:pPr>
                    </w:p>
                    <w:p w14:paraId="3DACA320" w14:textId="77777777" w:rsidR="00BF017B" w:rsidRDefault="00BF017B">
                      <w:pPr>
                        <w:rPr>
                          <w:rFonts w:ascii="Times New Roman" w:hAnsi="Times New Roman" w:cs="Times New Roman"/>
                        </w:rPr>
                      </w:pPr>
                    </w:p>
                  </w:txbxContent>
                </v:textbox>
                <w10:wrap anchorx="page"/>
              </v:rect>
            </w:pict>
          </mc:Fallback>
        </mc:AlternateContent>
      </w:r>
      <w:r w:rsidR="00FB191A">
        <w:t xml:space="preserve">DCF is responsible for investigating all abuse and neglect concerns reported to them. When a child is in foster care and the concern is against a foster family, DCF decides whether </w:t>
      </w:r>
      <w:r w:rsidR="000D4FDC">
        <w:t xml:space="preserve">to investigate the complaint. </w:t>
      </w:r>
    </w:p>
    <w:p w14:paraId="4D35CF86" w14:textId="77777777" w:rsidR="005B3609" w:rsidRDefault="005B3609">
      <w:pPr>
        <w:pStyle w:val="BodyText"/>
        <w:kinsoku w:val="0"/>
        <w:overflowPunct w:val="0"/>
      </w:pPr>
    </w:p>
    <w:p w14:paraId="05AF0E7B" w14:textId="5E23401F" w:rsidR="005B3609" w:rsidRDefault="00F8201E">
      <w:pPr>
        <w:pStyle w:val="BodyText"/>
        <w:kinsoku w:val="0"/>
        <w:overflowPunct w:val="0"/>
        <w:ind w:left="100" w:right="283"/>
      </w:pPr>
      <w:r>
        <w:rPr>
          <w:noProof/>
        </w:rPr>
        <mc:AlternateContent>
          <mc:Choice Requires="wps">
            <w:drawing>
              <wp:anchor distT="0" distB="0" distL="114300" distR="114300" simplePos="0" relativeHeight="251658532" behindDoc="1" locked="0" layoutInCell="0" allowOverlap="1" wp14:anchorId="0AA03671" wp14:editId="7634AECF">
                <wp:simplePos x="0" y="0"/>
                <wp:positionH relativeFrom="page">
                  <wp:posOffset>6404610</wp:posOffset>
                </wp:positionH>
                <wp:positionV relativeFrom="paragraph">
                  <wp:posOffset>36195</wp:posOffset>
                </wp:positionV>
                <wp:extent cx="228600" cy="228600"/>
                <wp:effectExtent l="0" t="0" r="0" b="0"/>
                <wp:wrapNone/>
                <wp:docPr id="99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9DA9F" w14:textId="5A4D84FF" w:rsidR="00BF017B" w:rsidRDefault="00BF017B">
                            <w:pPr>
                              <w:widowControl/>
                              <w:autoSpaceDE/>
                              <w:autoSpaceDN/>
                              <w:adjustRightInd/>
                              <w:spacing w:line="360" w:lineRule="atLeast"/>
                              <w:rPr>
                                <w:rFonts w:ascii="Times New Roman" w:hAnsi="Times New Roman" w:cs="Times New Roman"/>
                              </w:rPr>
                            </w:pPr>
                          </w:p>
                          <w:p w14:paraId="18CEC12B"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03671" id="Rectangle 230" o:spid="_x0000_s1084" style="position:absolute;left:0;text-align:left;margin-left:504.3pt;margin-top:2.85pt;width:18pt;height:18pt;z-index:-2516579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" o:allowincell="f" filled="f" stroked="f">
                <v:textbox inset="0,0,0,0">
                  <w:txbxContent>
                    <w:p w14:paraId="0B09DA9F" w14:textId="5A4D84FF" w:rsidR="00BF017B" w:rsidRDefault="00BF017B">
                      <w:pPr>
                        <w:widowControl/>
                        <w:autoSpaceDE/>
                        <w:autoSpaceDN/>
                        <w:adjustRightInd/>
                        <w:spacing w:line="360" w:lineRule="atLeast"/>
                        <w:rPr>
                          <w:rFonts w:ascii="Times New Roman" w:hAnsi="Times New Roman" w:cs="Times New Roman"/>
                        </w:rPr>
                      </w:pPr>
                    </w:p>
                    <w:p w14:paraId="18CEC12B" w14:textId="77777777" w:rsidR="00BF017B" w:rsidRDefault="00BF017B">
                      <w:pPr>
                        <w:rPr>
                          <w:rFonts w:ascii="Times New Roman" w:hAnsi="Times New Roman" w:cs="Times New Roman"/>
                        </w:rPr>
                      </w:pPr>
                    </w:p>
                  </w:txbxContent>
                </v:textbox>
                <w10:wrap anchorx="page"/>
              </v:rect>
            </w:pict>
          </mc:Fallback>
        </mc:AlternateContent>
      </w:r>
      <w:r w:rsidR="00FB191A">
        <w:t>DCF is also responsible for the administration and monitoring of the Reintegration Contractors. They monitor what the contracting agencies do with the family and child to ensure that court orders are being followed and that the best interests of the child are being met by conducting regular audits of the contracting agencies.</w:t>
      </w:r>
    </w:p>
    <w:p w14:paraId="55482F3C" w14:textId="77777777" w:rsidR="005B3609" w:rsidRDefault="005B3609">
      <w:pPr>
        <w:pStyle w:val="BodyText"/>
        <w:kinsoku w:val="0"/>
        <w:overflowPunct w:val="0"/>
        <w:spacing w:before="11"/>
        <w:rPr>
          <w:sz w:val="23"/>
          <w:szCs w:val="23"/>
        </w:rPr>
      </w:pPr>
    </w:p>
    <w:p w14:paraId="0CAD1513" w14:textId="2F432CDB" w:rsidR="005B3609" w:rsidRDefault="1A747EC6">
      <w:pPr>
        <w:pStyle w:val="BodyText"/>
        <w:kinsoku w:val="0"/>
        <w:overflowPunct w:val="0"/>
        <w:ind w:left="100" w:right="283"/>
        <w:rPr>
          <w:spacing w:val="-37"/>
          <w:position w:val="-19"/>
        </w:rPr>
      </w:pPr>
      <w:r>
        <w:t>In 2015, DCF became the designated state authority for the licensure and regulation</w:t>
      </w:r>
      <w:r>
        <w:rPr>
          <w:spacing w:val="-32"/>
        </w:rPr>
        <w:t xml:space="preserve"> </w:t>
      </w:r>
      <w:r>
        <w:t>of Family Foster Homes</w:t>
      </w:r>
      <w:r>
        <w:rPr>
          <w:spacing w:val="-7"/>
        </w:rPr>
        <w:t xml:space="preserve"> </w:t>
      </w:r>
      <w:r>
        <w:t>and</w:t>
      </w:r>
      <w:r w:rsidR="00026181">
        <w:t xml:space="preserve"> 24/7 residential facilities for children under 6 years of age, with the exception of PRTFS (which is regulated by KDADS. </w:t>
      </w:r>
      <w:r>
        <w:t xml:space="preserve"> </w:t>
      </w:r>
    </w:p>
    <w:p w14:paraId="075937F9" w14:textId="5DE87072" w:rsidR="005B3609" w:rsidRPr="004F6C23" w:rsidRDefault="00F8201E" w:rsidP="004F6C23">
      <w:pPr>
        <w:pStyle w:val="BodyText"/>
        <w:kinsoku w:val="0"/>
        <w:overflowPunct w:val="0"/>
        <w:rPr>
          <w:sz w:val="40"/>
          <w:szCs w:val="40"/>
        </w:rPr>
      </w:pPr>
      <w:r>
        <w:rPr>
          <w:noProof/>
        </w:rPr>
        <mc:AlternateContent>
          <mc:Choice Requires="wps">
            <w:drawing>
              <wp:anchor distT="0" distB="0" distL="114300" distR="114300" simplePos="0" relativeHeight="251658349" behindDoc="0" locked="0" layoutInCell="0" allowOverlap="1" wp14:anchorId="70DA581E" wp14:editId="45DD0D4C">
                <wp:simplePos x="0" y="0"/>
                <wp:positionH relativeFrom="page">
                  <wp:posOffset>7934325</wp:posOffset>
                </wp:positionH>
                <wp:positionV relativeFrom="page">
                  <wp:posOffset>3570605</wp:posOffset>
                </wp:positionV>
                <wp:extent cx="2590800" cy="1447800"/>
                <wp:effectExtent l="0" t="0" r="0" b="0"/>
                <wp:wrapNone/>
                <wp:docPr id="98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447800"/>
                        </a:xfrm>
                        <a:prstGeom prst="rect">
                          <a:avLst/>
                        </a:prstGeom>
                        <a:solidFill>
                          <a:srgbClr val="FFDE4C">
                            <a:alpha val="70000"/>
                          </a:srgbClr>
                        </a:solidFill>
                        <a:ln w="12700">
                          <a:solidFill>
                            <a:srgbClr val="000000"/>
                          </a:solidFill>
                          <a:miter lim="800000"/>
                          <a:headEnd/>
                          <a:tailEnd/>
                        </a:ln>
                      </wps:spPr>
                      <wps:txbx>
                        <w:txbxContent>
                          <w:p w14:paraId="3C2828CF" w14:textId="77777777" w:rsidR="00BF017B" w:rsidRDefault="00BF017B">
                            <w:pPr>
                              <w:pStyle w:val="BodyText"/>
                              <w:kinsoku w:val="0"/>
                              <w:overflowPunct w:val="0"/>
                              <w:spacing w:before="90"/>
                              <w:ind w:left="40"/>
                              <w:rPr>
                                <w:b/>
                                <w:bCs/>
                                <w:i/>
                                <w:iCs/>
                                <w:sz w:val="16"/>
                                <w:szCs w:val="16"/>
                              </w:rPr>
                            </w:pPr>
                            <w:r>
                              <w:rPr>
                                <w:b/>
                                <w:bCs/>
                                <w:i/>
                                <w:iCs/>
                                <w:sz w:val="16"/>
                                <w:szCs w:val="16"/>
                              </w:rPr>
                              <w:t>dstevens</w:t>
                            </w:r>
                          </w:p>
                          <w:p w14:paraId="21AEAD9E" w14:textId="77777777" w:rsidR="00BF017B" w:rsidRDefault="00BF017B">
                            <w:pPr>
                              <w:pStyle w:val="BodyText"/>
                              <w:kinsoku w:val="0"/>
                              <w:overflowPunct w:val="0"/>
                              <w:spacing w:before="16"/>
                              <w:ind w:left="40"/>
                              <w:rPr>
                                <w:i/>
                                <w:iCs/>
                                <w:sz w:val="16"/>
                                <w:szCs w:val="16"/>
                              </w:rPr>
                            </w:pPr>
                            <w:r>
                              <w:rPr>
                                <w:i/>
                                <w:iCs/>
                                <w:sz w:val="16"/>
                                <w:szCs w:val="16"/>
                              </w:rPr>
                              <w:t>2019-08-02 19:04:28</w:t>
                            </w:r>
                          </w:p>
                          <w:p w14:paraId="119F95D4" w14:textId="77777777" w:rsidR="00BF017B" w:rsidRDefault="00BF017B">
                            <w:pPr>
                              <w:pStyle w:val="BodyText"/>
                              <w:kinsoku w:val="0"/>
                              <w:overflowPunct w:val="0"/>
                              <w:spacing w:before="18"/>
                              <w:ind w:left="40"/>
                              <w:rPr>
                                <w:sz w:val="20"/>
                                <w:szCs w:val="20"/>
                              </w:rPr>
                            </w:pPr>
                            <w:r>
                              <w:rPr>
                                <w:sz w:val="20"/>
                                <w:szCs w:val="20"/>
                              </w:rPr>
                              <w:t>--------------------------------------------</w:t>
                            </w:r>
                          </w:p>
                          <w:p w14:paraId="06E32069" w14:textId="77777777" w:rsidR="00BF017B" w:rsidRDefault="00BF017B">
                            <w:pPr>
                              <w:pStyle w:val="BodyText"/>
                              <w:kinsoku w:val="0"/>
                              <w:overflowPunct w:val="0"/>
                              <w:spacing w:before="9"/>
                              <w:ind w:left="40" w:right="-15"/>
                              <w:rPr>
                                <w:sz w:val="20"/>
                                <w:szCs w:val="20"/>
                              </w:rPr>
                            </w:pPr>
                            <w:r>
                              <w:rPr>
                                <w:sz w:val="20"/>
                                <w:szCs w:val="20"/>
                              </w:rPr>
                              <w:t>Department of Corrections--Juvenile Services Division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A581E" id="_x0000_t202" coordsize="21600,21600" o:spt="202" path="m,l,21600r21600,l21600,xe">
                <v:stroke joinstyle="miter"/>
                <v:path gradientshapeok="t" o:connecttype="rect"/>
              </v:shapetype>
              <v:shape id="Text Box 219" o:spid="_x0000_s1085" type="#_x0000_t202" style="position:absolute;margin-left:624.75pt;margin-top:281.15pt;width:204pt;height:114pt;z-index:2516583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" o:allowincell="f" fillcolor="#ffde4c" strokeweight="1pt">
                <v:fill opacity="46003f"/>
                <v:textbox inset="0,0,0,0">
                  <w:txbxContent>
                    <w:p w14:paraId="3C2828CF" w14:textId="77777777" w:rsidR="00BF017B" w:rsidRDefault="00BF017B">
                      <w:pPr>
                        <w:pStyle w:val="BodyText"/>
                        <w:kinsoku w:val="0"/>
                        <w:overflowPunct w:val="0"/>
                        <w:spacing w:before="90"/>
                        <w:ind w:left="40"/>
                        <w:rPr>
                          <w:b/>
                          <w:bCs/>
                          <w:i/>
                          <w:iCs/>
                          <w:sz w:val="16"/>
                          <w:szCs w:val="16"/>
                        </w:rPr>
                      </w:pPr>
                      <w:r>
                        <w:rPr>
                          <w:b/>
                          <w:bCs/>
                          <w:i/>
                          <w:iCs/>
                          <w:sz w:val="16"/>
                          <w:szCs w:val="16"/>
                        </w:rPr>
                        <w:t>dstevens</w:t>
                      </w:r>
                    </w:p>
                    <w:p w14:paraId="21AEAD9E" w14:textId="77777777" w:rsidR="00BF017B" w:rsidRDefault="00BF017B">
                      <w:pPr>
                        <w:pStyle w:val="BodyText"/>
                        <w:kinsoku w:val="0"/>
                        <w:overflowPunct w:val="0"/>
                        <w:spacing w:before="16"/>
                        <w:ind w:left="40"/>
                        <w:rPr>
                          <w:i/>
                          <w:iCs/>
                          <w:sz w:val="16"/>
                          <w:szCs w:val="16"/>
                        </w:rPr>
                      </w:pPr>
                      <w:r>
                        <w:rPr>
                          <w:i/>
                          <w:iCs/>
                          <w:sz w:val="16"/>
                          <w:szCs w:val="16"/>
                        </w:rPr>
                        <w:t>2019-08-02 19:04:28</w:t>
                      </w:r>
                    </w:p>
                    <w:p w14:paraId="119F95D4" w14:textId="77777777" w:rsidR="00BF017B" w:rsidRDefault="00BF017B">
                      <w:pPr>
                        <w:pStyle w:val="BodyText"/>
                        <w:kinsoku w:val="0"/>
                        <w:overflowPunct w:val="0"/>
                        <w:spacing w:before="18"/>
                        <w:ind w:left="40"/>
                        <w:rPr>
                          <w:sz w:val="20"/>
                          <w:szCs w:val="20"/>
                        </w:rPr>
                      </w:pPr>
                      <w:r>
                        <w:rPr>
                          <w:sz w:val="20"/>
                          <w:szCs w:val="20"/>
                        </w:rPr>
                        <w:t>--------------------------------------------</w:t>
                      </w:r>
                    </w:p>
                    <w:p w14:paraId="06E32069" w14:textId="77777777" w:rsidR="00BF017B" w:rsidRDefault="00BF017B">
                      <w:pPr>
                        <w:pStyle w:val="BodyText"/>
                        <w:kinsoku w:val="0"/>
                        <w:overflowPunct w:val="0"/>
                        <w:spacing w:before="9"/>
                        <w:ind w:left="40" w:right="-15"/>
                        <w:rPr>
                          <w:sz w:val="20"/>
                          <w:szCs w:val="20"/>
                        </w:rPr>
                      </w:pPr>
                      <w:r>
                        <w:rPr>
                          <w:sz w:val="20"/>
                          <w:szCs w:val="20"/>
                        </w:rPr>
                        <w:t>Department of Corrections--Juvenile Services Division</w:t>
                      </w:r>
                    </w:p>
                  </w:txbxContent>
                </v:textbox>
                <w10:wrap anchorx="page" anchory="page"/>
              </v:shape>
            </w:pict>
          </mc:Fallback>
        </mc:AlternateContent>
      </w:r>
    </w:p>
    <w:p w14:paraId="2A8BDD54" w14:textId="2E5F1FB8" w:rsidR="00F8201E" w:rsidRDefault="00F8201E" w:rsidP="000D4FDC">
      <w:pPr>
        <w:pStyle w:val="BodyText"/>
        <w:kinsoku w:val="0"/>
        <w:overflowPunct w:val="0"/>
        <w:spacing w:before="77"/>
        <w:ind w:left="4320"/>
      </w:pPr>
      <w:r>
        <w:t xml:space="preserve">Courts </w:t>
      </w:r>
    </w:p>
    <w:p w14:paraId="695C2221" w14:textId="5457627C" w:rsidR="005B3609" w:rsidRDefault="00FB191A" w:rsidP="00DE798D">
      <w:pPr>
        <w:pStyle w:val="BodyText"/>
        <w:kinsoku w:val="0"/>
        <w:overflowPunct w:val="0"/>
        <w:spacing w:before="77"/>
      </w:pPr>
      <w:r>
        <w:t>The Juvenile Judges in the State of Kansas have the authority to rule on the care and services of children in out-of-home placement. The judge has the final ruling on the permanency of a child. The judge can decide to return the child home or terminate parental rights. Judges make rulings after receiving recommendations from the contracting agencies, the foster families, and others who have important information regarding the child and family. The judge may subpoena any person involved with the care of the child to testify in court.  This can include foster parents.</w:t>
      </w:r>
    </w:p>
    <w:p w14:paraId="552C276D" w14:textId="77777777" w:rsidR="005B3609" w:rsidRDefault="005B3609">
      <w:pPr>
        <w:pStyle w:val="BodyText"/>
        <w:kinsoku w:val="0"/>
        <w:overflowPunct w:val="0"/>
        <w:spacing w:before="11"/>
        <w:rPr>
          <w:sz w:val="23"/>
          <w:szCs w:val="23"/>
        </w:rPr>
      </w:pPr>
    </w:p>
    <w:p w14:paraId="0B9DEC64" w14:textId="3B066E8B" w:rsidR="005B3609" w:rsidRDefault="00FB191A">
      <w:pPr>
        <w:pStyle w:val="BodyText"/>
        <w:kinsoku w:val="0"/>
        <w:overflowPunct w:val="0"/>
        <w:ind w:left="100" w:right="108"/>
      </w:pPr>
      <w:r>
        <w:t>Foster families are encouraged to write an independent report to the court regarding</w:t>
      </w:r>
      <w:r>
        <w:rPr>
          <w:spacing w:val="-34"/>
        </w:rPr>
        <w:t xml:space="preserve"> </w:t>
      </w:r>
      <w:r>
        <w:t xml:space="preserve">the child’s care. The report should discuss recommendations about the type of care and services the child needs as well as information on how the child is doing in the foster home and in school.  The report may also include recommendations about visitation with parents and possible reintegration plans.  The report should not only state the foster parents’ </w:t>
      </w:r>
      <w:r w:rsidR="000D4FDC">
        <w:t>opinions but</w:t>
      </w:r>
      <w:r>
        <w:t xml:space="preserve"> should give specific examples that support the foster parents’ recommendations. Foster families can work with their Foster Care Worker on the report, but the foster family must send the report to the court themselves. It is also important to note that, while your court report goes directly to the judge, it does not remain confidential and is shared with the child’s Guardian ad Litem (attorney), the attorney for the birth parents, and with the State’s</w:t>
      </w:r>
      <w:r>
        <w:rPr>
          <w:spacing w:val="-30"/>
        </w:rPr>
        <w:t xml:space="preserve"> </w:t>
      </w:r>
      <w:r>
        <w:t>attorney.</w:t>
      </w:r>
    </w:p>
    <w:p w14:paraId="1F8AFB83" w14:textId="77777777" w:rsidR="005B3609" w:rsidRDefault="005B3609">
      <w:pPr>
        <w:pStyle w:val="BodyText"/>
        <w:kinsoku w:val="0"/>
        <w:overflowPunct w:val="0"/>
        <w:spacing w:before="11"/>
        <w:rPr>
          <w:sz w:val="23"/>
          <w:szCs w:val="23"/>
        </w:rPr>
      </w:pPr>
    </w:p>
    <w:p w14:paraId="721A5FB8" w14:textId="77777777" w:rsidR="005B3609" w:rsidRDefault="00FB191A">
      <w:pPr>
        <w:pStyle w:val="BodyText"/>
        <w:kinsoku w:val="0"/>
        <w:overflowPunct w:val="0"/>
        <w:ind w:left="100" w:right="222"/>
      </w:pPr>
      <w:r>
        <w:t>You should receive notification of upcoming court dates for children in your home. Court hearings are usually set for every six months. It is best to note during the case plan when the court day will be so that you can send in your report at least two weeks ahead of the hearing.</w:t>
      </w:r>
    </w:p>
    <w:p w14:paraId="68342FE7" w14:textId="77777777" w:rsidR="005B3609" w:rsidRDefault="005B3609">
      <w:pPr>
        <w:pStyle w:val="BodyText"/>
        <w:kinsoku w:val="0"/>
        <w:overflowPunct w:val="0"/>
        <w:spacing w:before="8"/>
        <w:rPr>
          <w:sz w:val="23"/>
          <w:szCs w:val="23"/>
        </w:rPr>
      </w:pPr>
    </w:p>
    <w:p w14:paraId="01A44B20" w14:textId="77777777" w:rsidR="005B3609" w:rsidRDefault="00FB191A">
      <w:pPr>
        <w:pStyle w:val="BodyText"/>
        <w:kinsoku w:val="0"/>
        <w:overflowPunct w:val="0"/>
        <w:spacing w:before="1"/>
        <w:ind w:left="100" w:right="88"/>
      </w:pPr>
      <w:r>
        <w:t xml:space="preserve">In the section of your manual named </w:t>
      </w:r>
      <w:r>
        <w:rPr>
          <w:i/>
          <w:iCs/>
        </w:rPr>
        <w:t xml:space="preserve">Care Provider Responsibilities and Paperwork </w:t>
      </w:r>
      <w:r>
        <w:t>(Section 5), you will find a copy of a court report form. Please make blank copies and use this when you are writing to the court. Please let your Foster Care Worker know when you complete a report to the court so your worker can make a note of it for their file.</w:t>
      </w:r>
    </w:p>
    <w:p w14:paraId="40776332" w14:textId="77777777" w:rsidR="005B3609" w:rsidRDefault="005B3609">
      <w:pPr>
        <w:pStyle w:val="BodyText"/>
        <w:kinsoku w:val="0"/>
        <w:overflowPunct w:val="0"/>
        <w:spacing w:before="1"/>
        <w:ind w:left="100" w:right="88"/>
        <w:sectPr w:rsidR="005B3609">
          <w:headerReference w:type="default" r:id="rId61"/>
          <w:footerReference w:type="default" r:id="rId62"/>
          <w:pgSz w:w="12240" w:h="15840"/>
          <w:pgMar w:top="960" w:right="1380" w:bottom="280" w:left="1340" w:header="720" w:footer="720" w:gutter="0"/>
          <w:cols w:space="720" w:equalWidth="0">
            <w:col w:w="9520"/>
          </w:cols>
          <w:noEndnote/>
        </w:sectPr>
      </w:pPr>
    </w:p>
    <w:p w14:paraId="295477BF" w14:textId="77777777" w:rsidR="005B3609" w:rsidRDefault="00FB191A">
      <w:pPr>
        <w:pStyle w:val="Heading6"/>
        <w:kinsoku w:val="0"/>
        <w:overflowPunct w:val="0"/>
        <w:ind w:left="2947"/>
        <w:jc w:val="left"/>
      </w:pPr>
      <w:r>
        <w:t>BIOLOGICAL PARENTS’ RIGHTS</w:t>
      </w:r>
    </w:p>
    <w:p w14:paraId="107E9FD5" w14:textId="77777777" w:rsidR="005B3609" w:rsidRDefault="005B3609">
      <w:pPr>
        <w:pStyle w:val="BodyText"/>
        <w:kinsoku w:val="0"/>
        <w:overflowPunct w:val="0"/>
        <w:spacing w:before="9"/>
        <w:rPr>
          <w:b/>
          <w:bCs/>
          <w:sz w:val="27"/>
          <w:szCs w:val="27"/>
        </w:rPr>
      </w:pPr>
    </w:p>
    <w:p w14:paraId="7FF24C6A" w14:textId="77777777" w:rsidR="005B3609" w:rsidRDefault="00FB191A">
      <w:pPr>
        <w:pStyle w:val="BodyText"/>
        <w:kinsoku w:val="0"/>
        <w:overflowPunct w:val="0"/>
        <w:ind w:left="100"/>
      </w:pPr>
      <w:r>
        <w:t>Parents of children in foster care shall have the following rights:</w:t>
      </w:r>
    </w:p>
    <w:p w14:paraId="564A82CB" w14:textId="77777777" w:rsidR="005B3609" w:rsidRDefault="005B3609">
      <w:pPr>
        <w:pStyle w:val="BodyText"/>
        <w:kinsoku w:val="0"/>
        <w:overflowPunct w:val="0"/>
      </w:pPr>
    </w:p>
    <w:p w14:paraId="6EAE28B9" w14:textId="77777777" w:rsidR="005B3609" w:rsidRDefault="00FB191A">
      <w:pPr>
        <w:pStyle w:val="ListParagraph"/>
        <w:numPr>
          <w:ilvl w:val="0"/>
          <w:numId w:val="9"/>
        </w:numPr>
        <w:tabs>
          <w:tab w:val="left" w:pos="821"/>
        </w:tabs>
        <w:kinsoku w:val="0"/>
        <w:overflowPunct w:val="0"/>
        <w:ind w:right="879"/>
      </w:pPr>
      <w:r>
        <w:t>To be treated as individuals who have all the rights guaranteed to them as citizens of the United States and their</w:t>
      </w:r>
      <w:r>
        <w:rPr>
          <w:spacing w:val="-16"/>
        </w:rPr>
        <w:t xml:space="preserve"> </w:t>
      </w:r>
      <w:r>
        <w:t>state.</w:t>
      </w:r>
    </w:p>
    <w:p w14:paraId="3CE28D4A" w14:textId="77777777" w:rsidR="005B3609" w:rsidRDefault="005B3609">
      <w:pPr>
        <w:pStyle w:val="BodyText"/>
        <w:kinsoku w:val="0"/>
        <w:overflowPunct w:val="0"/>
        <w:spacing w:before="11"/>
        <w:rPr>
          <w:sz w:val="23"/>
          <w:szCs w:val="23"/>
        </w:rPr>
      </w:pPr>
    </w:p>
    <w:p w14:paraId="5199DFCA" w14:textId="77777777" w:rsidR="005B3609" w:rsidRDefault="00FB191A">
      <w:pPr>
        <w:pStyle w:val="ListParagraph"/>
        <w:numPr>
          <w:ilvl w:val="0"/>
          <w:numId w:val="9"/>
        </w:numPr>
        <w:tabs>
          <w:tab w:val="left" w:pos="821"/>
        </w:tabs>
        <w:kinsoku w:val="0"/>
        <w:overflowPunct w:val="0"/>
        <w:ind w:right="792"/>
      </w:pPr>
      <w:r>
        <w:t>To maintain custody of their child unless it has been demonstrated that</w:t>
      </w:r>
      <w:r>
        <w:rPr>
          <w:spacing w:val="-28"/>
        </w:rPr>
        <w:t xml:space="preserve"> </w:t>
      </w:r>
      <w:r>
        <w:t>this would jeopardize the child’s health and</w:t>
      </w:r>
      <w:r>
        <w:rPr>
          <w:spacing w:val="-24"/>
        </w:rPr>
        <w:t xml:space="preserve"> </w:t>
      </w:r>
      <w:r>
        <w:t>welfare.</w:t>
      </w:r>
    </w:p>
    <w:p w14:paraId="03E60B2D" w14:textId="77777777" w:rsidR="005B3609" w:rsidRDefault="005B3609">
      <w:pPr>
        <w:pStyle w:val="BodyText"/>
        <w:kinsoku w:val="0"/>
        <w:overflowPunct w:val="0"/>
        <w:spacing w:before="11"/>
        <w:rPr>
          <w:sz w:val="23"/>
          <w:szCs w:val="23"/>
        </w:rPr>
      </w:pPr>
    </w:p>
    <w:p w14:paraId="6067A881" w14:textId="77777777" w:rsidR="005B3609" w:rsidRDefault="00FB191A">
      <w:pPr>
        <w:pStyle w:val="ListParagraph"/>
        <w:numPr>
          <w:ilvl w:val="0"/>
          <w:numId w:val="9"/>
        </w:numPr>
        <w:tabs>
          <w:tab w:val="left" w:pos="821"/>
        </w:tabs>
        <w:kinsoku w:val="0"/>
        <w:overflowPunct w:val="0"/>
        <w:ind w:right="174"/>
      </w:pPr>
      <w:r>
        <w:t>To be provided with opportunities to demonstrate their capacity to provide a suitable home for their child, and to regain custody of their child as quickly as possible, when regaining custody is consistent with the health and welfare</w:t>
      </w:r>
      <w:r>
        <w:rPr>
          <w:spacing w:val="-27"/>
        </w:rPr>
        <w:t xml:space="preserve"> </w:t>
      </w:r>
      <w:r>
        <w:t>needs of the</w:t>
      </w:r>
      <w:r>
        <w:rPr>
          <w:spacing w:val="-5"/>
        </w:rPr>
        <w:t xml:space="preserve"> </w:t>
      </w:r>
      <w:r>
        <w:t>child.</w:t>
      </w:r>
    </w:p>
    <w:p w14:paraId="41A1092D" w14:textId="77777777" w:rsidR="005B3609" w:rsidRDefault="005B3609">
      <w:pPr>
        <w:pStyle w:val="BodyText"/>
        <w:kinsoku w:val="0"/>
        <w:overflowPunct w:val="0"/>
        <w:spacing w:before="11"/>
        <w:rPr>
          <w:sz w:val="23"/>
          <w:szCs w:val="23"/>
        </w:rPr>
      </w:pPr>
    </w:p>
    <w:p w14:paraId="63A18269" w14:textId="77777777" w:rsidR="005B3609" w:rsidRDefault="00FB191A">
      <w:pPr>
        <w:pStyle w:val="ListParagraph"/>
        <w:numPr>
          <w:ilvl w:val="0"/>
          <w:numId w:val="9"/>
        </w:numPr>
        <w:tabs>
          <w:tab w:val="left" w:pos="821"/>
        </w:tabs>
        <w:kinsoku w:val="0"/>
        <w:overflowPunct w:val="0"/>
        <w:ind w:right="1120"/>
      </w:pPr>
      <w:r>
        <w:t xml:space="preserve">To receive proper and adequate notice regarding </w:t>
      </w:r>
      <w:r>
        <w:rPr>
          <w:spacing w:val="2"/>
        </w:rPr>
        <w:t xml:space="preserve">any </w:t>
      </w:r>
      <w:r>
        <w:t>grievance or</w:t>
      </w:r>
      <w:r>
        <w:rPr>
          <w:spacing w:val="-34"/>
        </w:rPr>
        <w:t xml:space="preserve"> </w:t>
      </w:r>
      <w:r>
        <w:t>legal proceedings concerning their</w:t>
      </w:r>
      <w:r>
        <w:rPr>
          <w:spacing w:val="-13"/>
        </w:rPr>
        <w:t xml:space="preserve"> </w:t>
      </w:r>
      <w:r>
        <w:t>child.</w:t>
      </w:r>
    </w:p>
    <w:p w14:paraId="03CC5A65" w14:textId="77777777" w:rsidR="005B3609" w:rsidRDefault="005B3609">
      <w:pPr>
        <w:pStyle w:val="BodyText"/>
        <w:kinsoku w:val="0"/>
        <w:overflowPunct w:val="0"/>
        <w:spacing w:before="11"/>
        <w:rPr>
          <w:sz w:val="23"/>
          <w:szCs w:val="23"/>
        </w:rPr>
      </w:pPr>
    </w:p>
    <w:p w14:paraId="07B26A5E" w14:textId="77777777" w:rsidR="005B3609" w:rsidRDefault="00FB191A">
      <w:pPr>
        <w:pStyle w:val="ListParagraph"/>
        <w:numPr>
          <w:ilvl w:val="0"/>
          <w:numId w:val="9"/>
        </w:numPr>
        <w:tabs>
          <w:tab w:val="left" w:pos="821"/>
        </w:tabs>
        <w:kinsoku w:val="0"/>
        <w:overflowPunct w:val="0"/>
        <w:ind w:right="112"/>
      </w:pPr>
      <w:r>
        <w:t>To participate in planning for their child, to receive a copy of the case plan, and</w:t>
      </w:r>
      <w:r>
        <w:rPr>
          <w:spacing w:val="-31"/>
        </w:rPr>
        <w:t xml:space="preserve"> </w:t>
      </w:r>
      <w:r>
        <w:t>to receive notice of any formal review of their child’s case</w:t>
      </w:r>
      <w:r>
        <w:rPr>
          <w:spacing w:val="-20"/>
        </w:rPr>
        <w:t xml:space="preserve"> </w:t>
      </w:r>
      <w:r>
        <w:t>plan.</w:t>
      </w:r>
    </w:p>
    <w:p w14:paraId="63ACB6A2" w14:textId="77777777" w:rsidR="005B3609" w:rsidRDefault="005B3609">
      <w:pPr>
        <w:pStyle w:val="BodyText"/>
        <w:kinsoku w:val="0"/>
        <w:overflowPunct w:val="0"/>
        <w:spacing w:before="11"/>
        <w:rPr>
          <w:sz w:val="23"/>
          <w:szCs w:val="23"/>
        </w:rPr>
      </w:pPr>
    </w:p>
    <w:p w14:paraId="53B79A3E" w14:textId="77777777" w:rsidR="005B3609" w:rsidRDefault="00FB191A">
      <w:pPr>
        <w:pStyle w:val="ListParagraph"/>
        <w:numPr>
          <w:ilvl w:val="0"/>
          <w:numId w:val="9"/>
        </w:numPr>
        <w:tabs>
          <w:tab w:val="left" w:pos="821"/>
        </w:tabs>
        <w:kinsoku w:val="0"/>
        <w:overflowPunct w:val="0"/>
        <w:ind w:right="206"/>
      </w:pPr>
      <w:r>
        <w:t>To receive services in accordance with the case plan, assistance in overcoming the conditions which led to the removal of their child, and if return of their child</w:t>
      </w:r>
      <w:r>
        <w:rPr>
          <w:spacing w:val="-34"/>
        </w:rPr>
        <w:t xml:space="preserve"> </w:t>
      </w:r>
      <w:r>
        <w:t>to their custody is not feasible, to receive help in adjusting to an alternative permanent plan for their</w:t>
      </w:r>
      <w:r>
        <w:rPr>
          <w:spacing w:val="-15"/>
        </w:rPr>
        <w:t xml:space="preserve"> </w:t>
      </w:r>
      <w:r>
        <w:t>child.</w:t>
      </w:r>
    </w:p>
    <w:p w14:paraId="2C8D472F" w14:textId="77777777" w:rsidR="005B3609" w:rsidRDefault="005B3609">
      <w:pPr>
        <w:pStyle w:val="BodyText"/>
        <w:kinsoku w:val="0"/>
        <w:overflowPunct w:val="0"/>
        <w:spacing w:before="11"/>
        <w:rPr>
          <w:sz w:val="23"/>
          <w:szCs w:val="23"/>
        </w:rPr>
      </w:pPr>
    </w:p>
    <w:p w14:paraId="64D8A4BE" w14:textId="77777777" w:rsidR="005B3609" w:rsidRDefault="00FB191A">
      <w:pPr>
        <w:pStyle w:val="ListParagraph"/>
        <w:numPr>
          <w:ilvl w:val="0"/>
          <w:numId w:val="9"/>
        </w:numPr>
        <w:tabs>
          <w:tab w:val="left" w:pos="821"/>
        </w:tabs>
        <w:kinsoku w:val="0"/>
        <w:overflowPunct w:val="0"/>
        <w:ind w:right="320"/>
      </w:pPr>
      <w:r>
        <w:t>To visit and communicate with their child within reasonable guidelines as set by the service plan and by the</w:t>
      </w:r>
      <w:r>
        <w:rPr>
          <w:spacing w:val="-12"/>
        </w:rPr>
        <w:t xml:space="preserve"> </w:t>
      </w:r>
      <w:r>
        <w:t>court.</w:t>
      </w:r>
    </w:p>
    <w:p w14:paraId="4EE55097" w14:textId="77777777" w:rsidR="005B3609" w:rsidRDefault="005B3609">
      <w:pPr>
        <w:pStyle w:val="BodyText"/>
        <w:kinsoku w:val="0"/>
        <w:overflowPunct w:val="0"/>
      </w:pPr>
    </w:p>
    <w:p w14:paraId="3BFCEE95" w14:textId="77777777" w:rsidR="005B3609" w:rsidRDefault="00FB191A">
      <w:pPr>
        <w:pStyle w:val="ListParagraph"/>
        <w:numPr>
          <w:ilvl w:val="0"/>
          <w:numId w:val="9"/>
        </w:numPr>
        <w:tabs>
          <w:tab w:val="left" w:pos="821"/>
        </w:tabs>
        <w:kinsoku w:val="0"/>
        <w:overflowPunct w:val="0"/>
        <w:ind w:right="271"/>
      </w:pPr>
      <w:r>
        <w:t>To have their cultural, religious, ethnic, or racial heritage respected as a plan</w:t>
      </w:r>
      <w:r>
        <w:rPr>
          <w:spacing w:val="-29"/>
        </w:rPr>
        <w:t xml:space="preserve"> </w:t>
      </w:r>
      <w:r>
        <w:t>for them and their child is</w:t>
      </w:r>
      <w:r>
        <w:rPr>
          <w:spacing w:val="-12"/>
        </w:rPr>
        <w:t xml:space="preserve"> </w:t>
      </w:r>
      <w:r>
        <w:t>developed.</w:t>
      </w:r>
    </w:p>
    <w:p w14:paraId="68AE7378" w14:textId="77777777" w:rsidR="005B3609" w:rsidRDefault="005B3609">
      <w:pPr>
        <w:pStyle w:val="BodyText"/>
        <w:kinsoku w:val="0"/>
        <w:overflowPunct w:val="0"/>
        <w:spacing w:before="11"/>
        <w:rPr>
          <w:sz w:val="23"/>
          <w:szCs w:val="23"/>
        </w:rPr>
      </w:pPr>
    </w:p>
    <w:p w14:paraId="0C97FB31" w14:textId="77777777" w:rsidR="005B3609" w:rsidRDefault="00FB191A">
      <w:pPr>
        <w:pStyle w:val="ListParagraph"/>
        <w:numPr>
          <w:ilvl w:val="0"/>
          <w:numId w:val="9"/>
        </w:numPr>
        <w:tabs>
          <w:tab w:val="left" w:pos="821"/>
        </w:tabs>
        <w:kinsoku w:val="0"/>
        <w:overflowPunct w:val="0"/>
        <w:ind w:right="443"/>
      </w:pPr>
      <w:r>
        <w:t>To receive an explicit written description of the expectations they must meet</w:t>
      </w:r>
      <w:r>
        <w:rPr>
          <w:spacing w:val="-31"/>
        </w:rPr>
        <w:t xml:space="preserve"> </w:t>
      </w:r>
      <w:r>
        <w:t>in order to have their child returned home, and of the services the agency will provide to help them meet those</w:t>
      </w:r>
      <w:r>
        <w:rPr>
          <w:spacing w:val="-21"/>
        </w:rPr>
        <w:t xml:space="preserve"> </w:t>
      </w:r>
      <w:r>
        <w:t>expectations.</w:t>
      </w:r>
    </w:p>
    <w:p w14:paraId="33CE2273" w14:textId="77777777" w:rsidR="005B3609" w:rsidRDefault="005B3609">
      <w:pPr>
        <w:pStyle w:val="BodyText"/>
        <w:kinsoku w:val="0"/>
        <w:overflowPunct w:val="0"/>
        <w:spacing w:before="11"/>
        <w:rPr>
          <w:sz w:val="23"/>
          <w:szCs w:val="23"/>
        </w:rPr>
      </w:pPr>
    </w:p>
    <w:p w14:paraId="27AE4852" w14:textId="77777777" w:rsidR="005B3609" w:rsidRDefault="00FB191A">
      <w:pPr>
        <w:pStyle w:val="ListParagraph"/>
        <w:numPr>
          <w:ilvl w:val="0"/>
          <w:numId w:val="9"/>
        </w:numPr>
        <w:tabs>
          <w:tab w:val="left" w:pos="821"/>
        </w:tabs>
        <w:kinsoku w:val="0"/>
        <w:overflowPunct w:val="0"/>
        <w:ind w:right="154"/>
      </w:pPr>
      <w:r>
        <w:t>To have information maintained by the agency about them, within a framework</w:t>
      </w:r>
      <w:r>
        <w:rPr>
          <w:spacing w:val="-38"/>
        </w:rPr>
        <w:t xml:space="preserve"> </w:t>
      </w:r>
      <w:r>
        <w:t>of agency guidelines, which takes into consideration others’ rights to privacy and provides an opportunity to correct errors contained in those</w:t>
      </w:r>
      <w:r>
        <w:rPr>
          <w:spacing w:val="-25"/>
        </w:rPr>
        <w:t xml:space="preserve"> </w:t>
      </w:r>
      <w:r>
        <w:t>records.</w:t>
      </w:r>
    </w:p>
    <w:p w14:paraId="59CA3B16" w14:textId="77777777" w:rsidR="005B3609" w:rsidRDefault="005B3609">
      <w:pPr>
        <w:pStyle w:val="BodyText"/>
        <w:kinsoku w:val="0"/>
        <w:overflowPunct w:val="0"/>
        <w:spacing w:before="11"/>
        <w:rPr>
          <w:sz w:val="23"/>
          <w:szCs w:val="23"/>
        </w:rPr>
      </w:pPr>
    </w:p>
    <w:p w14:paraId="1B00A875" w14:textId="77777777" w:rsidR="005B3609" w:rsidRDefault="00FB191A">
      <w:pPr>
        <w:pStyle w:val="BodyText"/>
        <w:kinsoku w:val="0"/>
        <w:overflowPunct w:val="0"/>
        <w:ind w:left="820"/>
      </w:pPr>
      <w:r>
        <w:t xml:space="preserve">American Public Welfare Association. </w:t>
      </w:r>
      <w:r>
        <w:rPr>
          <w:u w:val="single"/>
        </w:rPr>
        <w:t>Standards for Foster Family Services Systems for Public Agencies</w:t>
      </w:r>
      <w:r>
        <w:t>. For Children’s Bureau, Administration for Children, Youth, and Families, Department of Health, Education and Welfare. DHEW Publication No. (OHDS) 79-30231.</w:t>
      </w:r>
    </w:p>
    <w:p w14:paraId="5CF92296" w14:textId="77777777" w:rsidR="005B3609" w:rsidRDefault="005B3609">
      <w:pPr>
        <w:pStyle w:val="BodyText"/>
        <w:kinsoku w:val="0"/>
        <w:overflowPunct w:val="0"/>
        <w:ind w:left="820"/>
        <w:sectPr w:rsidR="005B3609">
          <w:headerReference w:type="default" r:id="rId63"/>
          <w:footerReference w:type="default" r:id="rId64"/>
          <w:pgSz w:w="12240" w:h="15840"/>
          <w:pgMar w:top="640" w:right="1340" w:bottom="280" w:left="1340" w:header="720" w:footer="720" w:gutter="0"/>
          <w:cols w:space="720" w:equalWidth="0">
            <w:col w:w="9560"/>
          </w:cols>
          <w:noEndnote/>
        </w:sectPr>
      </w:pPr>
    </w:p>
    <w:p w14:paraId="3BCBCB4C" w14:textId="77777777" w:rsidR="005B3609" w:rsidRDefault="005B3609">
      <w:pPr>
        <w:pStyle w:val="BodyText"/>
        <w:kinsoku w:val="0"/>
        <w:overflowPunct w:val="0"/>
        <w:rPr>
          <w:sz w:val="20"/>
          <w:szCs w:val="20"/>
        </w:rPr>
      </w:pPr>
    </w:p>
    <w:p w14:paraId="378B4035" w14:textId="77777777" w:rsidR="005B3609" w:rsidRDefault="00FB191A">
      <w:pPr>
        <w:pStyle w:val="BodyText"/>
        <w:kinsoku w:val="0"/>
        <w:overflowPunct w:val="0"/>
        <w:spacing w:before="228"/>
        <w:ind w:left="455" w:right="94"/>
        <w:jc w:val="center"/>
        <w:rPr>
          <w:b/>
          <w:bCs/>
          <w:sz w:val="40"/>
          <w:szCs w:val="40"/>
        </w:rPr>
      </w:pPr>
      <w:r>
        <w:rPr>
          <w:b/>
          <w:bCs/>
          <w:sz w:val="40"/>
          <w:szCs w:val="40"/>
        </w:rPr>
        <w:t>SECTION IV</w:t>
      </w:r>
    </w:p>
    <w:p w14:paraId="5B48A671" w14:textId="77777777" w:rsidR="005B3609" w:rsidRDefault="005B3609">
      <w:pPr>
        <w:pStyle w:val="BodyText"/>
        <w:kinsoku w:val="0"/>
        <w:overflowPunct w:val="0"/>
        <w:spacing w:before="3"/>
        <w:rPr>
          <w:b/>
          <w:bCs/>
          <w:sz w:val="52"/>
          <w:szCs w:val="52"/>
        </w:rPr>
      </w:pPr>
    </w:p>
    <w:p w14:paraId="233D0BCC" w14:textId="77777777" w:rsidR="005B3609" w:rsidRDefault="00FB191A">
      <w:pPr>
        <w:pStyle w:val="BodyText"/>
        <w:kinsoku w:val="0"/>
        <w:overflowPunct w:val="0"/>
        <w:ind w:left="455" w:right="95"/>
        <w:jc w:val="center"/>
        <w:rPr>
          <w:b/>
          <w:bCs/>
          <w:sz w:val="52"/>
          <w:szCs w:val="52"/>
        </w:rPr>
      </w:pPr>
      <w:r>
        <w:rPr>
          <w:b/>
          <w:bCs/>
          <w:sz w:val="52"/>
          <w:szCs w:val="52"/>
        </w:rPr>
        <w:t>PROVIDING CARE FOR CHILDREN</w:t>
      </w:r>
    </w:p>
    <w:p w14:paraId="675380AA" w14:textId="77777777" w:rsidR="005B3609" w:rsidRDefault="005B3609">
      <w:pPr>
        <w:pStyle w:val="BodyText"/>
        <w:kinsoku w:val="0"/>
        <w:overflowPunct w:val="0"/>
        <w:spacing w:before="8"/>
        <w:rPr>
          <w:b/>
          <w:bCs/>
          <w:sz w:val="51"/>
          <w:szCs w:val="51"/>
        </w:rPr>
      </w:pPr>
    </w:p>
    <w:p w14:paraId="179E3AC0" w14:textId="77777777" w:rsidR="005B3609" w:rsidRDefault="00FB191A">
      <w:pPr>
        <w:pStyle w:val="Heading5"/>
        <w:kinsoku w:val="0"/>
        <w:overflowPunct w:val="0"/>
        <w:spacing w:line="480" w:lineRule="auto"/>
        <w:ind w:right="1756"/>
      </w:pPr>
      <w:r>
        <w:t>Placements/Matching Children &amp; Families Questions to Ask Prior to Accepting Placement Placement Agreement Form</w:t>
      </w:r>
    </w:p>
    <w:p w14:paraId="5671E6B9" w14:textId="77777777" w:rsidR="005B3609" w:rsidRDefault="00FB191A">
      <w:pPr>
        <w:pStyle w:val="BodyText"/>
        <w:kinsoku w:val="0"/>
        <w:overflowPunct w:val="0"/>
        <w:spacing w:before="8"/>
        <w:ind w:left="100"/>
        <w:rPr>
          <w:sz w:val="32"/>
          <w:szCs w:val="32"/>
        </w:rPr>
      </w:pPr>
      <w:r>
        <w:rPr>
          <w:sz w:val="32"/>
          <w:szCs w:val="32"/>
        </w:rPr>
        <w:t>Adoption Home Study Process</w:t>
      </w:r>
    </w:p>
    <w:p w14:paraId="2D830042" w14:textId="77777777" w:rsidR="005B3609" w:rsidRDefault="005B3609">
      <w:pPr>
        <w:pStyle w:val="BodyText"/>
        <w:kinsoku w:val="0"/>
        <w:overflowPunct w:val="0"/>
        <w:spacing w:before="8"/>
        <w:ind w:left="100"/>
        <w:rPr>
          <w:sz w:val="32"/>
          <w:szCs w:val="32"/>
        </w:rPr>
        <w:sectPr w:rsidR="005B3609">
          <w:headerReference w:type="default" r:id="rId65"/>
          <w:footerReference w:type="default" r:id="rId66"/>
          <w:pgSz w:w="12240" w:h="15840"/>
          <w:pgMar w:top="1500" w:right="1700" w:bottom="280" w:left="1340" w:header="720" w:footer="720" w:gutter="0"/>
          <w:cols w:space="720" w:equalWidth="0">
            <w:col w:w="9200"/>
          </w:cols>
          <w:noEndnote/>
        </w:sectPr>
      </w:pPr>
    </w:p>
    <w:p w14:paraId="03809589" w14:textId="60F19713" w:rsidR="005B3609" w:rsidRDefault="00FB191A">
      <w:pPr>
        <w:pStyle w:val="Heading6"/>
        <w:kinsoku w:val="0"/>
        <w:overflowPunct w:val="0"/>
        <w:ind w:left="1336"/>
        <w:jc w:val="left"/>
      </w:pPr>
      <w:r>
        <w:t>MATCHING FOSTER PARENTS AND CHILDREN</w:t>
      </w:r>
    </w:p>
    <w:p w14:paraId="46CCE917" w14:textId="77777777" w:rsidR="005B3609" w:rsidRDefault="005B3609">
      <w:pPr>
        <w:pStyle w:val="BodyText"/>
        <w:kinsoku w:val="0"/>
        <w:overflowPunct w:val="0"/>
        <w:spacing w:before="9"/>
        <w:rPr>
          <w:b/>
          <w:bCs/>
          <w:sz w:val="23"/>
          <w:szCs w:val="23"/>
        </w:rPr>
      </w:pPr>
    </w:p>
    <w:p w14:paraId="57C45B6D" w14:textId="3F632089" w:rsidR="005B3609" w:rsidRDefault="00F8201E" w:rsidP="00A878E5">
      <w:pPr>
        <w:pStyle w:val="BodyText"/>
        <w:kinsoku w:val="0"/>
        <w:overflowPunct w:val="0"/>
        <w:ind w:left="100" w:right="162"/>
      </w:pPr>
      <w:r>
        <w:rPr>
          <w:noProof/>
        </w:rPr>
        <mc:AlternateContent>
          <mc:Choice Requires="wps">
            <w:drawing>
              <wp:anchor distT="0" distB="0" distL="114300" distR="114300" simplePos="0" relativeHeight="251684352" behindDoc="1" locked="0" layoutInCell="0" allowOverlap="1" wp14:anchorId="725BE673" wp14:editId="65CCBDFF">
                <wp:simplePos x="0" y="0"/>
                <wp:positionH relativeFrom="page">
                  <wp:posOffset>5561965</wp:posOffset>
                </wp:positionH>
                <wp:positionV relativeFrom="paragraph">
                  <wp:posOffset>697230</wp:posOffset>
                </wp:positionV>
                <wp:extent cx="228600" cy="228600"/>
                <wp:effectExtent l="0" t="0" r="0" b="0"/>
                <wp:wrapNone/>
                <wp:docPr id="959"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96B49" w14:textId="568B0CB7" w:rsidR="00BF017B" w:rsidRDefault="00BF017B">
                            <w:pPr>
                              <w:widowControl/>
                              <w:autoSpaceDE/>
                              <w:autoSpaceDN/>
                              <w:adjustRightInd/>
                              <w:spacing w:line="360" w:lineRule="atLeast"/>
                              <w:rPr>
                                <w:rFonts w:ascii="Times New Roman" w:hAnsi="Times New Roman" w:cs="Times New Roman"/>
                              </w:rPr>
                            </w:pPr>
                          </w:p>
                          <w:p w14:paraId="162343FA"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BE673" id="Rectangle 248" o:spid="_x0000_s1086" style="position:absolute;left:0;text-align:left;margin-left:437.95pt;margin-top:54.9pt;width:18pt;height:18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" o:allowincell="f" filled="f" stroked="f">
                <v:textbox inset="0,0,0,0">
                  <w:txbxContent>
                    <w:p w14:paraId="70D96B49" w14:textId="568B0CB7" w:rsidR="00BF017B" w:rsidRDefault="00BF017B">
                      <w:pPr>
                        <w:widowControl/>
                        <w:autoSpaceDE/>
                        <w:autoSpaceDN/>
                        <w:adjustRightInd/>
                        <w:spacing w:line="360" w:lineRule="atLeast"/>
                        <w:rPr>
                          <w:rFonts w:ascii="Times New Roman" w:hAnsi="Times New Roman" w:cs="Times New Roman"/>
                        </w:rPr>
                      </w:pPr>
                    </w:p>
                    <w:p w14:paraId="162343FA" w14:textId="77777777" w:rsidR="00BF017B" w:rsidRDefault="00BF017B">
                      <w:pPr>
                        <w:rPr>
                          <w:rFonts w:ascii="Times New Roman" w:hAnsi="Times New Roman" w:cs="Times New Roman"/>
                        </w:rPr>
                      </w:pPr>
                    </w:p>
                  </w:txbxContent>
                </v:textbox>
                <w10:wrap anchorx="page"/>
              </v:rect>
            </w:pict>
          </mc:Fallback>
        </mc:AlternateContent>
      </w:r>
      <w:r w:rsidR="00FB191A">
        <w:t xml:space="preserve">When you become a TFI foster parent, you are assigned a Foster Care Worker who will work with and support you and the children placed in your home. A large part of a successful placement is making a good match at the time of placement. Your worker will get input from you to fill out a </w:t>
      </w:r>
      <w:r w:rsidR="00FB191A">
        <w:rPr>
          <w:b/>
          <w:bCs/>
        </w:rPr>
        <w:t>Foster Parent Profile</w:t>
      </w:r>
      <w:r w:rsidR="00FB191A">
        <w:t>.   Your family profile will contain basic information on how to reach you if there is a possible</w:t>
      </w:r>
      <w:r w:rsidR="00A878E5">
        <w:t xml:space="preserve"> </w:t>
      </w:r>
      <w:r w:rsidR="00FB191A">
        <w:t>for your home.</w:t>
      </w:r>
    </w:p>
    <w:p w14:paraId="50BB3E36" w14:textId="4A56E9E7" w:rsidR="005B3609" w:rsidRDefault="00FB191A">
      <w:pPr>
        <w:pStyle w:val="BodyText"/>
        <w:kinsoku w:val="0"/>
        <w:overflowPunct w:val="0"/>
        <w:ind w:left="100" w:right="162"/>
      </w:pPr>
      <w:r>
        <w:t xml:space="preserve">The profile will also list the ages and sex of your biological children living with you, along with your preferences regarding age and gender of children you are interested in taking through foster care. If there are specific behaviors that you do not </w:t>
      </w:r>
      <w:r w:rsidR="00AB2B7F">
        <w:t>feel comfortable with</w:t>
      </w:r>
      <w:r>
        <w:t>, or if you have specific skills that would benefit certain types of children, these are listed on the profile, as well. The more accepting you can be in working with kids who have behaviors, and the more flexible you are on gender and age of children you would like placed in your home, the more referrals for placement you are likely to receive.</w:t>
      </w:r>
    </w:p>
    <w:p w14:paraId="017DFA3C" w14:textId="77777777" w:rsidR="005B3609" w:rsidRDefault="005B3609">
      <w:pPr>
        <w:pStyle w:val="BodyText"/>
        <w:kinsoku w:val="0"/>
        <w:overflowPunct w:val="0"/>
        <w:spacing w:before="1"/>
      </w:pPr>
    </w:p>
    <w:p w14:paraId="479689EC" w14:textId="3CF2E4C7" w:rsidR="005B3609" w:rsidRPr="00A878E5" w:rsidRDefault="00F8201E" w:rsidP="00A878E5">
      <w:pPr>
        <w:pStyle w:val="BodyText"/>
        <w:kinsoku w:val="0"/>
        <w:overflowPunct w:val="0"/>
        <w:ind w:left="100" w:right="94"/>
      </w:pPr>
      <w:r>
        <w:rPr>
          <w:noProof/>
        </w:rPr>
        <mc:AlternateContent>
          <mc:Choice Requires="wps">
            <w:drawing>
              <wp:anchor distT="0" distB="0" distL="114300" distR="114300" simplePos="0" relativeHeight="251694592" behindDoc="1" locked="0" layoutInCell="0" allowOverlap="1" wp14:anchorId="1CED9719" wp14:editId="00EAE307">
                <wp:simplePos x="0" y="0"/>
                <wp:positionH relativeFrom="page">
                  <wp:posOffset>4756785</wp:posOffset>
                </wp:positionH>
                <wp:positionV relativeFrom="paragraph">
                  <wp:posOffset>370205</wp:posOffset>
                </wp:positionV>
                <wp:extent cx="228600" cy="228600"/>
                <wp:effectExtent l="0" t="0" r="0" b="0"/>
                <wp:wrapNone/>
                <wp:docPr id="958"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D2828" w14:textId="15EBD6BC" w:rsidR="00BF017B" w:rsidRDefault="00BF017B">
                            <w:pPr>
                              <w:widowControl/>
                              <w:autoSpaceDE/>
                              <w:autoSpaceDN/>
                              <w:adjustRightInd/>
                              <w:spacing w:line="360" w:lineRule="atLeast"/>
                              <w:rPr>
                                <w:rFonts w:ascii="Times New Roman" w:hAnsi="Times New Roman" w:cs="Times New Roman"/>
                              </w:rPr>
                            </w:pPr>
                          </w:p>
                          <w:p w14:paraId="6DE2FEB1"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D9719" id="Rectangle 249" o:spid="_x0000_s1087" style="position:absolute;left:0;text-align:left;margin-left:374.55pt;margin-top:29.15pt;width:18pt;height:18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" o:allowincell="f" filled="f" stroked="f">
                <v:textbox inset="0,0,0,0">
                  <w:txbxContent>
                    <w:p w14:paraId="486D2828" w14:textId="15EBD6BC" w:rsidR="00BF017B" w:rsidRDefault="00BF017B">
                      <w:pPr>
                        <w:widowControl/>
                        <w:autoSpaceDE/>
                        <w:autoSpaceDN/>
                        <w:adjustRightInd/>
                        <w:spacing w:line="360" w:lineRule="atLeast"/>
                        <w:rPr>
                          <w:rFonts w:ascii="Times New Roman" w:hAnsi="Times New Roman" w:cs="Times New Roman"/>
                        </w:rPr>
                      </w:pPr>
                    </w:p>
                    <w:p w14:paraId="6DE2FEB1" w14:textId="77777777" w:rsidR="00BF017B" w:rsidRDefault="00BF017B">
                      <w:pPr>
                        <w:rPr>
                          <w:rFonts w:ascii="Times New Roman" w:hAnsi="Times New Roman" w:cs="Times New Roman"/>
                        </w:rPr>
                      </w:pPr>
                    </w:p>
                  </w:txbxContent>
                </v:textbox>
                <w10:wrap anchorx="page"/>
              </v:rect>
            </w:pict>
          </mc:Fallback>
        </mc:AlternateContent>
      </w:r>
      <w:r>
        <w:rPr>
          <w:noProof/>
        </w:rPr>
        <mc:AlternateContent>
          <mc:Choice Requires="wps">
            <w:drawing>
              <wp:anchor distT="0" distB="0" distL="114300" distR="114300" simplePos="0" relativeHeight="251704832" behindDoc="1" locked="0" layoutInCell="0" allowOverlap="1" wp14:anchorId="1FF9E513" wp14:editId="04AB51C3">
                <wp:simplePos x="0" y="0"/>
                <wp:positionH relativeFrom="page">
                  <wp:posOffset>4049395</wp:posOffset>
                </wp:positionH>
                <wp:positionV relativeFrom="paragraph">
                  <wp:posOffset>597535</wp:posOffset>
                </wp:positionV>
                <wp:extent cx="228600" cy="228600"/>
                <wp:effectExtent l="0" t="0" r="0" b="0"/>
                <wp:wrapNone/>
                <wp:docPr id="957"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FF49D" w14:textId="0682627C" w:rsidR="00BF017B" w:rsidRDefault="00BF017B">
                            <w:pPr>
                              <w:widowControl/>
                              <w:autoSpaceDE/>
                              <w:autoSpaceDN/>
                              <w:adjustRightInd/>
                              <w:spacing w:line="360" w:lineRule="atLeast"/>
                              <w:rPr>
                                <w:rFonts w:ascii="Times New Roman" w:hAnsi="Times New Roman" w:cs="Times New Roman"/>
                              </w:rPr>
                            </w:pPr>
                          </w:p>
                          <w:p w14:paraId="4CC059DA"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9E513" id="Rectangle 250" o:spid="_x0000_s1088" style="position:absolute;left:0;text-align:left;margin-left:318.85pt;margin-top:47.05pt;width:18pt;height:18pt;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" o:allowincell="f" filled="f" stroked="f">
                <v:textbox inset="0,0,0,0">
                  <w:txbxContent>
                    <w:p w14:paraId="6B7FF49D" w14:textId="0682627C" w:rsidR="00BF017B" w:rsidRDefault="00BF017B">
                      <w:pPr>
                        <w:widowControl/>
                        <w:autoSpaceDE/>
                        <w:autoSpaceDN/>
                        <w:adjustRightInd/>
                        <w:spacing w:line="360" w:lineRule="atLeast"/>
                        <w:rPr>
                          <w:rFonts w:ascii="Times New Roman" w:hAnsi="Times New Roman" w:cs="Times New Roman"/>
                        </w:rPr>
                      </w:pPr>
                    </w:p>
                    <w:p w14:paraId="4CC059DA" w14:textId="77777777" w:rsidR="00BF017B" w:rsidRDefault="00BF017B">
                      <w:pPr>
                        <w:rPr>
                          <w:rFonts w:ascii="Times New Roman" w:hAnsi="Times New Roman" w:cs="Times New Roman"/>
                        </w:rPr>
                      </w:pPr>
                    </w:p>
                  </w:txbxContent>
                </v:textbox>
                <w10:wrap anchorx="page"/>
              </v:rect>
            </w:pict>
          </mc:Fallback>
        </mc:AlternateContent>
      </w:r>
      <w:r>
        <w:rPr>
          <w:noProof/>
        </w:rPr>
        <mc:AlternateContent>
          <mc:Choice Requires="wps">
            <w:drawing>
              <wp:anchor distT="0" distB="0" distL="114300" distR="114300" simplePos="0" relativeHeight="251715072" behindDoc="1" locked="0" layoutInCell="0" allowOverlap="1" wp14:anchorId="1FBAF5B0" wp14:editId="55A9271A">
                <wp:simplePos x="0" y="0"/>
                <wp:positionH relativeFrom="page">
                  <wp:posOffset>2254250</wp:posOffset>
                </wp:positionH>
                <wp:positionV relativeFrom="paragraph">
                  <wp:posOffset>892810</wp:posOffset>
                </wp:positionV>
                <wp:extent cx="228600" cy="228600"/>
                <wp:effectExtent l="0" t="0" r="0" b="0"/>
                <wp:wrapNone/>
                <wp:docPr id="956"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529F9" w14:textId="218BE172" w:rsidR="00BF017B" w:rsidRDefault="00BF017B">
                            <w:pPr>
                              <w:widowControl/>
                              <w:autoSpaceDE/>
                              <w:autoSpaceDN/>
                              <w:adjustRightInd/>
                              <w:spacing w:line="360" w:lineRule="atLeast"/>
                              <w:rPr>
                                <w:rFonts w:ascii="Times New Roman" w:hAnsi="Times New Roman" w:cs="Times New Roman"/>
                              </w:rPr>
                            </w:pPr>
                          </w:p>
                          <w:p w14:paraId="6CD137CE"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AF5B0" id="Rectangle 251" o:spid="_x0000_s1089" style="position:absolute;left:0;text-align:left;margin-left:177.5pt;margin-top:70.3pt;width:18pt;height:18pt;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" o:allowincell="f" filled="f" stroked="f">
                <v:textbox inset="0,0,0,0">
                  <w:txbxContent>
                    <w:p w14:paraId="3DA529F9" w14:textId="218BE172" w:rsidR="00BF017B" w:rsidRDefault="00BF017B">
                      <w:pPr>
                        <w:widowControl/>
                        <w:autoSpaceDE/>
                        <w:autoSpaceDN/>
                        <w:adjustRightInd/>
                        <w:spacing w:line="360" w:lineRule="atLeast"/>
                        <w:rPr>
                          <w:rFonts w:ascii="Times New Roman" w:hAnsi="Times New Roman" w:cs="Times New Roman"/>
                        </w:rPr>
                      </w:pPr>
                    </w:p>
                    <w:p w14:paraId="6CD137CE" w14:textId="77777777" w:rsidR="00BF017B" w:rsidRDefault="00BF017B">
                      <w:pPr>
                        <w:rPr>
                          <w:rFonts w:ascii="Times New Roman" w:hAnsi="Times New Roman" w:cs="Times New Roman"/>
                        </w:rPr>
                      </w:pPr>
                    </w:p>
                  </w:txbxContent>
                </v:textbox>
                <w10:wrap anchorx="page"/>
              </v:rect>
            </w:pict>
          </mc:Fallback>
        </mc:AlternateContent>
      </w:r>
      <w:r w:rsidR="00FB191A">
        <w:t xml:space="preserve">If there are restrictions on your home, those will be noted. You have the right to expect that restrictions placed on your profile will be discussed with you prior to placement on the profile. Your profile will also note if you have </w:t>
      </w:r>
      <w:r w:rsidR="00A878E5">
        <w:t>a child</w:t>
      </w:r>
      <w:r w:rsidR="00FB191A">
        <w:t xml:space="preserve"> your </w:t>
      </w:r>
      <w:r w:rsidR="00A878E5">
        <w:t>home</w:t>
      </w:r>
      <w:r w:rsidR="00FB191A">
        <w:t xml:space="preserve"> prohibits the placement of certain other types of</w:t>
      </w:r>
      <w:r w:rsidR="00A878E5">
        <w:t xml:space="preserve"> children. </w:t>
      </w:r>
      <w:r w:rsidR="00FB191A">
        <w:t xml:space="preserve">For example, if you have a sexually aggressive teen girl in placement, your home may be </w:t>
      </w:r>
      <w:r w:rsidR="00B96B97">
        <w:t xml:space="preserve">restricted </w:t>
      </w:r>
      <w:r w:rsidR="00FB191A">
        <w:t>from taking teen boys while tha</w:t>
      </w:r>
      <w:r w:rsidR="00A878E5">
        <w:t xml:space="preserve">t child </w:t>
      </w:r>
      <w:r w:rsidR="00FB191A">
        <w:t>is in your home.</w:t>
      </w:r>
    </w:p>
    <w:p w14:paraId="6A956623" w14:textId="3B125530" w:rsidR="005B3609" w:rsidRDefault="005B3609">
      <w:pPr>
        <w:pStyle w:val="BodyText"/>
        <w:kinsoku w:val="0"/>
        <w:overflowPunct w:val="0"/>
        <w:spacing w:before="11"/>
        <w:rPr>
          <w:sz w:val="23"/>
          <w:szCs w:val="23"/>
        </w:rPr>
      </w:pPr>
    </w:p>
    <w:p w14:paraId="2106572D" w14:textId="1BC4BCED" w:rsidR="005B3609" w:rsidRDefault="00FB191A">
      <w:pPr>
        <w:pStyle w:val="BodyText"/>
        <w:kinsoku w:val="0"/>
        <w:overflowPunct w:val="0"/>
        <w:ind w:left="100" w:right="128"/>
      </w:pPr>
      <w:r>
        <w:t xml:space="preserve">Once your profile is complete, it will be entered into </w:t>
      </w:r>
      <w:r w:rsidR="000730A0">
        <w:t>our matching program ECAP.</w:t>
      </w:r>
      <w:r>
        <w:t xml:space="preserve"> When </w:t>
      </w:r>
      <w:r w:rsidR="00A878E5">
        <w:t>IPD (Admissions)</w:t>
      </w:r>
      <w:r>
        <w:t xml:space="preserve"> Staff is looking for a placement, they will pull up all available homes that</w:t>
      </w:r>
      <w:r>
        <w:rPr>
          <w:spacing w:val="-29"/>
        </w:rPr>
        <w:t xml:space="preserve"> </w:t>
      </w:r>
      <w:r>
        <w:t xml:space="preserve">meet the </w:t>
      </w:r>
      <w:r w:rsidR="00A878E5">
        <w:t>child needs</w:t>
      </w:r>
      <w:r>
        <w:t xml:space="preserve"> of the child. Based on several other factors, including location and ability to keep siblings together, they will call the best “match” family first. If there is no response, Admission must move on to find a placement.  Placement of children who are moving from one foster home to another often </w:t>
      </w:r>
      <w:r w:rsidR="00A878E5">
        <w:t>allows</w:t>
      </w:r>
      <w:r>
        <w:t xml:space="preserve"> enough time to wait for a family to call back. It is important that we have all </w:t>
      </w:r>
      <w:r w:rsidR="00A878E5">
        <w:t>the contact</w:t>
      </w:r>
      <w:r>
        <w:t xml:space="preserve"> information that allow us to try and contact you immediately if there is a child in need of</w:t>
      </w:r>
      <w:r>
        <w:rPr>
          <w:spacing w:val="-15"/>
        </w:rPr>
        <w:t xml:space="preserve"> </w:t>
      </w:r>
      <w:r>
        <w:t>placement.</w:t>
      </w:r>
    </w:p>
    <w:p w14:paraId="05DBCD01" w14:textId="77777777" w:rsidR="005B3609" w:rsidRDefault="005B3609">
      <w:pPr>
        <w:pStyle w:val="BodyText"/>
        <w:kinsoku w:val="0"/>
        <w:overflowPunct w:val="0"/>
        <w:spacing w:before="11"/>
        <w:rPr>
          <w:sz w:val="23"/>
          <w:szCs w:val="23"/>
        </w:rPr>
      </w:pPr>
    </w:p>
    <w:p w14:paraId="2EBAC535" w14:textId="679E871C" w:rsidR="005B3609" w:rsidRDefault="00F8201E" w:rsidP="00A878E5">
      <w:pPr>
        <w:pStyle w:val="BodyText"/>
        <w:kinsoku w:val="0"/>
        <w:overflowPunct w:val="0"/>
        <w:ind w:left="100" w:right="162"/>
      </w:pPr>
      <w:r>
        <w:rPr>
          <w:noProof/>
        </w:rPr>
        <mc:AlternateContent>
          <mc:Choice Requires="wps">
            <w:drawing>
              <wp:anchor distT="0" distB="0" distL="114300" distR="114300" simplePos="0" relativeHeight="251717120" behindDoc="1" locked="0" layoutInCell="0" allowOverlap="1" wp14:anchorId="70EE4961" wp14:editId="47B23AFA">
                <wp:simplePos x="0" y="0"/>
                <wp:positionH relativeFrom="page">
                  <wp:posOffset>3902075</wp:posOffset>
                </wp:positionH>
                <wp:positionV relativeFrom="paragraph">
                  <wp:posOffset>191135</wp:posOffset>
                </wp:positionV>
                <wp:extent cx="228600" cy="228600"/>
                <wp:effectExtent l="0" t="0" r="0" b="0"/>
                <wp:wrapNone/>
                <wp:docPr id="955"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27B32" w14:textId="196C3569" w:rsidR="00BF017B" w:rsidRDefault="00BF017B">
                            <w:pPr>
                              <w:widowControl/>
                              <w:autoSpaceDE/>
                              <w:autoSpaceDN/>
                              <w:adjustRightInd/>
                              <w:spacing w:line="360" w:lineRule="atLeast"/>
                              <w:rPr>
                                <w:rFonts w:ascii="Times New Roman" w:hAnsi="Times New Roman" w:cs="Times New Roman"/>
                              </w:rPr>
                            </w:pPr>
                          </w:p>
                          <w:p w14:paraId="63FF2D74"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E4961" id="Rectangle 252" o:spid="_x0000_s1090" style="position:absolute;left:0;text-align:left;margin-left:307.25pt;margin-top:15.05pt;width:18pt;height:18pt;z-index:-25159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" o:allowincell="f" filled="f" stroked="f">
                <v:textbox inset="0,0,0,0">
                  <w:txbxContent>
                    <w:p w14:paraId="4F027B32" w14:textId="196C3569" w:rsidR="00BF017B" w:rsidRDefault="00BF017B">
                      <w:pPr>
                        <w:widowControl/>
                        <w:autoSpaceDE/>
                        <w:autoSpaceDN/>
                        <w:adjustRightInd/>
                        <w:spacing w:line="360" w:lineRule="atLeast"/>
                        <w:rPr>
                          <w:rFonts w:ascii="Times New Roman" w:hAnsi="Times New Roman" w:cs="Times New Roman"/>
                        </w:rPr>
                      </w:pPr>
                    </w:p>
                    <w:p w14:paraId="63FF2D74" w14:textId="77777777" w:rsidR="00BF017B" w:rsidRDefault="00BF017B">
                      <w:pPr>
                        <w:rPr>
                          <w:rFonts w:ascii="Times New Roman" w:hAnsi="Times New Roman" w:cs="Times New Roman"/>
                        </w:rPr>
                      </w:pPr>
                    </w:p>
                  </w:txbxContent>
                </v:textbox>
                <w10:wrap anchorx="page"/>
              </v:rect>
            </w:pict>
          </mc:Fallback>
        </mc:AlternateContent>
      </w:r>
      <w:r>
        <w:rPr>
          <w:noProof/>
        </w:rPr>
        <mc:AlternateContent>
          <mc:Choice Requires="wps">
            <w:drawing>
              <wp:anchor distT="0" distB="0" distL="114300" distR="114300" simplePos="0" relativeHeight="251719168" behindDoc="1" locked="0" layoutInCell="0" allowOverlap="1" wp14:anchorId="3A47B18F" wp14:editId="76C4A10F">
                <wp:simplePos x="0" y="0"/>
                <wp:positionH relativeFrom="page">
                  <wp:posOffset>6238240</wp:posOffset>
                </wp:positionH>
                <wp:positionV relativeFrom="paragraph">
                  <wp:posOffset>209550</wp:posOffset>
                </wp:positionV>
                <wp:extent cx="228600" cy="228600"/>
                <wp:effectExtent l="0" t="0" r="0" b="0"/>
                <wp:wrapNone/>
                <wp:docPr id="954"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68C59" w14:textId="4F8FAFD5" w:rsidR="00BF017B" w:rsidRDefault="00BF017B">
                            <w:pPr>
                              <w:widowControl/>
                              <w:autoSpaceDE/>
                              <w:autoSpaceDN/>
                              <w:adjustRightInd/>
                              <w:spacing w:line="360" w:lineRule="atLeast"/>
                              <w:rPr>
                                <w:rFonts w:ascii="Times New Roman" w:hAnsi="Times New Roman" w:cs="Times New Roman"/>
                              </w:rPr>
                            </w:pPr>
                          </w:p>
                          <w:p w14:paraId="341A276E"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7B18F" id="Rectangle 253" o:spid="_x0000_s1091" style="position:absolute;left:0;text-align:left;margin-left:491.2pt;margin-top:16.5pt;width:18pt;height:18pt;z-index:-25159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" o:allowincell="f" filled="f" stroked="f">
                <v:textbox inset="0,0,0,0">
                  <w:txbxContent>
                    <w:p w14:paraId="5D068C59" w14:textId="4F8FAFD5" w:rsidR="00BF017B" w:rsidRDefault="00BF017B">
                      <w:pPr>
                        <w:widowControl/>
                        <w:autoSpaceDE/>
                        <w:autoSpaceDN/>
                        <w:adjustRightInd/>
                        <w:spacing w:line="360" w:lineRule="atLeast"/>
                        <w:rPr>
                          <w:rFonts w:ascii="Times New Roman" w:hAnsi="Times New Roman" w:cs="Times New Roman"/>
                        </w:rPr>
                      </w:pPr>
                    </w:p>
                    <w:p w14:paraId="341A276E" w14:textId="77777777" w:rsidR="00BF017B" w:rsidRDefault="00BF017B">
                      <w:pPr>
                        <w:rPr>
                          <w:rFonts w:ascii="Times New Roman" w:hAnsi="Times New Roman" w:cs="Times New Roman"/>
                        </w:rPr>
                      </w:pPr>
                    </w:p>
                  </w:txbxContent>
                </v:textbox>
                <w10:wrap anchorx="page"/>
              </v:rect>
            </w:pict>
          </mc:Fallback>
        </mc:AlternateContent>
      </w:r>
      <w:r w:rsidR="00FB191A">
        <w:t xml:space="preserve">When you are called with a referral, you will be given all known information to help you </w:t>
      </w:r>
      <w:r w:rsidR="00A878E5">
        <w:t>decide</w:t>
      </w:r>
      <w:r w:rsidR="00FB191A">
        <w:t xml:space="preserve"> about taking th</w:t>
      </w:r>
      <w:r w:rsidR="00A878E5">
        <w:t>e placement</w:t>
      </w:r>
      <w:r w:rsidR="00FB191A">
        <w:t xml:space="preserve">. You may only </w:t>
      </w:r>
      <w:r w:rsidR="00A878E5">
        <w:t xml:space="preserve">accept placements </w:t>
      </w:r>
      <w:r w:rsidR="00FB191A">
        <w:t xml:space="preserve">when the call comes from TFI Family Services, Inc.’s </w:t>
      </w:r>
      <w:r w:rsidR="00A878E5">
        <w:t>IPD Department</w:t>
      </w:r>
      <w:r w:rsidR="00FB191A">
        <w:t xml:space="preserve">. Generally, </w:t>
      </w:r>
      <w:r w:rsidR="00A878E5">
        <w:t>IPD</w:t>
      </w:r>
      <w:r w:rsidR="00FB191A">
        <w:t xml:space="preserve"> Staff will make a follow-up call to you to make final arrangements even though your Foster Care Worker may have already given you all the referral information regarding the child. If agencies other than TFI Family Services, Inc. contact you directly for regular foster care placements, please direct them to call TFI’s Admissions Department at </w:t>
      </w:r>
      <w:r w:rsidR="00FB191A">
        <w:rPr>
          <w:b/>
          <w:bCs/>
        </w:rPr>
        <w:t>877-921-4114</w:t>
      </w:r>
      <w:r w:rsidR="00FB191A">
        <w:t>.</w:t>
      </w:r>
      <w:r w:rsidR="003964A4">
        <w:t xml:space="preserve"> </w:t>
      </w:r>
      <w:r w:rsidR="004460CE">
        <w:t xml:space="preserve">Per DCF regulations all children </w:t>
      </w:r>
      <w:r w:rsidR="00A878E5">
        <w:t>placed in</w:t>
      </w:r>
      <w:r w:rsidR="004460CE">
        <w:t xml:space="preserve"> </w:t>
      </w:r>
      <w:r w:rsidR="00903130">
        <w:t>your</w:t>
      </w:r>
      <w:r w:rsidR="004460CE">
        <w:t xml:space="preserve"> </w:t>
      </w:r>
      <w:r w:rsidR="00802E4F">
        <w:t xml:space="preserve">home must be approved by </w:t>
      </w:r>
      <w:r w:rsidR="00530316">
        <w:t>your sponsoring agency TFI.</w:t>
      </w:r>
    </w:p>
    <w:p w14:paraId="6CDA7058" w14:textId="143DBD57" w:rsidR="005B3609" w:rsidRDefault="005B3609">
      <w:pPr>
        <w:pStyle w:val="BodyText"/>
        <w:kinsoku w:val="0"/>
        <w:overflowPunct w:val="0"/>
      </w:pPr>
    </w:p>
    <w:p w14:paraId="4EDCB260" w14:textId="04DDC804" w:rsidR="005B3609" w:rsidRDefault="00F8201E" w:rsidP="00A878E5">
      <w:pPr>
        <w:pStyle w:val="BodyText"/>
        <w:kinsoku w:val="0"/>
        <w:overflowPunct w:val="0"/>
        <w:ind w:left="100" w:right="162"/>
      </w:pPr>
      <w:r>
        <w:rPr>
          <w:noProof/>
        </w:rPr>
        <mc:AlternateContent>
          <mc:Choice Requires="wps">
            <w:drawing>
              <wp:anchor distT="0" distB="0" distL="114300" distR="114300" simplePos="0" relativeHeight="251658548" behindDoc="1" locked="0" layoutInCell="0" allowOverlap="1" wp14:anchorId="0E3A6D5E" wp14:editId="4A906FD9">
                <wp:simplePos x="0" y="0"/>
                <wp:positionH relativeFrom="page">
                  <wp:posOffset>2247900</wp:posOffset>
                </wp:positionH>
                <wp:positionV relativeFrom="paragraph">
                  <wp:posOffset>212090</wp:posOffset>
                </wp:positionV>
                <wp:extent cx="228600" cy="228600"/>
                <wp:effectExtent l="0" t="0" r="0" b="0"/>
                <wp:wrapNone/>
                <wp:docPr id="953"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BD492" w14:textId="5B53AFA7" w:rsidR="00BF017B" w:rsidRDefault="00BF017B">
                            <w:pPr>
                              <w:widowControl/>
                              <w:autoSpaceDE/>
                              <w:autoSpaceDN/>
                              <w:adjustRightInd/>
                              <w:spacing w:line="360" w:lineRule="atLeast"/>
                              <w:rPr>
                                <w:rFonts w:ascii="Times New Roman" w:hAnsi="Times New Roman" w:cs="Times New Roman"/>
                              </w:rPr>
                            </w:pPr>
                          </w:p>
                          <w:p w14:paraId="1D1F4880"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A6D5E" id="Rectangle 254" o:spid="_x0000_s1092" style="position:absolute;left:0;text-align:left;margin-left:177pt;margin-top:16.7pt;width:18pt;height:18pt;z-index:-2516579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" o:allowincell="f" filled="f" stroked="f">
                <v:textbox inset="0,0,0,0">
                  <w:txbxContent>
                    <w:p w14:paraId="1D7BD492" w14:textId="5B53AFA7" w:rsidR="00BF017B" w:rsidRDefault="00BF017B">
                      <w:pPr>
                        <w:widowControl/>
                        <w:autoSpaceDE/>
                        <w:autoSpaceDN/>
                        <w:adjustRightInd/>
                        <w:spacing w:line="360" w:lineRule="atLeast"/>
                        <w:rPr>
                          <w:rFonts w:ascii="Times New Roman" w:hAnsi="Times New Roman" w:cs="Times New Roman"/>
                        </w:rPr>
                      </w:pPr>
                    </w:p>
                    <w:p w14:paraId="1D1F4880" w14:textId="77777777" w:rsidR="00BF017B" w:rsidRDefault="00BF017B">
                      <w:pPr>
                        <w:rPr>
                          <w:rFonts w:ascii="Times New Roman" w:hAnsi="Times New Roman" w:cs="Times New Roman"/>
                        </w:rPr>
                      </w:pPr>
                    </w:p>
                  </w:txbxContent>
                </v:textbox>
                <w10:wrap anchorx="page"/>
              </v:rect>
            </w:pict>
          </mc:Fallback>
        </mc:AlternateContent>
      </w:r>
      <w:r>
        <w:rPr>
          <w:noProof/>
        </w:rPr>
        <mc:AlternateContent>
          <mc:Choice Requires="wps">
            <w:drawing>
              <wp:anchor distT="0" distB="0" distL="114300" distR="114300" simplePos="0" relativeHeight="251658549" behindDoc="1" locked="0" layoutInCell="0" allowOverlap="1" wp14:anchorId="3B52AB8B" wp14:editId="06E90A7A">
                <wp:simplePos x="0" y="0"/>
                <wp:positionH relativeFrom="page">
                  <wp:posOffset>1571625</wp:posOffset>
                </wp:positionH>
                <wp:positionV relativeFrom="paragraph">
                  <wp:posOffset>716280</wp:posOffset>
                </wp:positionV>
                <wp:extent cx="228600" cy="228600"/>
                <wp:effectExtent l="0" t="0" r="0" b="0"/>
                <wp:wrapNone/>
                <wp:docPr id="952"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CFE07" w14:textId="63746DCF" w:rsidR="00BF017B" w:rsidRDefault="00BF017B">
                            <w:pPr>
                              <w:widowControl/>
                              <w:autoSpaceDE/>
                              <w:autoSpaceDN/>
                              <w:adjustRightInd/>
                              <w:spacing w:line="360" w:lineRule="atLeast"/>
                              <w:rPr>
                                <w:rFonts w:ascii="Times New Roman" w:hAnsi="Times New Roman" w:cs="Times New Roman"/>
                              </w:rPr>
                            </w:pPr>
                          </w:p>
                          <w:p w14:paraId="0CE5CD97"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2AB8B" id="Rectangle 255" o:spid="_x0000_s1093" style="position:absolute;left:0;text-align:left;margin-left:123.75pt;margin-top:56.4pt;width:18pt;height:18pt;z-index:-2516579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" o:allowincell="f" filled="f" stroked="f">
                <v:textbox inset="0,0,0,0">
                  <w:txbxContent>
                    <w:p w14:paraId="66FCFE07" w14:textId="63746DCF" w:rsidR="00BF017B" w:rsidRDefault="00BF017B">
                      <w:pPr>
                        <w:widowControl/>
                        <w:autoSpaceDE/>
                        <w:autoSpaceDN/>
                        <w:adjustRightInd/>
                        <w:spacing w:line="360" w:lineRule="atLeast"/>
                        <w:rPr>
                          <w:rFonts w:ascii="Times New Roman" w:hAnsi="Times New Roman" w:cs="Times New Roman"/>
                        </w:rPr>
                      </w:pPr>
                    </w:p>
                    <w:p w14:paraId="0CE5CD97" w14:textId="77777777" w:rsidR="00BF017B" w:rsidRDefault="00BF017B">
                      <w:pPr>
                        <w:rPr>
                          <w:rFonts w:ascii="Times New Roman" w:hAnsi="Times New Roman" w:cs="Times New Roman"/>
                        </w:rPr>
                      </w:pPr>
                    </w:p>
                  </w:txbxContent>
                </v:textbox>
                <w10:wrap anchorx="page"/>
              </v:rect>
            </w:pict>
          </mc:Fallback>
        </mc:AlternateContent>
      </w:r>
      <w:r w:rsidR="00FB191A">
        <w:t>In this section, you will find a list of questions you should ask when Admissions calls you regarding a possible placement. This list is just a guide to help you,</w:t>
      </w:r>
      <w:r w:rsidR="00A878E5">
        <w:t xml:space="preserve"> </w:t>
      </w:r>
      <w:r w:rsidR="00FB191A">
        <w:t>if there are other questions you would like to ask, feel free to add them to your list. You also have the right to speak to your Foster</w:t>
      </w:r>
      <w:r w:rsidR="00A878E5">
        <w:t xml:space="preserve"> </w:t>
      </w:r>
      <w:r w:rsidR="00FB191A">
        <w:t xml:space="preserve">Care Worker or </w:t>
      </w:r>
      <w:r w:rsidR="001D24AE">
        <w:t xml:space="preserve">their </w:t>
      </w:r>
      <w:r w:rsidR="00FB191A">
        <w:t>Supervisor about the match before accepting placement if he or she is available.</w:t>
      </w:r>
    </w:p>
    <w:p w14:paraId="188425CC" w14:textId="77777777" w:rsidR="005B3609" w:rsidRDefault="005B3609">
      <w:pPr>
        <w:pStyle w:val="BodyText"/>
        <w:kinsoku w:val="0"/>
        <w:overflowPunct w:val="0"/>
        <w:spacing w:before="11"/>
        <w:rPr>
          <w:sz w:val="23"/>
          <w:szCs w:val="23"/>
        </w:rPr>
      </w:pPr>
    </w:p>
    <w:p w14:paraId="3E7992FC" w14:textId="12B78D06" w:rsidR="005B3609" w:rsidRDefault="00FB191A" w:rsidP="004F6C23">
      <w:pPr>
        <w:pStyle w:val="BodyText"/>
        <w:kinsoku w:val="0"/>
        <w:overflowPunct w:val="0"/>
        <w:ind w:left="100" w:right="82"/>
      </w:pPr>
      <w:r>
        <w:t>When a child is placed in your home, you should receive basic information with your child. If this is a new referral, the basic information includes a medical card, any medications the child is taking, medical consent form, and other basics.  If the youth is moving from another placement to your home, you should receive a Placement Notebook and other</w:t>
      </w:r>
      <w:r w:rsidR="004F6C23">
        <w:t xml:space="preserve"> </w:t>
      </w:r>
      <w:r>
        <w:t>information. The information sent on a child moving from one placement to another may be slightly different based on what the referring agency’s procedures are.</w:t>
      </w:r>
    </w:p>
    <w:p w14:paraId="43F804A0" w14:textId="77777777" w:rsidR="005B3609" w:rsidRDefault="005B3609">
      <w:pPr>
        <w:pStyle w:val="BodyText"/>
        <w:kinsoku w:val="0"/>
        <w:overflowPunct w:val="0"/>
        <w:spacing w:before="11"/>
        <w:rPr>
          <w:sz w:val="23"/>
          <w:szCs w:val="23"/>
        </w:rPr>
      </w:pPr>
    </w:p>
    <w:p w14:paraId="0CE9CDFA" w14:textId="4FF7C28C" w:rsidR="005B3609" w:rsidRDefault="00F8201E" w:rsidP="00A878E5">
      <w:pPr>
        <w:pStyle w:val="BodyText"/>
        <w:kinsoku w:val="0"/>
        <w:overflowPunct w:val="0"/>
        <w:ind w:left="100" w:right="101"/>
      </w:pPr>
      <w:r>
        <w:rPr>
          <w:noProof/>
        </w:rPr>
        <mc:AlternateContent>
          <mc:Choice Requires="wps">
            <w:drawing>
              <wp:anchor distT="0" distB="0" distL="114300" distR="114300" simplePos="0" relativeHeight="251658550" behindDoc="1" locked="0" layoutInCell="0" allowOverlap="1" wp14:anchorId="1A2292FE" wp14:editId="58EC6E5A">
                <wp:simplePos x="0" y="0"/>
                <wp:positionH relativeFrom="page">
                  <wp:posOffset>5002530</wp:posOffset>
                </wp:positionH>
                <wp:positionV relativeFrom="paragraph">
                  <wp:posOffset>556895</wp:posOffset>
                </wp:positionV>
                <wp:extent cx="228600" cy="228600"/>
                <wp:effectExtent l="0" t="0" r="0" b="0"/>
                <wp:wrapNone/>
                <wp:docPr id="950"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0D767" w14:textId="07DD4DA1" w:rsidR="00BF017B" w:rsidRDefault="00BF017B">
                            <w:pPr>
                              <w:widowControl/>
                              <w:autoSpaceDE/>
                              <w:autoSpaceDN/>
                              <w:adjustRightInd/>
                              <w:spacing w:line="360" w:lineRule="atLeast"/>
                              <w:rPr>
                                <w:rFonts w:ascii="Times New Roman" w:hAnsi="Times New Roman" w:cs="Times New Roman"/>
                              </w:rPr>
                            </w:pPr>
                          </w:p>
                          <w:p w14:paraId="496217B0"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292FE" id="Rectangle 257" o:spid="_x0000_s1094" style="position:absolute;left:0;text-align:left;margin-left:393.9pt;margin-top:43.85pt;width:18pt;height:18pt;z-index:-25165793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" o:allowincell="f" filled="f" stroked="f">
                <v:textbox inset="0,0,0,0">
                  <w:txbxContent>
                    <w:p w14:paraId="4200D767" w14:textId="07DD4DA1" w:rsidR="00BF017B" w:rsidRDefault="00BF017B">
                      <w:pPr>
                        <w:widowControl/>
                        <w:autoSpaceDE/>
                        <w:autoSpaceDN/>
                        <w:adjustRightInd/>
                        <w:spacing w:line="360" w:lineRule="atLeast"/>
                        <w:rPr>
                          <w:rFonts w:ascii="Times New Roman" w:hAnsi="Times New Roman" w:cs="Times New Roman"/>
                        </w:rPr>
                      </w:pPr>
                    </w:p>
                    <w:p w14:paraId="496217B0" w14:textId="77777777" w:rsidR="00BF017B" w:rsidRDefault="00BF017B">
                      <w:pPr>
                        <w:rPr>
                          <w:rFonts w:ascii="Times New Roman" w:hAnsi="Times New Roman" w:cs="Times New Roman"/>
                        </w:rPr>
                      </w:pPr>
                    </w:p>
                  </w:txbxContent>
                </v:textbox>
                <w10:wrap anchorx="page"/>
              </v:rect>
            </w:pict>
          </mc:Fallback>
        </mc:AlternateContent>
      </w:r>
      <w:r w:rsidR="00FB191A">
        <w:t xml:space="preserve">At the time of placement or shortly after, you will receive a </w:t>
      </w:r>
      <w:r w:rsidR="00FB191A">
        <w:rPr>
          <w:b/>
          <w:bCs/>
        </w:rPr>
        <w:t xml:space="preserve">placement agreement </w:t>
      </w:r>
      <w:r w:rsidR="00FB191A">
        <w:t xml:space="preserve">with the child’s name, date-of-birth, contracting agency, level of care, and reimbursement rate information filled in. If you do not believe the reimbursement rate listed on the placement agreement is what was </w:t>
      </w:r>
      <w:r w:rsidR="00680160">
        <w:t>agreed</w:t>
      </w:r>
      <w:r w:rsidR="00980CB2">
        <w:t xml:space="preserve"> on</w:t>
      </w:r>
      <w:r w:rsidR="00FB191A">
        <w:t xml:space="preserve"> when you accepted the placement, or if you have other questions about the placement agreement, please contact your assigned Foster Care Worker as soon as possible.</w:t>
      </w:r>
    </w:p>
    <w:p w14:paraId="4AF909B0" w14:textId="77777777" w:rsidR="005B3609" w:rsidRDefault="005B3609">
      <w:pPr>
        <w:pStyle w:val="BodyText"/>
        <w:kinsoku w:val="0"/>
        <w:overflowPunct w:val="0"/>
        <w:spacing w:before="11"/>
        <w:rPr>
          <w:sz w:val="23"/>
          <w:szCs w:val="23"/>
        </w:rPr>
      </w:pPr>
    </w:p>
    <w:p w14:paraId="7B3796F2" w14:textId="70C45701" w:rsidR="005B3609" w:rsidRDefault="00FB191A">
      <w:pPr>
        <w:pStyle w:val="BodyText"/>
        <w:kinsoku w:val="0"/>
        <w:overflowPunct w:val="0"/>
        <w:ind w:left="100" w:right="101"/>
      </w:pPr>
      <w:r>
        <w:t xml:space="preserve">Sometimes when a child is first placed, not all information is known about the child. Depending on the </w:t>
      </w:r>
      <w:r w:rsidR="00A878E5">
        <w:t>behavior</w:t>
      </w:r>
      <w:r>
        <w:t xml:space="preserve"> of a child, you may ask for the child to be re-scored to make sure that he or she is at the correct level of care. It is important that you report all behaviors, both positive and negative, to your Foster Care Worker during monthly visits as this information is used during the re-scoring process. Each contracting agency has different procedures regarding rescoring level of care.</w:t>
      </w:r>
    </w:p>
    <w:p w14:paraId="4885100A" w14:textId="77777777" w:rsidR="005B3609" w:rsidRDefault="005B3609">
      <w:pPr>
        <w:pStyle w:val="BodyText"/>
        <w:kinsoku w:val="0"/>
        <w:overflowPunct w:val="0"/>
      </w:pPr>
    </w:p>
    <w:p w14:paraId="16A72FFF" w14:textId="4A4ED17E" w:rsidR="005B3609" w:rsidRDefault="00FB191A">
      <w:pPr>
        <w:pStyle w:val="BodyText"/>
        <w:kinsoku w:val="0"/>
        <w:overflowPunct w:val="0"/>
        <w:ind w:left="100" w:right="262"/>
      </w:pPr>
      <w:r>
        <w:t>If a good match did not occur and you must ask for a child to be removed from your home, we ask that you give as much notice as possible. If the child has been in placement for six months or more, both parties (agency and foster parent) must give 30 days notice before a child is moved, unless there is an emergency</w:t>
      </w:r>
      <w:r w:rsidR="006E3CED">
        <w:t xml:space="preserve"> safety</w:t>
      </w:r>
      <w:r>
        <w:t xml:space="preserve"> situation. If a child has been in the home less than six months, we require that you give 14 days notice to allow time to locate an appropriate match. Children may be moved the same day if an emergency</w:t>
      </w:r>
      <w:r w:rsidR="00100594">
        <w:t xml:space="preserve"> safety</w:t>
      </w:r>
      <w:r>
        <w:t xml:space="preserve"> situation exists. Possible reasons for emergency removal include DCF investigation that warrants removal due to possible safety concerns, foster family requests the move due to the child being a danger to him/herself or others, and unexpected situations such as accidents or serious illness of the foster parent. Moving is traumatic for the child each time it occur</w:t>
      </w:r>
      <w:r w:rsidR="00507557">
        <w:t>s</w:t>
      </w:r>
      <w:r>
        <w:t>, so it is important to make moves as planned and orderly as possible.</w:t>
      </w:r>
    </w:p>
    <w:p w14:paraId="3D7CEA7F" w14:textId="77777777" w:rsidR="005B3609" w:rsidRDefault="005B3609">
      <w:pPr>
        <w:pStyle w:val="BodyText"/>
        <w:kinsoku w:val="0"/>
        <w:overflowPunct w:val="0"/>
        <w:spacing w:before="11"/>
        <w:rPr>
          <w:sz w:val="23"/>
          <w:szCs w:val="23"/>
        </w:rPr>
      </w:pPr>
    </w:p>
    <w:p w14:paraId="5EFA2D6C" w14:textId="579A84E0" w:rsidR="005B3609" w:rsidRDefault="00FB191A">
      <w:pPr>
        <w:pStyle w:val="BodyText"/>
        <w:kinsoku w:val="0"/>
        <w:overflowPunct w:val="0"/>
        <w:ind w:left="100" w:right="262"/>
      </w:pPr>
      <w:r>
        <w:t>When a good match occurs, the hope is that the child will stay with you until he/she achieves permanency. “Permanency” may mean going home, being adopted</w:t>
      </w:r>
      <w:r w:rsidR="004F6C23">
        <w:t xml:space="preserve"> </w:t>
      </w:r>
      <w:r>
        <w:t>or moving into Independent Living.</w:t>
      </w:r>
    </w:p>
    <w:p w14:paraId="6DF670E6" w14:textId="77777777" w:rsidR="005B3609" w:rsidRDefault="005B3609">
      <w:pPr>
        <w:pStyle w:val="BodyText"/>
        <w:kinsoku w:val="0"/>
        <w:overflowPunct w:val="0"/>
        <w:rPr>
          <w:sz w:val="26"/>
          <w:szCs w:val="26"/>
        </w:rPr>
      </w:pPr>
    </w:p>
    <w:p w14:paraId="66597038" w14:textId="77777777" w:rsidR="005B3609" w:rsidRDefault="005B3609">
      <w:pPr>
        <w:pStyle w:val="BodyText"/>
        <w:kinsoku w:val="0"/>
        <w:overflowPunct w:val="0"/>
        <w:rPr>
          <w:sz w:val="26"/>
          <w:szCs w:val="26"/>
        </w:rPr>
      </w:pPr>
    </w:p>
    <w:p w14:paraId="017458F3" w14:textId="77777777" w:rsidR="005B3609" w:rsidRDefault="005B3609">
      <w:pPr>
        <w:pStyle w:val="BodyText"/>
        <w:kinsoku w:val="0"/>
        <w:overflowPunct w:val="0"/>
        <w:rPr>
          <w:sz w:val="26"/>
          <w:szCs w:val="26"/>
        </w:rPr>
      </w:pPr>
    </w:p>
    <w:p w14:paraId="3DC20B7F" w14:textId="26A9D0DC" w:rsidR="005B3609" w:rsidRDefault="005B3609">
      <w:pPr>
        <w:pStyle w:val="BodyText"/>
        <w:kinsoku w:val="0"/>
        <w:overflowPunct w:val="0"/>
        <w:spacing w:before="1"/>
        <w:rPr>
          <w:sz w:val="26"/>
          <w:szCs w:val="26"/>
        </w:rPr>
      </w:pPr>
    </w:p>
    <w:p w14:paraId="5BBE4BCE" w14:textId="2E6F0D68" w:rsidR="004F6C23" w:rsidRDefault="004F6C23">
      <w:pPr>
        <w:pStyle w:val="BodyText"/>
        <w:kinsoku w:val="0"/>
        <w:overflowPunct w:val="0"/>
        <w:spacing w:before="1"/>
        <w:rPr>
          <w:sz w:val="26"/>
          <w:szCs w:val="26"/>
        </w:rPr>
      </w:pPr>
    </w:p>
    <w:p w14:paraId="75621403" w14:textId="4EA6B0FF" w:rsidR="004F6C23" w:rsidRDefault="004F6C23">
      <w:pPr>
        <w:pStyle w:val="BodyText"/>
        <w:kinsoku w:val="0"/>
        <w:overflowPunct w:val="0"/>
        <w:spacing w:before="1"/>
        <w:rPr>
          <w:sz w:val="26"/>
          <w:szCs w:val="26"/>
        </w:rPr>
      </w:pPr>
    </w:p>
    <w:p w14:paraId="6BE114DB" w14:textId="34E9F6D1" w:rsidR="004F6C23" w:rsidRDefault="004F6C23">
      <w:pPr>
        <w:pStyle w:val="BodyText"/>
        <w:kinsoku w:val="0"/>
        <w:overflowPunct w:val="0"/>
        <w:spacing w:before="1"/>
        <w:rPr>
          <w:sz w:val="26"/>
          <w:szCs w:val="26"/>
        </w:rPr>
      </w:pPr>
    </w:p>
    <w:p w14:paraId="0EAE8114" w14:textId="77777777" w:rsidR="004F6C23" w:rsidRDefault="004F6C23">
      <w:pPr>
        <w:pStyle w:val="BodyText"/>
        <w:kinsoku w:val="0"/>
        <w:overflowPunct w:val="0"/>
        <w:spacing w:before="1"/>
      </w:pPr>
    </w:p>
    <w:p w14:paraId="4D2DB6FA" w14:textId="77777777" w:rsidR="005B3609" w:rsidRDefault="00FB191A">
      <w:pPr>
        <w:pStyle w:val="Heading6"/>
        <w:kinsoku w:val="0"/>
        <w:overflowPunct w:val="0"/>
        <w:spacing w:before="0"/>
        <w:ind w:left="4353" w:right="584" w:hanging="3827"/>
        <w:jc w:val="left"/>
      </w:pPr>
      <w:r>
        <w:t>QUESTIONS TO ASK PRIOR TO ACCEPTING PLACEMENT OF A CHILD</w:t>
      </w:r>
    </w:p>
    <w:p w14:paraId="7DDDA13A" w14:textId="77777777" w:rsidR="005B3609" w:rsidRDefault="00FB191A">
      <w:pPr>
        <w:pStyle w:val="ListParagraph"/>
        <w:numPr>
          <w:ilvl w:val="0"/>
          <w:numId w:val="8"/>
        </w:numPr>
        <w:tabs>
          <w:tab w:val="left" w:pos="461"/>
        </w:tabs>
        <w:kinsoku w:val="0"/>
        <w:overflowPunct w:val="0"/>
        <w:spacing w:before="71"/>
      </w:pPr>
      <w:r>
        <w:t>HOW MANY PLACEMENTS HAS THE CHILD HAD</w:t>
      </w:r>
      <w:r>
        <w:rPr>
          <w:spacing w:val="-12"/>
        </w:rPr>
        <w:t xml:space="preserve"> </w:t>
      </w:r>
      <w:r>
        <w:t>BEFORE?</w:t>
      </w:r>
    </w:p>
    <w:p w14:paraId="2DE00C70" w14:textId="77777777" w:rsidR="005B3609" w:rsidRDefault="005B3609">
      <w:pPr>
        <w:pStyle w:val="BodyText"/>
        <w:kinsoku w:val="0"/>
        <w:overflowPunct w:val="0"/>
        <w:spacing w:before="11"/>
        <w:rPr>
          <w:sz w:val="23"/>
          <w:szCs w:val="23"/>
        </w:rPr>
      </w:pPr>
    </w:p>
    <w:p w14:paraId="1ECAD0E0" w14:textId="77777777" w:rsidR="005B3609" w:rsidRDefault="00FB191A">
      <w:pPr>
        <w:pStyle w:val="ListParagraph"/>
        <w:numPr>
          <w:ilvl w:val="0"/>
          <w:numId w:val="8"/>
        </w:numPr>
        <w:tabs>
          <w:tab w:val="left" w:pos="461"/>
        </w:tabs>
        <w:kinsoku w:val="0"/>
        <w:overflowPunct w:val="0"/>
      </w:pPr>
      <w:r>
        <w:t>WHAT KIND OF MEDICATION DOES THE CHILD TAKE, IF</w:t>
      </w:r>
      <w:r>
        <w:rPr>
          <w:spacing w:val="-13"/>
        </w:rPr>
        <w:t xml:space="preserve"> </w:t>
      </w:r>
      <w:r>
        <w:t>ANY?</w:t>
      </w:r>
    </w:p>
    <w:p w14:paraId="4E2FEE1C" w14:textId="5FB88BEE" w:rsidR="005B3609" w:rsidRDefault="00FB191A">
      <w:pPr>
        <w:pStyle w:val="BodyText"/>
        <w:kinsoku w:val="0"/>
        <w:overflowPunct w:val="0"/>
        <w:ind w:left="820" w:right="115"/>
      </w:pPr>
      <w:r>
        <w:t>(What is the medication for? When the child arrives: when was the medication last taken?</w:t>
      </w:r>
      <w:r w:rsidR="004106EE">
        <w:t xml:space="preserve"> How many pills are left? Is there a refill on this medication.</w:t>
      </w:r>
      <w:r>
        <w:t>)</w:t>
      </w:r>
    </w:p>
    <w:p w14:paraId="0828AFE0" w14:textId="77777777" w:rsidR="005B3609" w:rsidRDefault="005B3609">
      <w:pPr>
        <w:pStyle w:val="BodyText"/>
        <w:kinsoku w:val="0"/>
        <w:overflowPunct w:val="0"/>
      </w:pPr>
    </w:p>
    <w:p w14:paraId="1A8BD1D6" w14:textId="77777777" w:rsidR="005B3609" w:rsidRDefault="00FB191A">
      <w:pPr>
        <w:pStyle w:val="ListParagraph"/>
        <w:numPr>
          <w:ilvl w:val="0"/>
          <w:numId w:val="8"/>
        </w:numPr>
        <w:tabs>
          <w:tab w:val="left" w:pos="461"/>
        </w:tabs>
        <w:kinsoku w:val="0"/>
        <w:overflowPunct w:val="0"/>
        <w:ind w:right="390"/>
      </w:pPr>
      <w:r>
        <w:t>DOES THE CHILD HAVE AN IEP AND, IF SO, WHAT TYPE? WHAT GRADE IN SCHOOL IS THE</w:t>
      </w:r>
      <w:r>
        <w:rPr>
          <w:spacing w:val="-8"/>
        </w:rPr>
        <w:t xml:space="preserve"> </w:t>
      </w:r>
      <w:r>
        <w:t>CHILD?</w:t>
      </w:r>
    </w:p>
    <w:p w14:paraId="7BBBDB27" w14:textId="77777777" w:rsidR="005B3609" w:rsidRDefault="005B3609">
      <w:pPr>
        <w:pStyle w:val="BodyText"/>
        <w:kinsoku w:val="0"/>
        <w:overflowPunct w:val="0"/>
        <w:spacing w:before="11"/>
        <w:rPr>
          <w:sz w:val="23"/>
          <w:szCs w:val="23"/>
        </w:rPr>
      </w:pPr>
    </w:p>
    <w:p w14:paraId="1ADF9C5C" w14:textId="34A5C0EF" w:rsidR="005B3609" w:rsidRDefault="00FB191A">
      <w:pPr>
        <w:pStyle w:val="ListParagraph"/>
        <w:numPr>
          <w:ilvl w:val="0"/>
          <w:numId w:val="8"/>
        </w:numPr>
        <w:tabs>
          <w:tab w:val="left" w:pos="461"/>
        </w:tabs>
        <w:kinsoku w:val="0"/>
        <w:overflowPunct w:val="0"/>
        <w:ind w:right="1220"/>
      </w:pPr>
      <w:r>
        <w:t>WHAT TYPE OF VISITATION DOES THE CHILD HAVE (i.e.</w:t>
      </w:r>
      <w:r>
        <w:rPr>
          <w:spacing w:val="-23"/>
        </w:rPr>
        <w:t xml:space="preserve"> </w:t>
      </w:r>
      <w:r>
        <w:t>supervised, unsupervised, weekend, day pass, etc.)  HOW</w:t>
      </w:r>
      <w:r>
        <w:rPr>
          <w:spacing w:val="-16"/>
        </w:rPr>
        <w:t xml:space="preserve"> </w:t>
      </w:r>
      <w:r>
        <w:t>OFTEN?</w:t>
      </w:r>
      <w:r w:rsidR="00EA6AD5">
        <w:t xml:space="preserve"> Where?</w:t>
      </w:r>
    </w:p>
    <w:p w14:paraId="68285AC0" w14:textId="77777777" w:rsidR="005B3609" w:rsidRDefault="005B3609">
      <w:pPr>
        <w:pStyle w:val="BodyText"/>
        <w:kinsoku w:val="0"/>
        <w:overflowPunct w:val="0"/>
        <w:spacing w:before="11"/>
        <w:rPr>
          <w:sz w:val="23"/>
          <w:szCs w:val="23"/>
        </w:rPr>
      </w:pPr>
    </w:p>
    <w:p w14:paraId="7E9EB733" w14:textId="77777777" w:rsidR="005B3609" w:rsidRDefault="00FB191A">
      <w:pPr>
        <w:pStyle w:val="ListParagraph"/>
        <w:numPr>
          <w:ilvl w:val="0"/>
          <w:numId w:val="8"/>
        </w:numPr>
        <w:tabs>
          <w:tab w:val="left" w:pos="461"/>
        </w:tabs>
        <w:kinsoku w:val="0"/>
        <w:overflowPunct w:val="0"/>
        <w:ind w:left="820" w:right="1854" w:hanging="720"/>
      </w:pPr>
      <w:r>
        <w:t>WHAT ARE THE CHILD’S CULTURAL AND RELIGIOUS NEEDS? (i.e. what church, if any, does the child prefer to</w:t>
      </w:r>
      <w:r>
        <w:rPr>
          <w:spacing w:val="-22"/>
        </w:rPr>
        <w:t xml:space="preserve"> </w:t>
      </w:r>
      <w:r>
        <w:t>attend?)</w:t>
      </w:r>
    </w:p>
    <w:p w14:paraId="63ED297C" w14:textId="77777777" w:rsidR="005B3609" w:rsidRDefault="005B3609">
      <w:pPr>
        <w:pStyle w:val="BodyText"/>
        <w:kinsoku w:val="0"/>
        <w:overflowPunct w:val="0"/>
      </w:pPr>
    </w:p>
    <w:p w14:paraId="0FDF1DC9" w14:textId="77777777" w:rsidR="005B3609" w:rsidRDefault="00FB191A">
      <w:pPr>
        <w:pStyle w:val="ListParagraph"/>
        <w:numPr>
          <w:ilvl w:val="0"/>
          <w:numId w:val="8"/>
        </w:numPr>
        <w:tabs>
          <w:tab w:val="left" w:pos="461"/>
        </w:tabs>
        <w:kinsoku w:val="0"/>
        <w:overflowPunct w:val="0"/>
        <w:ind w:right="1191"/>
      </w:pPr>
      <w:r>
        <w:t>TEENAGERS: PROMISCUOUS, SMOKING, DRUG/ALCOHOL USAGE, RUNNING, PHYSICAL OR VERBAL AGGRESSION,</w:t>
      </w:r>
      <w:r>
        <w:rPr>
          <w:spacing w:val="-16"/>
        </w:rPr>
        <w:t xml:space="preserve"> </w:t>
      </w:r>
      <w:r>
        <w:t>STEALING?</w:t>
      </w:r>
    </w:p>
    <w:p w14:paraId="700A880C" w14:textId="77777777" w:rsidR="005B3609" w:rsidRDefault="005B3609">
      <w:pPr>
        <w:pStyle w:val="BodyText"/>
        <w:kinsoku w:val="0"/>
        <w:overflowPunct w:val="0"/>
        <w:spacing w:before="11"/>
        <w:rPr>
          <w:sz w:val="23"/>
          <w:szCs w:val="23"/>
        </w:rPr>
      </w:pPr>
    </w:p>
    <w:p w14:paraId="79DF07DD" w14:textId="77777777" w:rsidR="005B3609" w:rsidRDefault="00FB191A">
      <w:pPr>
        <w:pStyle w:val="ListParagraph"/>
        <w:numPr>
          <w:ilvl w:val="0"/>
          <w:numId w:val="8"/>
        </w:numPr>
        <w:tabs>
          <w:tab w:val="left" w:pos="461"/>
        </w:tabs>
        <w:kinsoku w:val="0"/>
        <w:overflowPunct w:val="0"/>
        <w:ind w:right="889"/>
      </w:pPr>
      <w:r>
        <w:t>DOES THE CHILD HAVE ANY ALLERGIES? (i.e. food allergies, medication allergies, pet allergies,</w:t>
      </w:r>
      <w:r>
        <w:rPr>
          <w:spacing w:val="-9"/>
        </w:rPr>
        <w:t xml:space="preserve"> </w:t>
      </w:r>
      <w:r>
        <w:t>asthma)</w:t>
      </w:r>
    </w:p>
    <w:p w14:paraId="7D962636" w14:textId="77777777" w:rsidR="005B3609" w:rsidRDefault="005B3609">
      <w:pPr>
        <w:pStyle w:val="BodyText"/>
        <w:kinsoku w:val="0"/>
        <w:overflowPunct w:val="0"/>
        <w:spacing w:before="11"/>
        <w:rPr>
          <w:sz w:val="23"/>
          <w:szCs w:val="23"/>
        </w:rPr>
      </w:pPr>
    </w:p>
    <w:p w14:paraId="462A4AA7" w14:textId="77777777" w:rsidR="005B3609" w:rsidRDefault="00FB191A">
      <w:pPr>
        <w:pStyle w:val="ListParagraph"/>
        <w:numPr>
          <w:ilvl w:val="0"/>
          <w:numId w:val="8"/>
        </w:numPr>
        <w:tabs>
          <w:tab w:val="left" w:pos="461"/>
        </w:tabs>
        <w:kinsoku w:val="0"/>
        <w:overflowPunct w:val="0"/>
      </w:pPr>
      <w:r>
        <w:t>WHY IS THE CHILD IN</w:t>
      </w:r>
      <w:r>
        <w:rPr>
          <w:spacing w:val="-7"/>
        </w:rPr>
        <w:t xml:space="preserve"> </w:t>
      </w:r>
      <w:r>
        <w:t>CUSTODY?</w:t>
      </w:r>
    </w:p>
    <w:p w14:paraId="2A552BBE" w14:textId="77777777" w:rsidR="005B3609" w:rsidRDefault="005B3609">
      <w:pPr>
        <w:pStyle w:val="BodyText"/>
        <w:kinsoku w:val="0"/>
        <w:overflowPunct w:val="0"/>
        <w:spacing w:before="11"/>
        <w:rPr>
          <w:sz w:val="23"/>
          <w:szCs w:val="23"/>
        </w:rPr>
      </w:pPr>
    </w:p>
    <w:p w14:paraId="65D5BB8B" w14:textId="77777777" w:rsidR="005B3609" w:rsidRDefault="00FB191A">
      <w:pPr>
        <w:pStyle w:val="ListParagraph"/>
        <w:numPr>
          <w:ilvl w:val="0"/>
          <w:numId w:val="8"/>
        </w:numPr>
        <w:tabs>
          <w:tab w:val="left" w:pos="461"/>
        </w:tabs>
        <w:kinsoku w:val="0"/>
        <w:overflowPunct w:val="0"/>
      </w:pPr>
      <w:r>
        <w:t>WHAT IS THE EXPECTED LENGTH OF</w:t>
      </w:r>
      <w:r>
        <w:rPr>
          <w:spacing w:val="-13"/>
        </w:rPr>
        <w:t xml:space="preserve"> </w:t>
      </w:r>
      <w:r>
        <w:t>PLACEMENT?</w:t>
      </w:r>
    </w:p>
    <w:p w14:paraId="41558D7E" w14:textId="77777777" w:rsidR="005B3609" w:rsidRDefault="005B3609">
      <w:pPr>
        <w:pStyle w:val="BodyText"/>
        <w:kinsoku w:val="0"/>
        <w:overflowPunct w:val="0"/>
        <w:spacing w:before="11"/>
        <w:rPr>
          <w:sz w:val="23"/>
          <w:szCs w:val="23"/>
        </w:rPr>
      </w:pPr>
    </w:p>
    <w:p w14:paraId="57D28559" w14:textId="77777777" w:rsidR="005B3609" w:rsidRDefault="00FB191A">
      <w:pPr>
        <w:pStyle w:val="ListParagraph"/>
        <w:numPr>
          <w:ilvl w:val="0"/>
          <w:numId w:val="8"/>
        </w:numPr>
        <w:tabs>
          <w:tab w:val="left" w:pos="461"/>
        </w:tabs>
        <w:kinsoku w:val="0"/>
        <w:overflowPunct w:val="0"/>
      </w:pPr>
      <w:r>
        <w:t>HAS THE CHILD(REN) BEEN IN CUSTODY BEFORE?  IF SO,</w:t>
      </w:r>
      <w:r>
        <w:rPr>
          <w:spacing w:val="-16"/>
        </w:rPr>
        <w:t xml:space="preserve"> </w:t>
      </w:r>
      <w:r>
        <w:t>WHY?</w:t>
      </w:r>
    </w:p>
    <w:p w14:paraId="791C0BC8" w14:textId="77777777" w:rsidR="005B3609" w:rsidRDefault="005B3609">
      <w:pPr>
        <w:pStyle w:val="BodyText"/>
        <w:kinsoku w:val="0"/>
        <w:overflowPunct w:val="0"/>
      </w:pPr>
    </w:p>
    <w:p w14:paraId="1D50AA42" w14:textId="77777777" w:rsidR="005B3609" w:rsidRDefault="00FB191A">
      <w:pPr>
        <w:pStyle w:val="ListParagraph"/>
        <w:numPr>
          <w:ilvl w:val="0"/>
          <w:numId w:val="8"/>
        </w:numPr>
        <w:tabs>
          <w:tab w:val="left" w:pos="461"/>
        </w:tabs>
        <w:kinsoku w:val="0"/>
        <w:overflowPunct w:val="0"/>
      </w:pPr>
      <w:r>
        <w:t>WHAT IS THE CASE PLAN GOAL (reintegration, OPPLA, and/or</w:t>
      </w:r>
      <w:r>
        <w:rPr>
          <w:spacing w:val="-26"/>
        </w:rPr>
        <w:t xml:space="preserve"> </w:t>
      </w:r>
      <w:r>
        <w:t>adoption)?</w:t>
      </w:r>
    </w:p>
    <w:p w14:paraId="6109F0E2" w14:textId="77777777" w:rsidR="005B3609" w:rsidRDefault="005B3609">
      <w:pPr>
        <w:pStyle w:val="BodyText"/>
        <w:kinsoku w:val="0"/>
        <w:overflowPunct w:val="0"/>
        <w:spacing w:before="11"/>
        <w:rPr>
          <w:sz w:val="23"/>
          <w:szCs w:val="23"/>
        </w:rPr>
      </w:pPr>
    </w:p>
    <w:p w14:paraId="15F042E9" w14:textId="77777777" w:rsidR="005B3609" w:rsidRDefault="00FB191A">
      <w:pPr>
        <w:pStyle w:val="ListParagraph"/>
        <w:numPr>
          <w:ilvl w:val="0"/>
          <w:numId w:val="8"/>
        </w:numPr>
        <w:tabs>
          <w:tab w:val="left" w:pos="461"/>
        </w:tabs>
        <w:kinsoku w:val="0"/>
        <w:overflowPunct w:val="0"/>
        <w:ind w:right="112"/>
      </w:pPr>
      <w:r>
        <w:t>ALERTS: IS THE CHILD A FIRE STARTER OR DOES HE/SHE HAVE DEVELOPMENTALLY INAPPROPRIATE SEXUAL BOUNDARIES OR A</w:t>
      </w:r>
      <w:r>
        <w:rPr>
          <w:spacing w:val="-21"/>
        </w:rPr>
        <w:t xml:space="preserve"> </w:t>
      </w:r>
      <w:r>
        <w:t>HISTORY OF SEXUALLY ACTING</w:t>
      </w:r>
      <w:r>
        <w:rPr>
          <w:spacing w:val="-7"/>
        </w:rPr>
        <w:t xml:space="preserve"> </w:t>
      </w:r>
      <w:r>
        <w:t>OUT?</w:t>
      </w:r>
    </w:p>
    <w:p w14:paraId="39C05CC7" w14:textId="77777777" w:rsidR="005B3609" w:rsidRDefault="005B3609">
      <w:pPr>
        <w:pStyle w:val="BodyText"/>
        <w:kinsoku w:val="0"/>
        <w:overflowPunct w:val="0"/>
        <w:spacing w:before="11"/>
        <w:rPr>
          <w:sz w:val="23"/>
          <w:szCs w:val="23"/>
        </w:rPr>
      </w:pPr>
    </w:p>
    <w:p w14:paraId="2EEF080E" w14:textId="77777777" w:rsidR="005B3609" w:rsidRDefault="00FB191A">
      <w:pPr>
        <w:pStyle w:val="ListParagraph"/>
        <w:numPr>
          <w:ilvl w:val="0"/>
          <w:numId w:val="8"/>
        </w:numPr>
        <w:tabs>
          <w:tab w:val="left" w:pos="461"/>
        </w:tabs>
        <w:kinsoku w:val="0"/>
        <w:overflowPunct w:val="0"/>
      </w:pPr>
      <w:r>
        <w:t>BEHAVIORS TOWARD YOUNGER OR OLDER</w:t>
      </w:r>
      <w:r>
        <w:rPr>
          <w:spacing w:val="-10"/>
        </w:rPr>
        <w:t xml:space="preserve"> </w:t>
      </w:r>
      <w:r>
        <w:t>CHILDREN?</w:t>
      </w:r>
    </w:p>
    <w:p w14:paraId="6898D7AA" w14:textId="77777777" w:rsidR="005B3609" w:rsidRDefault="00FB191A">
      <w:pPr>
        <w:pStyle w:val="BodyText"/>
        <w:kinsoku w:val="0"/>
        <w:overflowPunct w:val="0"/>
        <w:ind w:left="820" w:right="115"/>
      </w:pPr>
      <w:r>
        <w:t>(i.e. if this child is not getting along well with other children in the home, are they going to get along in my home? Is the child a threat or danger to younger children?)</w:t>
      </w:r>
    </w:p>
    <w:p w14:paraId="1EF533CB" w14:textId="77777777" w:rsidR="005B3609" w:rsidRDefault="005B3609">
      <w:pPr>
        <w:pStyle w:val="BodyText"/>
        <w:kinsoku w:val="0"/>
        <w:overflowPunct w:val="0"/>
      </w:pPr>
    </w:p>
    <w:p w14:paraId="236605FD" w14:textId="7F9789E0" w:rsidR="005B3609" w:rsidRDefault="00FB191A">
      <w:pPr>
        <w:pStyle w:val="ListParagraph"/>
        <w:numPr>
          <w:ilvl w:val="0"/>
          <w:numId w:val="8"/>
        </w:numPr>
        <w:tabs>
          <w:tab w:val="left" w:pos="461"/>
        </w:tabs>
        <w:kinsoku w:val="0"/>
        <w:overflowPunct w:val="0"/>
        <w:ind w:right="379"/>
      </w:pPr>
      <w:r>
        <w:t>ASK YOURSELF THIS: DO I HAVE THE LICENSE CAPACITY? IF NOT, CAN I GET AN</w:t>
      </w:r>
      <w:r>
        <w:rPr>
          <w:spacing w:val="-6"/>
        </w:rPr>
        <w:t xml:space="preserve"> </w:t>
      </w:r>
      <w:r>
        <w:t>EXCEPTION?</w:t>
      </w:r>
      <w:r w:rsidR="00367651">
        <w:t xml:space="preserve"> Always discuss this with your </w:t>
      </w:r>
      <w:r w:rsidR="00473398">
        <w:t xml:space="preserve">foster care worker. </w:t>
      </w:r>
    </w:p>
    <w:p w14:paraId="22E2EB0F" w14:textId="77777777" w:rsidR="005B3609" w:rsidRDefault="005B3609">
      <w:pPr>
        <w:pStyle w:val="BodyText"/>
        <w:kinsoku w:val="0"/>
        <w:overflowPunct w:val="0"/>
      </w:pPr>
    </w:p>
    <w:p w14:paraId="5DD15D98" w14:textId="77777777" w:rsidR="005B3609" w:rsidRDefault="00FB191A">
      <w:pPr>
        <w:pStyle w:val="ListParagraph"/>
        <w:numPr>
          <w:ilvl w:val="0"/>
          <w:numId w:val="8"/>
        </w:numPr>
        <w:tabs>
          <w:tab w:val="left" w:pos="528"/>
        </w:tabs>
        <w:kinsoku w:val="0"/>
        <w:overflowPunct w:val="0"/>
        <w:ind w:right="149"/>
        <w:jc w:val="both"/>
      </w:pPr>
      <w:r>
        <w:t>IF THE YOUTH HAS A BABY—WHO GETS VISITATION WITH THE INFANT? IS THE INFANT IN DCF CUSTODY, TOO? WHAT ASSISTANCE IS AVAILABLE TO HELP WITH THE</w:t>
      </w:r>
      <w:r>
        <w:rPr>
          <w:spacing w:val="-7"/>
        </w:rPr>
        <w:t xml:space="preserve"> </w:t>
      </w:r>
      <w:r>
        <w:t>INFANT?</w:t>
      </w:r>
    </w:p>
    <w:p w14:paraId="5F1A1ADB" w14:textId="77777777" w:rsidR="005B3609" w:rsidRDefault="005B3609">
      <w:pPr>
        <w:pStyle w:val="BodyText"/>
        <w:kinsoku w:val="0"/>
        <w:overflowPunct w:val="0"/>
        <w:spacing w:before="11"/>
        <w:rPr>
          <w:sz w:val="23"/>
          <w:szCs w:val="23"/>
        </w:rPr>
      </w:pPr>
    </w:p>
    <w:p w14:paraId="69A7C00E" w14:textId="77777777" w:rsidR="005B3609" w:rsidRDefault="00FB191A">
      <w:pPr>
        <w:pStyle w:val="ListParagraph"/>
        <w:numPr>
          <w:ilvl w:val="0"/>
          <w:numId w:val="8"/>
        </w:numPr>
        <w:tabs>
          <w:tab w:val="left" w:pos="523"/>
        </w:tabs>
        <w:kinsoku w:val="0"/>
        <w:overflowPunct w:val="0"/>
        <w:ind w:left="522" w:hanging="422"/>
      </w:pPr>
      <w:r>
        <w:rPr>
          <w:spacing w:val="2"/>
        </w:rPr>
        <w:t xml:space="preserve">WHY </w:t>
      </w:r>
      <w:r>
        <w:t>DOES THE YOUTH NEED A NEW</w:t>
      </w:r>
      <w:r>
        <w:rPr>
          <w:spacing w:val="-14"/>
        </w:rPr>
        <w:t xml:space="preserve"> </w:t>
      </w:r>
      <w:r>
        <w:t>PLACEMENT?</w:t>
      </w:r>
    </w:p>
    <w:p w14:paraId="6D013848" w14:textId="77777777" w:rsidR="005B3609" w:rsidRDefault="005B3609">
      <w:pPr>
        <w:pStyle w:val="BodyText"/>
        <w:kinsoku w:val="0"/>
        <w:overflowPunct w:val="0"/>
        <w:spacing w:before="11"/>
        <w:rPr>
          <w:sz w:val="23"/>
          <w:szCs w:val="23"/>
        </w:rPr>
      </w:pPr>
    </w:p>
    <w:p w14:paraId="70B61E34" w14:textId="77777777" w:rsidR="005B3609" w:rsidRDefault="00FB191A">
      <w:pPr>
        <w:pStyle w:val="ListParagraph"/>
        <w:numPr>
          <w:ilvl w:val="0"/>
          <w:numId w:val="8"/>
        </w:numPr>
        <w:tabs>
          <w:tab w:val="left" w:pos="523"/>
        </w:tabs>
        <w:kinsoku w:val="0"/>
        <w:overflowPunct w:val="0"/>
        <w:ind w:left="522" w:hanging="422"/>
      </w:pPr>
      <w:r>
        <w:t>WHAT IS THE YOUTH’S CURRENT LEVEL OF</w:t>
      </w:r>
      <w:r>
        <w:rPr>
          <w:spacing w:val="-6"/>
        </w:rPr>
        <w:t xml:space="preserve"> </w:t>
      </w:r>
      <w:r>
        <w:t>CARE?</w:t>
      </w:r>
    </w:p>
    <w:p w14:paraId="104D497C" w14:textId="77777777" w:rsidR="005B3609" w:rsidRDefault="005B3609">
      <w:pPr>
        <w:pStyle w:val="BodyText"/>
        <w:kinsoku w:val="0"/>
        <w:overflowPunct w:val="0"/>
        <w:spacing w:before="11"/>
        <w:rPr>
          <w:sz w:val="23"/>
          <w:szCs w:val="23"/>
        </w:rPr>
      </w:pPr>
    </w:p>
    <w:p w14:paraId="3B4721CA" w14:textId="77777777" w:rsidR="005B3609" w:rsidRDefault="00FB191A">
      <w:pPr>
        <w:pStyle w:val="ListParagraph"/>
        <w:numPr>
          <w:ilvl w:val="0"/>
          <w:numId w:val="8"/>
        </w:numPr>
        <w:tabs>
          <w:tab w:val="left" w:pos="528"/>
        </w:tabs>
        <w:kinsoku w:val="0"/>
        <w:overflowPunct w:val="0"/>
        <w:ind w:left="527" w:hanging="427"/>
      </w:pPr>
      <w:r>
        <w:t>IS THE YOUTH APPROVED FOR SELF-CARE</w:t>
      </w:r>
      <w:r>
        <w:rPr>
          <w:spacing w:val="-8"/>
        </w:rPr>
        <w:t xml:space="preserve"> </w:t>
      </w:r>
      <w:r>
        <w:t>TIME?</w:t>
      </w:r>
    </w:p>
    <w:p w14:paraId="2C344184" w14:textId="77777777" w:rsidR="005B3609" w:rsidRDefault="005B3609">
      <w:pPr>
        <w:pStyle w:val="ListParagraph"/>
        <w:numPr>
          <w:ilvl w:val="0"/>
          <w:numId w:val="8"/>
        </w:numPr>
        <w:tabs>
          <w:tab w:val="left" w:pos="528"/>
        </w:tabs>
        <w:kinsoku w:val="0"/>
        <w:overflowPunct w:val="0"/>
        <w:ind w:left="527" w:hanging="427"/>
        <w:sectPr w:rsidR="005B3609">
          <w:headerReference w:type="default" r:id="rId67"/>
          <w:footerReference w:type="default" r:id="rId68"/>
          <w:pgSz w:w="12240" w:h="15840"/>
          <w:pgMar w:top="920" w:right="1460" w:bottom="280" w:left="1340" w:header="720" w:footer="720" w:gutter="0"/>
          <w:cols w:space="720" w:equalWidth="0">
            <w:col w:w="9440"/>
          </w:cols>
          <w:noEndnote/>
        </w:sectPr>
      </w:pPr>
    </w:p>
    <w:p w14:paraId="46B18A64" w14:textId="77777777" w:rsidR="005B3609" w:rsidRDefault="00FB191A">
      <w:pPr>
        <w:pStyle w:val="Heading6"/>
        <w:kinsoku w:val="0"/>
        <w:overflowPunct w:val="0"/>
        <w:ind w:left="2344"/>
        <w:jc w:val="left"/>
      </w:pPr>
      <w:r>
        <w:t>ADOPTION HOME STUDY PROCESS</w:t>
      </w:r>
    </w:p>
    <w:p w14:paraId="13AA0B87" w14:textId="77777777" w:rsidR="005B3609" w:rsidRDefault="005B3609">
      <w:pPr>
        <w:pStyle w:val="BodyText"/>
        <w:kinsoku w:val="0"/>
        <w:overflowPunct w:val="0"/>
        <w:spacing w:before="9"/>
        <w:rPr>
          <w:b/>
          <w:bCs/>
          <w:sz w:val="23"/>
          <w:szCs w:val="23"/>
        </w:rPr>
      </w:pPr>
    </w:p>
    <w:p w14:paraId="685D8DF8" w14:textId="2F0A16D1" w:rsidR="005B3609" w:rsidRDefault="00FB191A">
      <w:pPr>
        <w:pStyle w:val="BodyText"/>
        <w:kinsoku w:val="0"/>
        <w:overflowPunct w:val="0"/>
        <w:ind w:left="100" w:right="222"/>
      </w:pPr>
      <w:r>
        <w:t>Families providing foster care are often interested in adoption, as well. Sometimes, foster homes are providing foster care to a child who later becomes available for adoption and the family would like to be a permanent resource for that child. Additionally, relative and kinship placements often end up becoming a permanent resource for a child through adoption.</w:t>
      </w:r>
    </w:p>
    <w:p w14:paraId="0E474E68" w14:textId="77777777" w:rsidR="005B3609" w:rsidRDefault="005B3609">
      <w:pPr>
        <w:pStyle w:val="BodyText"/>
        <w:kinsoku w:val="0"/>
        <w:overflowPunct w:val="0"/>
        <w:spacing w:before="10"/>
        <w:rPr>
          <w:sz w:val="23"/>
          <w:szCs w:val="23"/>
        </w:rPr>
      </w:pPr>
    </w:p>
    <w:p w14:paraId="28122807" w14:textId="64EBFE4A" w:rsidR="005B3609" w:rsidRDefault="00FB191A">
      <w:pPr>
        <w:pStyle w:val="BodyText"/>
        <w:kinsoku w:val="0"/>
        <w:overflowPunct w:val="0"/>
        <w:spacing w:before="1"/>
        <w:ind w:left="100" w:right="88"/>
      </w:pPr>
      <w:r>
        <w:t>When a child is in need of an adoptive resource, and families express an interest in adopting that child, a child-specific home study will be requested by the child’s Case Management Team.  Depending on the contracting agency, the home study will either be assigned to a Foster Care Worker or a worker from the contracting agency to complete for each family expressing interest in the child. The time line for completion of a child-specific home study is 60 days.</w:t>
      </w:r>
      <w:r w:rsidR="00004DE9">
        <w:t xml:space="preserve"> </w:t>
      </w:r>
    </w:p>
    <w:p w14:paraId="50DF6546" w14:textId="77777777" w:rsidR="005B3609" w:rsidRDefault="005B3609">
      <w:pPr>
        <w:pStyle w:val="BodyText"/>
        <w:kinsoku w:val="0"/>
        <w:overflowPunct w:val="0"/>
      </w:pPr>
    </w:p>
    <w:p w14:paraId="4390F990" w14:textId="311A1F47" w:rsidR="005B3609" w:rsidRDefault="00FB191A">
      <w:pPr>
        <w:pStyle w:val="BodyText"/>
        <w:kinsoku w:val="0"/>
        <w:overflowPunct w:val="0"/>
        <w:spacing w:before="1"/>
        <w:ind w:left="100" w:right="151"/>
      </w:pPr>
      <w:r>
        <w:t>Foster Care Workers will gather information and assess the potential adoptive family through several methods. Those include paperwork the family must complete, face-to-face interviews in the family’s home, and collateral contacts (such as reference letters, background checks, and employment verification). Areas that are assessed include the family members’ own history, current and historical stability of relationships, finances, health, overall strengths and needs the family has (and any plans to address needs), any safety or health hazards regarding the home, and the family’s ability to parent a child with any behaviors, medical needs, or educational needs the child they are interested in may have.</w:t>
      </w:r>
    </w:p>
    <w:p w14:paraId="740FBA26" w14:textId="77777777" w:rsidR="005B3609" w:rsidRDefault="005B3609">
      <w:pPr>
        <w:pStyle w:val="BodyText"/>
        <w:kinsoku w:val="0"/>
        <w:overflowPunct w:val="0"/>
      </w:pPr>
    </w:p>
    <w:p w14:paraId="6707601F" w14:textId="77777777" w:rsidR="005B3609" w:rsidRDefault="00FB191A">
      <w:pPr>
        <w:pStyle w:val="BodyText"/>
        <w:kinsoku w:val="0"/>
        <w:overflowPunct w:val="0"/>
        <w:ind w:left="100" w:right="408"/>
      </w:pPr>
      <w:r>
        <w:t>The information gathered through these methods will be included in the written home study. Once the home study is written, it must be read and signed off on by the potential adoptive family, as well as the Foster Care Services worker’s supervisor. A copy of the signed home study is then forwarded to the child’s contracting agency for inclusion in a Best Interest Staffing. The original home study is kept in the family’s adoption file.</w:t>
      </w:r>
    </w:p>
    <w:p w14:paraId="025E7F4C" w14:textId="77777777" w:rsidR="005B3609" w:rsidRDefault="005B3609">
      <w:pPr>
        <w:pStyle w:val="BodyText"/>
        <w:kinsoku w:val="0"/>
        <w:overflowPunct w:val="0"/>
        <w:spacing w:before="11"/>
        <w:rPr>
          <w:sz w:val="23"/>
          <w:szCs w:val="23"/>
        </w:rPr>
      </w:pPr>
    </w:p>
    <w:p w14:paraId="0BCFBD33" w14:textId="607E360A" w:rsidR="005B3609" w:rsidRDefault="00FB191A">
      <w:pPr>
        <w:pStyle w:val="BodyText"/>
        <w:kinsoku w:val="0"/>
        <w:overflowPunct w:val="0"/>
        <w:ind w:left="100" w:right="88"/>
      </w:pPr>
      <w:r>
        <w:t>Adoption home studies are updated if there are changes within the family that need to be noted prior to inclusion in a Best Interest Staffing</w:t>
      </w:r>
      <w:r w:rsidR="00BD3DE6">
        <w:t xml:space="preserve"> or if it has been more than 1 year since it was written</w:t>
      </w:r>
      <w:r w:rsidR="004F6C23">
        <w:t>.</w:t>
      </w:r>
      <w:r w:rsidR="00BD3DE6">
        <w:t xml:space="preserve"> Keep your Foster Care Worker informed of any possible changes that would require an updated home study. </w:t>
      </w:r>
    </w:p>
    <w:p w14:paraId="526139AB" w14:textId="77777777" w:rsidR="005B3609" w:rsidRDefault="005B3609">
      <w:pPr>
        <w:pStyle w:val="BodyText"/>
        <w:kinsoku w:val="0"/>
        <w:overflowPunct w:val="0"/>
        <w:ind w:left="100" w:right="88"/>
        <w:sectPr w:rsidR="005B3609">
          <w:headerReference w:type="default" r:id="rId69"/>
          <w:footerReference w:type="default" r:id="rId70"/>
          <w:pgSz w:w="12240" w:h="15840"/>
          <w:pgMar w:top="640" w:right="1380" w:bottom="280" w:left="1340" w:header="720" w:footer="720" w:gutter="0"/>
          <w:cols w:space="720" w:equalWidth="0">
            <w:col w:w="9520"/>
          </w:cols>
          <w:noEndnote/>
        </w:sectPr>
      </w:pPr>
    </w:p>
    <w:p w14:paraId="2E70FADC" w14:textId="77777777" w:rsidR="005B3609" w:rsidRDefault="00FB191A">
      <w:pPr>
        <w:pStyle w:val="BodyText"/>
        <w:kinsoku w:val="0"/>
        <w:overflowPunct w:val="0"/>
        <w:spacing w:before="73"/>
        <w:ind w:left="489" w:right="104"/>
        <w:jc w:val="center"/>
        <w:rPr>
          <w:b/>
          <w:bCs/>
          <w:sz w:val="40"/>
          <w:szCs w:val="40"/>
        </w:rPr>
      </w:pPr>
      <w:r>
        <w:rPr>
          <w:b/>
          <w:bCs/>
          <w:sz w:val="40"/>
          <w:szCs w:val="40"/>
        </w:rPr>
        <w:t>SECTION V</w:t>
      </w:r>
    </w:p>
    <w:p w14:paraId="60A5ECF6" w14:textId="77777777" w:rsidR="005B3609" w:rsidRDefault="005B3609">
      <w:pPr>
        <w:pStyle w:val="BodyText"/>
        <w:kinsoku w:val="0"/>
        <w:overflowPunct w:val="0"/>
        <w:spacing w:before="3"/>
        <w:rPr>
          <w:b/>
          <w:bCs/>
          <w:sz w:val="52"/>
          <w:szCs w:val="52"/>
        </w:rPr>
      </w:pPr>
    </w:p>
    <w:p w14:paraId="24605BA4" w14:textId="77777777" w:rsidR="005B3609" w:rsidRDefault="00FB191A">
      <w:pPr>
        <w:pStyle w:val="BodyText"/>
        <w:kinsoku w:val="0"/>
        <w:overflowPunct w:val="0"/>
        <w:ind w:left="489" w:right="107"/>
        <w:jc w:val="center"/>
        <w:rPr>
          <w:b/>
          <w:bCs/>
          <w:sz w:val="52"/>
          <w:szCs w:val="52"/>
        </w:rPr>
      </w:pPr>
      <w:r>
        <w:rPr>
          <w:b/>
          <w:bCs/>
          <w:sz w:val="52"/>
          <w:szCs w:val="52"/>
        </w:rPr>
        <w:t>Foster Family Responsibilities and Paperwork</w:t>
      </w:r>
    </w:p>
    <w:p w14:paraId="07B15200" w14:textId="77777777" w:rsidR="005B3609" w:rsidRDefault="005B3609">
      <w:pPr>
        <w:pStyle w:val="BodyText"/>
        <w:kinsoku w:val="0"/>
        <w:overflowPunct w:val="0"/>
        <w:spacing w:before="5"/>
        <w:rPr>
          <w:b/>
          <w:bCs/>
          <w:sz w:val="55"/>
          <w:szCs w:val="55"/>
        </w:rPr>
      </w:pPr>
    </w:p>
    <w:p w14:paraId="496F3D9A" w14:textId="62EF2312" w:rsidR="005B3609" w:rsidRDefault="00FB191A">
      <w:pPr>
        <w:pStyle w:val="Heading5"/>
        <w:kinsoku w:val="0"/>
        <w:overflowPunct w:val="0"/>
        <w:spacing w:line="319" w:lineRule="auto"/>
        <w:ind w:right="1840"/>
      </w:pPr>
      <w:r>
        <w:t>Logs/Incident Report Instructions</w:t>
      </w:r>
    </w:p>
    <w:p w14:paraId="6C8C888D" w14:textId="77777777" w:rsidR="005B3609" w:rsidRDefault="00FB191A">
      <w:pPr>
        <w:pStyle w:val="BodyText"/>
        <w:kinsoku w:val="0"/>
        <w:overflowPunct w:val="0"/>
        <w:spacing w:before="4" w:line="319" w:lineRule="auto"/>
        <w:ind w:left="100" w:right="2639"/>
        <w:rPr>
          <w:sz w:val="32"/>
          <w:szCs w:val="32"/>
        </w:rPr>
      </w:pPr>
      <w:r>
        <w:rPr>
          <w:sz w:val="32"/>
          <w:szCs w:val="32"/>
        </w:rPr>
        <w:t>Foster Parent Report to the Court information Foster Family Report to the Court Form Clothing Needs Instructions</w:t>
      </w:r>
    </w:p>
    <w:p w14:paraId="272DBCF6" w14:textId="77777777" w:rsidR="005B3609" w:rsidRDefault="00FB191A">
      <w:pPr>
        <w:pStyle w:val="BodyText"/>
        <w:kinsoku w:val="0"/>
        <w:overflowPunct w:val="0"/>
        <w:spacing w:before="1" w:line="319" w:lineRule="auto"/>
        <w:ind w:left="100" w:right="3796"/>
        <w:rPr>
          <w:sz w:val="32"/>
          <w:szCs w:val="32"/>
        </w:rPr>
      </w:pPr>
      <w:r>
        <w:rPr>
          <w:sz w:val="32"/>
          <w:szCs w:val="32"/>
        </w:rPr>
        <w:t>Personal Belongings procedure Personal Belongings Inventory</w:t>
      </w:r>
    </w:p>
    <w:p w14:paraId="592BA326" w14:textId="77777777" w:rsidR="005B3609" w:rsidRDefault="00FB191A">
      <w:pPr>
        <w:pStyle w:val="BodyText"/>
        <w:kinsoku w:val="0"/>
        <w:overflowPunct w:val="0"/>
        <w:spacing w:before="1" w:line="316" w:lineRule="auto"/>
        <w:ind w:left="100" w:right="1676"/>
        <w:rPr>
          <w:sz w:val="32"/>
          <w:szCs w:val="32"/>
        </w:rPr>
      </w:pPr>
      <w:r>
        <w:rPr>
          <w:sz w:val="32"/>
          <w:szCs w:val="32"/>
        </w:rPr>
        <w:t>Transportation/Mileage Reimbursement Instructions Mileage Reimbursement Form</w:t>
      </w:r>
    </w:p>
    <w:p w14:paraId="2310284D" w14:textId="77777777" w:rsidR="005B3609" w:rsidRDefault="00FB191A">
      <w:pPr>
        <w:pStyle w:val="BodyText"/>
        <w:kinsoku w:val="0"/>
        <w:overflowPunct w:val="0"/>
        <w:spacing w:before="6" w:line="316" w:lineRule="auto"/>
        <w:ind w:left="100" w:right="5592"/>
        <w:rPr>
          <w:sz w:val="32"/>
          <w:szCs w:val="32"/>
        </w:rPr>
      </w:pPr>
      <w:r>
        <w:rPr>
          <w:sz w:val="32"/>
          <w:szCs w:val="32"/>
        </w:rPr>
        <w:t>Day Care Instructions Day Care Provider Form General Information:</w:t>
      </w:r>
    </w:p>
    <w:p w14:paraId="2C53116B" w14:textId="77777777" w:rsidR="005B3609" w:rsidRDefault="00FB191A">
      <w:pPr>
        <w:pStyle w:val="BodyText"/>
        <w:kinsoku w:val="0"/>
        <w:overflowPunct w:val="0"/>
        <w:spacing w:before="6" w:line="316" w:lineRule="auto"/>
        <w:ind w:left="820" w:right="2503"/>
        <w:rPr>
          <w:sz w:val="32"/>
          <w:szCs w:val="32"/>
        </w:rPr>
      </w:pPr>
      <w:r>
        <w:rPr>
          <w:sz w:val="32"/>
          <w:szCs w:val="32"/>
        </w:rPr>
        <w:t>Supervision of Children in Your Home Independent Living/Life Skills information Kan-Be-Healthy information</w:t>
      </w:r>
    </w:p>
    <w:p w14:paraId="56F10F95" w14:textId="77777777" w:rsidR="005B3609" w:rsidRDefault="00FB191A">
      <w:pPr>
        <w:pStyle w:val="BodyText"/>
        <w:kinsoku w:val="0"/>
        <w:overflowPunct w:val="0"/>
        <w:spacing w:before="4"/>
        <w:ind w:left="820"/>
        <w:rPr>
          <w:sz w:val="32"/>
          <w:szCs w:val="32"/>
        </w:rPr>
      </w:pPr>
      <w:r>
        <w:rPr>
          <w:sz w:val="32"/>
          <w:szCs w:val="32"/>
        </w:rPr>
        <w:t>Life Books</w:t>
      </w:r>
    </w:p>
    <w:p w14:paraId="1AC822E5" w14:textId="77777777" w:rsidR="005B3609" w:rsidRDefault="00FB191A">
      <w:pPr>
        <w:pStyle w:val="BodyText"/>
        <w:kinsoku w:val="0"/>
        <w:overflowPunct w:val="0"/>
        <w:spacing w:before="121" w:line="316" w:lineRule="auto"/>
        <w:ind w:left="100" w:right="4507" w:firstLine="719"/>
        <w:rPr>
          <w:sz w:val="32"/>
          <w:szCs w:val="32"/>
        </w:rPr>
      </w:pPr>
      <w:r>
        <w:rPr>
          <w:sz w:val="32"/>
          <w:szCs w:val="32"/>
        </w:rPr>
        <w:t>School information Placement Tracking Instructions Placement Tracker Form</w:t>
      </w:r>
    </w:p>
    <w:p w14:paraId="490E2721" w14:textId="77777777" w:rsidR="005B3609" w:rsidRDefault="005B3609" w:rsidP="004F6C23">
      <w:pPr>
        <w:pStyle w:val="BodyText"/>
        <w:kinsoku w:val="0"/>
        <w:overflowPunct w:val="0"/>
        <w:spacing w:before="121" w:line="316" w:lineRule="auto"/>
        <w:ind w:right="4507"/>
        <w:rPr>
          <w:sz w:val="32"/>
          <w:szCs w:val="32"/>
        </w:rPr>
        <w:sectPr w:rsidR="005B3609">
          <w:headerReference w:type="default" r:id="rId71"/>
          <w:footerReference w:type="default" r:id="rId72"/>
          <w:pgSz w:w="12240" w:h="15840"/>
          <w:pgMar w:top="920" w:right="1720" w:bottom="280" w:left="1340" w:header="720" w:footer="720" w:gutter="0"/>
          <w:cols w:space="720" w:equalWidth="0">
            <w:col w:w="9180"/>
          </w:cols>
          <w:noEndnote/>
        </w:sectPr>
      </w:pPr>
    </w:p>
    <w:p w14:paraId="7DB49423" w14:textId="3730E2AB" w:rsidR="005B3609" w:rsidRDefault="00FB191A">
      <w:pPr>
        <w:pStyle w:val="Heading6"/>
        <w:kinsoku w:val="0"/>
        <w:overflowPunct w:val="0"/>
        <w:ind w:left="2056"/>
        <w:jc w:val="left"/>
      </w:pPr>
      <w:r>
        <w:t>DAILY LOGS/INCIDENT REPORT FORMS</w:t>
      </w:r>
    </w:p>
    <w:p w14:paraId="26F7A8D2" w14:textId="77777777" w:rsidR="005B3609" w:rsidRDefault="005B3609">
      <w:pPr>
        <w:pStyle w:val="BodyText"/>
        <w:kinsoku w:val="0"/>
        <w:overflowPunct w:val="0"/>
        <w:spacing w:before="9"/>
        <w:rPr>
          <w:b/>
          <w:bCs/>
          <w:sz w:val="23"/>
          <w:szCs w:val="23"/>
        </w:rPr>
      </w:pPr>
    </w:p>
    <w:p w14:paraId="3E758F4B" w14:textId="54420421" w:rsidR="005B3609" w:rsidRDefault="00FB191A">
      <w:pPr>
        <w:pStyle w:val="BodyText"/>
        <w:kinsoku w:val="0"/>
        <w:overflowPunct w:val="0"/>
        <w:ind w:left="100" w:right="328"/>
      </w:pPr>
      <w:r>
        <w:t xml:space="preserve">Foster families providing intensive care are required to keep logs </w:t>
      </w:r>
      <w:r w:rsidR="00A878E5">
        <w:t>daily</w:t>
      </w:r>
      <w:r>
        <w:t>. These logs should note behaviors and issues that are addressed within the foster home. These logs may be brief if it is an “average day” but should be more specific than “Timmy had a good day.” What made Timmy’s day good? If there has been an issue or concern, or something very positive, you should take the time to provide a more extensive log entry. Please include the following information: who was involved, where and when did the event take place, what was the situation, and how was it addressed or resolved? Please feel free to add other information you believe is important.</w:t>
      </w:r>
    </w:p>
    <w:p w14:paraId="3CDFBF48" w14:textId="77777777" w:rsidR="005B3609" w:rsidRDefault="005B3609">
      <w:pPr>
        <w:pStyle w:val="BodyText"/>
        <w:kinsoku w:val="0"/>
        <w:overflowPunct w:val="0"/>
        <w:spacing w:before="10"/>
        <w:rPr>
          <w:sz w:val="23"/>
          <w:szCs w:val="23"/>
        </w:rPr>
      </w:pPr>
    </w:p>
    <w:p w14:paraId="363ACDEA" w14:textId="659007DA" w:rsidR="005B3609" w:rsidRDefault="00F8201E" w:rsidP="00A878E5">
      <w:pPr>
        <w:pStyle w:val="BodyText"/>
        <w:kinsoku w:val="0"/>
        <w:overflowPunct w:val="0"/>
        <w:spacing w:before="1"/>
        <w:ind w:left="100" w:right="141"/>
      </w:pPr>
      <w:r>
        <w:rPr>
          <w:noProof/>
        </w:rPr>
        <mc:AlternateContent>
          <mc:Choice Requires="wps">
            <w:drawing>
              <wp:anchor distT="0" distB="0" distL="114300" distR="114300" simplePos="0" relativeHeight="251658573" behindDoc="1" locked="0" layoutInCell="0" allowOverlap="1" wp14:anchorId="6D767735" wp14:editId="2A97E541">
                <wp:simplePos x="0" y="0"/>
                <wp:positionH relativeFrom="page">
                  <wp:posOffset>5332095</wp:posOffset>
                </wp:positionH>
                <wp:positionV relativeFrom="paragraph">
                  <wp:posOffset>709295</wp:posOffset>
                </wp:positionV>
                <wp:extent cx="279400" cy="228600"/>
                <wp:effectExtent l="0" t="0" r="0" b="0"/>
                <wp:wrapNone/>
                <wp:docPr id="381" name="Rectangl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64381" w14:textId="66CFD42E" w:rsidR="00BF017B" w:rsidRDefault="00BF017B">
                            <w:pPr>
                              <w:widowControl/>
                              <w:autoSpaceDE/>
                              <w:autoSpaceDN/>
                              <w:adjustRightInd/>
                              <w:spacing w:line="360" w:lineRule="atLeast"/>
                              <w:rPr>
                                <w:rFonts w:ascii="Times New Roman" w:hAnsi="Times New Roman" w:cs="Times New Roman"/>
                              </w:rPr>
                            </w:pPr>
                          </w:p>
                          <w:p w14:paraId="6B253C85"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67735" id="Rectangle 570" o:spid="_x0000_s1095" style="position:absolute;left:0;text-align:left;margin-left:419.85pt;margin-top:55.85pt;width:22pt;height:18pt;z-index:-25165790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" o:allowincell="f" filled="f" stroked="f">
                <v:textbox inset="0,0,0,0">
                  <w:txbxContent>
                    <w:p w14:paraId="0F964381" w14:textId="66CFD42E" w:rsidR="00BF017B" w:rsidRDefault="00BF017B">
                      <w:pPr>
                        <w:widowControl/>
                        <w:autoSpaceDE/>
                        <w:autoSpaceDN/>
                        <w:adjustRightInd/>
                        <w:spacing w:line="360" w:lineRule="atLeast"/>
                        <w:rPr>
                          <w:rFonts w:ascii="Times New Roman" w:hAnsi="Times New Roman" w:cs="Times New Roman"/>
                        </w:rPr>
                      </w:pPr>
                    </w:p>
                    <w:p w14:paraId="6B253C85" w14:textId="77777777" w:rsidR="00BF017B" w:rsidRDefault="00BF017B">
                      <w:pPr>
                        <w:rPr>
                          <w:rFonts w:ascii="Times New Roman" w:hAnsi="Times New Roman" w:cs="Times New Roman"/>
                        </w:rPr>
                      </w:pPr>
                    </w:p>
                  </w:txbxContent>
                </v:textbox>
                <w10:wrap anchorx="page"/>
              </v:rect>
            </w:pict>
          </mc:Fallback>
        </mc:AlternateContent>
      </w:r>
      <w:r w:rsidR="00FB191A">
        <w:t xml:space="preserve">Foster parents who provide other types of care should log any accidents or incidents that would be of concern to the agency or to the biological parents. These logs can be very helpful if there are alleged charges of abuse or neglect. For example, if your foster child falls from his bike and bruises his arm the day before a home visit, it is helpful to log the incident so that any questions about the bruising and how </w:t>
      </w:r>
      <w:r w:rsidR="00A878E5">
        <w:t>it</w:t>
      </w:r>
      <w:r w:rsidR="00FB191A">
        <w:t xml:space="preserve"> happened can be answered with the supporting documentation. The logs should be maintained in the child’s Placement Notebook.</w:t>
      </w:r>
    </w:p>
    <w:p w14:paraId="25AEEB9C" w14:textId="77777777" w:rsidR="005B3609" w:rsidRDefault="005B3609">
      <w:pPr>
        <w:pStyle w:val="BodyText"/>
        <w:kinsoku w:val="0"/>
        <w:overflowPunct w:val="0"/>
      </w:pPr>
    </w:p>
    <w:p w14:paraId="42246A39" w14:textId="77777777" w:rsidR="005B3609" w:rsidRDefault="005B3609">
      <w:pPr>
        <w:pStyle w:val="BodyText"/>
        <w:kinsoku w:val="0"/>
        <w:overflowPunct w:val="0"/>
        <w:spacing w:before="11"/>
        <w:rPr>
          <w:sz w:val="23"/>
          <w:szCs w:val="23"/>
        </w:rPr>
      </w:pPr>
    </w:p>
    <w:p w14:paraId="1C8859CF" w14:textId="066AD9ED" w:rsidR="005B3609" w:rsidRDefault="00FB191A">
      <w:pPr>
        <w:pStyle w:val="BodyText"/>
        <w:kinsoku w:val="0"/>
        <w:overflowPunct w:val="0"/>
        <w:ind w:left="100" w:right="123"/>
      </w:pPr>
      <w:r>
        <w:rPr>
          <w:b/>
          <w:bCs/>
        </w:rPr>
        <w:t xml:space="preserve">Incident Report Forms </w:t>
      </w:r>
      <w:r>
        <w:t>(a copy of this form is included in this section) should be filled out when there is a serious situation that has occurred with a child placed in your home.</w:t>
      </w:r>
      <w:r w:rsidR="009718DC">
        <w:t xml:space="preserve">  While we refer to these situations with three different </w:t>
      </w:r>
      <w:r w:rsidR="00A878E5">
        <w:t>terminologies;</w:t>
      </w:r>
      <w:r w:rsidR="009718DC">
        <w:t xml:space="preserve"> critical, </w:t>
      </w:r>
      <w:r w:rsidR="00A878E5">
        <w:t>significant,</w:t>
      </w:r>
      <w:r w:rsidR="009718DC">
        <w:t xml:space="preserve"> and unusual incidents our agency expectation of foster parents is that they will report the incidents all the same.  If during business </w:t>
      </w:r>
      <w:r w:rsidR="00A878E5">
        <w:t>hours Foster</w:t>
      </w:r>
      <w:r>
        <w:t xml:space="preserve"> Parents should call their Foster Care worker</w:t>
      </w:r>
      <w:r w:rsidR="00CA5EAB">
        <w:t>, if unable to reach their foster worker</w:t>
      </w:r>
      <w:r>
        <w:t xml:space="preserve"> or the </w:t>
      </w:r>
      <w:r w:rsidR="00CA5EAB">
        <w:t xml:space="preserve">incident occurs outside of normal business hours foster parent is to call the </w:t>
      </w:r>
      <w:r>
        <w:t>on-call number at 1-877-921- 4114 to report the situation immediately and then complete the form and send it to your Foster Care Worker by the next working day.  A copy of the form should be kept on file in the family foster home as well. An email to your Foster Care Worker will satisfy the requirement for written notification</w:t>
      </w:r>
      <w:r w:rsidR="00CA5EAB">
        <w:t xml:space="preserve"> but will need to be printed and kept on file in the youth’s notebook</w:t>
      </w:r>
      <w:r>
        <w:t>.</w:t>
      </w:r>
    </w:p>
    <w:p w14:paraId="36CAC27D" w14:textId="77777777" w:rsidR="005B3609" w:rsidRDefault="005B3609">
      <w:pPr>
        <w:pStyle w:val="BodyText"/>
        <w:kinsoku w:val="0"/>
        <w:overflowPunct w:val="0"/>
        <w:spacing w:before="11"/>
        <w:rPr>
          <w:sz w:val="23"/>
          <w:szCs w:val="23"/>
        </w:rPr>
      </w:pPr>
    </w:p>
    <w:p w14:paraId="62F6A56C" w14:textId="4E65D03B" w:rsidR="009718DC" w:rsidRPr="00DE798D" w:rsidRDefault="009718DC" w:rsidP="00DE798D">
      <w:pPr>
        <w:pStyle w:val="Heading3"/>
        <w:ind w:left="450"/>
        <w:rPr>
          <w:color w:val="000000"/>
          <w:u w:color="000000"/>
        </w:rPr>
      </w:pPr>
      <w:r w:rsidRPr="009A6739">
        <w:rPr>
          <w:b/>
          <w:color w:val="FF0000"/>
          <w:sz w:val="24"/>
          <w:szCs w:val="24"/>
        </w:rPr>
        <w:t>CRITICAL INCIDENTS</w:t>
      </w:r>
    </w:p>
    <w:p w14:paraId="2B350B9C" w14:textId="77777777" w:rsidR="009718DC" w:rsidRPr="002134CC" w:rsidRDefault="009718DC" w:rsidP="009718DC">
      <w:pPr>
        <w:widowControl/>
        <w:numPr>
          <w:ilvl w:val="0"/>
          <w:numId w:val="16"/>
        </w:numPr>
        <w:autoSpaceDE/>
        <w:autoSpaceDN/>
        <w:adjustRightInd/>
        <w:spacing w:after="10" w:line="249" w:lineRule="auto"/>
        <w:ind w:hanging="353"/>
      </w:pPr>
      <w:r>
        <w:t xml:space="preserve">Foster </w:t>
      </w:r>
      <w:r w:rsidRPr="002134CC">
        <w:t xml:space="preserve">Child Death </w:t>
      </w:r>
    </w:p>
    <w:p w14:paraId="2D0B1E50" w14:textId="77777777" w:rsidR="009718DC" w:rsidRPr="002134CC" w:rsidRDefault="009718DC" w:rsidP="009718DC">
      <w:pPr>
        <w:widowControl/>
        <w:numPr>
          <w:ilvl w:val="0"/>
          <w:numId w:val="16"/>
        </w:numPr>
        <w:autoSpaceDE/>
        <w:autoSpaceDN/>
        <w:adjustRightInd/>
        <w:spacing w:after="10" w:line="249" w:lineRule="auto"/>
        <w:ind w:hanging="353"/>
      </w:pPr>
      <w:r>
        <w:t xml:space="preserve">Foster </w:t>
      </w:r>
      <w:r w:rsidRPr="002134CC">
        <w:t xml:space="preserve">Child Near Death </w:t>
      </w:r>
    </w:p>
    <w:p w14:paraId="1E96B736" w14:textId="77777777" w:rsidR="009718DC" w:rsidRPr="002134CC" w:rsidRDefault="009718DC" w:rsidP="009718DC">
      <w:pPr>
        <w:widowControl/>
        <w:numPr>
          <w:ilvl w:val="0"/>
          <w:numId w:val="16"/>
        </w:numPr>
        <w:autoSpaceDE/>
        <w:autoSpaceDN/>
        <w:adjustRightInd/>
        <w:spacing w:after="10" w:line="249" w:lineRule="auto"/>
        <w:ind w:hanging="353"/>
      </w:pPr>
      <w:r>
        <w:t xml:space="preserve">Foster </w:t>
      </w:r>
      <w:r w:rsidRPr="002134CC">
        <w:t xml:space="preserve">Child </w:t>
      </w:r>
      <w:r>
        <w:t>has been placed by a physician in serious or critical condition</w:t>
      </w:r>
    </w:p>
    <w:p w14:paraId="16FF456C" w14:textId="77777777" w:rsidR="009718DC" w:rsidRPr="002134CC" w:rsidRDefault="009718DC" w:rsidP="009718DC">
      <w:pPr>
        <w:widowControl/>
        <w:numPr>
          <w:ilvl w:val="0"/>
          <w:numId w:val="16"/>
        </w:numPr>
        <w:autoSpaceDE/>
        <w:autoSpaceDN/>
        <w:adjustRightInd/>
        <w:spacing w:after="10" w:line="249" w:lineRule="auto"/>
        <w:ind w:hanging="353"/>
      </w:pPr>
      <w:r>
        <w:t xml:space="preserve">Foster </w:t>
      </w:r>
      <w:r w:rsidRPr="002134CC">
        <w:t>Child who attempted suicide</w:t>
      </w:r>
    </w:p>
    <w:p w14:paraId="5A16F98E" w14:textId="77777777" w:rsidR="009718DC" w:rsidRPr="002134CC" w:rsidRDefault="009718DC" w:rsidP="009718DC">
      <w:pPr>
        <w:widowControl/>
        <w:numPr>
          <w:ilvl w:val="0"/>
          <w:numId w:val="16"/>
        </w:numPr>
        <w:autoSpaceDE/>
        <w:autoSpaceDN/>
        <w:adjustRightInd/>
        <w:spacing w:after="10" w:line="249" w:lineRule="auto"/>
        <w:ind w:hanging="353"/>
      </w:pPr>
      <w:r w:rsidRPr="002134CC">
        <w:t xml:space="preserve">Death </w:t>
      </w:r>
      <w:r>
        <w:t>of resident of the family foster home</w:t>
      </w:r>
    </w:p>
    <w:p w14:paraId="3E7094B4" w14:textId="77777777" w:rsidR="009718DC" w:rsidRPr="002134CC" w:rsidRDefault="009718DC" w:rsidP="009718DC">
      <w:pPr>
        <w:widowControl/>
        <w:numPr>
          <w:ilvl w:val="0"/>
          <w:numId w:val="16"/>
        </w:numPr>
        <w:autoSpaceDE/>
        <w:autoSpaceDN/>
        <w:adjustRightInd/>
        <w:spacing w:after="10" w:line="249" w:lineRule="auto"/>
        <w:ind w:hanging="353"/>
      </w:pPr>
      <w:r w:rsidRPr="002134CC">
        <w:t>Foster pater with criminal proceedings related to abuse or neglect</w:t>
      </w:r>
    </w:p>
    <w:p w14:paraId="00058840" w14:textId="77777777" w:rsidR="009718DC" w:rsidRDefault="009718DC" w:rsidP="009718DC">
      <w:pPr>
        <w:widowControl/>
        <w:numPr>
          <w:ilvl w:val="0"/>
          <w:numId w:val="16"/>
        </w:numPr>
        <w:autoSpaceDE/>
        <w:autoSpaceDN/>
        <w:adjustRightInd/>
        <w:spacing w:after="10" w:line="249" w:lineRule="auto"/>
        <w:ind w:hanging="353"/>
      </w:pPr>
      <w:r w:rsidRPr="002134CC">
        <w:t>Incident Which May Draw Public, Legislative or Media Attention</w:t>
      </w:r>
      <w:r>
        <w:t xml:space="preserve"> </w:t>
      </w:r>
    </w:p>
    <w:p w14:paraId="6F489DF8" w14:textId="77777777" w:rsidR="009718DC" w:rsidRDefault="009718DC" w:rsidP="009718DC">
      <w:pPr>
        <w:spacing w:after="54" w:line="259" w:lineRule="auto"/>
      </w:pPr>
      <w:r>
        <w:rPr>
          <w:rFonts w:ascii="Calibri" w:eastAsia="Calibri" w:hAnsi="Calibri" w:cs="Calibri"/>
          <w:sz w:val="19"/>
        </w:rPr>
        <w:t xml:space="preserve"> </w:t>
      </w:r>
    </w:p>
    <w:p w14:paraId="4FE11F11" w14:textId="77777777" w:rsidR="009718DC" w:rsidRPr="00DB28EF" w:rsidRDefault="009718DC" w:rsidP="009718DC">
      <w:pPr>
        <w:pStyle w:val="Heading3"/>
        <w:ind w:left="450"/>
        <w:rPr>
          <w:color w:val="00B0F0"/>
          <w:u w:color="000000"/>
        </w:rPr>
      </w:pPr>
      <w:r w:rsidRPr="00DB28EF">
        <w:rPr>
          <w:b/>
          <w:color w:val="00B0F0"/>
          <w:sz w:val="24"/>
          <w:szCs w:val="24"/>
        </w:rPr>
        <w:t>SIGNIFICANT INCIDENT</w:t>
      </w:r>
      <w:r w:rsidRPr="00DB28EF">
        <w:rPr>
          <w:color w:val="00B0F0"/>
          <w:u w:color="000000"/>
        </w:rPr>
        <w:t xml:space="preserve">  </w:t>
      </w:r>
    </w:p>
    <w:p w14:paraId="63B08B1C" w14:textId="77777777" w:rsidR="009718DC" w:rsidRPr="00A564A0" w:rsidRDefault="009718DC" w:rsidP="009718DC">
      <w:pPr>
        <w:widowControl/>
        <w:numPr>
          <w:ilvl w:val="0"/>
          <w:numId w:val="17"/>
        </w:numPr>
        <w:autoSpaceDE/>
        <w:autoSpaceDN/>
        <w:adjustRightInd/>
        <w:spacing w:after="13" w:line="248" w:lineRule="auto"/>
        <w:ind w:right="15" w:hanging="360"/>
      </w:pPr>
      <w:r w:rsidRPr="00A564A0">
        <w:t xml:space="preserve">Injury/Accident/Illness of a foster child requiring hospitalization or professional medical attention </w:t>
      </w:r>
    </w:p>
    <w:p w14:paraId="06D593A2" w14:textId="77777777" w:rsidR="009718DC" w:rsidRPr="00A564A0" w:rsidRDefault="009718DC" w:rsidP="009718DC">
      <w:pPr>
        <w:widowControl/>
        <w:numPr>
          <w:ilvl w:val="0"/>
          <w:numId w:val="17"/>
        </w:numPr>
        <w:autoSpaceDE/>
        <w:autoSpaceDN/>
        <w:adjustRightInd/>
        <w:spacing w:after="13" w:line="248" w:lineRule="auto"/>
        <w:ind w:right="15" w:hanging="360"/>
      </w:pPr>
      <w:r w:rsidRPr="00A564A0">
        <w:t>Foster child is missing or has runway</w:t>
      </w:r>
    </w:p>
    <w:p w14:paraId="4A8D54E4" w14:textId="77777777" w:rsidR="009718DC" w:rsidRPr="00A564A0" w:rsidRDefault="009718DC" w:rsidP="009718DC">
      <w:pPr>
        <w:widowControl/>
        <w:numPr>
          <w:ilvl w:val="0"/>
          <w:numId w:val="17"/>
        </w:numPr>
        <w:autoSpaceDE/>
        <w:autoSpaceDN/>
        <w:adjustRightInd/>
        <w:spacing w:after="13" w:line="248" w:lineRule="auto"/>
        <w:ind w:right="15" w:hanging="360"/>
      </w:pPr>
      <w:r w:rsidRPr="00A564A0">
        <w:t xml:space="preserve">Foster child has been arrested for a juvenile offense </w:t>
      </w:r>
    </w:p>
    <w:p w14:paraId="2AFE7AA8" w14:textId="77777777" w:rsidR="009718DC" w:rsidRDefault="009718DC" w:rsidP="009718DC">
      <w:pPr>
        <w:widowControl/>
        <w:numPr>
          <w:ilvl w:val="0"/>
          <w:numId w:val="17"/>
        </w:numPr>
        <w:autoSpaceDE/>
        <w:autoSpaceDN/>
        <w:adjustRightInd/>
        <w:spacing w:after="13" w:line="248" w:lineRule="auto"/>
        <w:ind w:right="15" w:hanging="360"/>
      </w:pPr>
      <w:r w:rsidRPr="00A564A0">
        <w:t xml:space="preserve">Foster child has attempted suicide </w:t>
      </w:r>
    </w:p>
    <w:p w14:paraId="7FB451F9" w14:textId="77777777" w:rsidR="009718DC" w:rsidRDefault="009718DC" w:rsidP="009718DC">
      <w:pPr>
        <w:widowControl/>
        <w:numPr>
          <w:ilvl w:val="0"/>
          <w:numId w:val="17"/>
        </w:numPr>
        <w:autoSpaceDE/>
        <w:autoSpaceDN/>
        <w:adjustRightInd/>
        <w:spacing w:after="13" w:line="248" w:lineRule="auto"/>
        <w:ind w:right="15" w:hanging="360"/>
      </w:pPr>
      <w:r>
        <w:t xml:space="preserve">Foster child has screened for acute care </w:t>
      </w:r>
    </w:p>
    <w:p w14:paraId="43B9C095" w14:textId="77777777" w:rsidR="009718DC" w:rsidRDefault="009718DC" w:rsidP="009718DC">
      <w:pPr>
        <w:widowControl/>
        <w:numPr>
          <w:ilvl w:val="0"/>
          <w:numId w:val="17"/>
        </w:numPr>
        <w:autoSpaceDE/>
        <w:autoSpaceDN/>
        <w:adjustRightInd/>
        <w:spacing w:after="13" w:line="248" w:lineRule="auto"/>
        <w:ind w:right="15" w:hanging="360"/>
      </w:pPr>
      <w:r>
        <w:t>Any sexual contact between youth</w:t>
      </w:r>
    </w:p>
    <w:p w14:paraId="481DE92C" w14:textId="77777777" w:rsidR="009718DC" w:rsidRDefault="009718DC" w:rsidP="009718DC">
      <w:pPr>
        <w:widowControl/>
        <w:numPr>
          <w:ilvl w:val="0"/>
          <w:numId w:val="17"/>
        </w:numPr>
        <w:autoSpaceDE/>
        <w:autoSpaceDN/>
        <w:adjustRightInd/>
        <w:spacing w:after="13" w:line="248" w:lineRule="auto"/>
        <w:ind w:right="15" w:hanging="360"/>
      </w:pPr>
      <w:r>
        <w:t>Foster child safety was seriously compromised</w:t>
      </w:r>
    </w:p>
    <w:p w14:paraId="3E871D0B" w14:textId="26890236" w:rsidR="009718DC" w:rsidRDefault="009718DC" w:rsidP="009718DC">
      <w:pPr>
        <w:widowControl/>
        <w:numPr>
          <w:ilvl w:val="0"/>
          <w:numId w:val="17"/>
        </w:numPr>
        <w:autoSpaceDE/>
        <w:autoSpaceDN/>
        <w:adjustRightInd/>
        <w:spacing w:after="13" w:line="248" w:lineRule="auto"/>
        <w:ind w:right="15" w:hanging="360"/>
      </w:pPr>
      <w:r>
        <w:t xml:space="preserve">Safety of </w:t>
      </w:r>
      <w:r w:rsidR="00CA5EAB">
        <w:t>environment</w:t>
      </w:r>
    </w:p>
    <w:p w14:paraId="60720397" w14:textId="77777777" w:rsidR="009718DC" w:rsidRDefault="009718DC" w:rsidP="009718DC">
      <w:pPr>
        <w:widowControl/>
        <w:numPr>
          <w:ilvl w:val="0"/>
          <w:numId w:val="17"/>
        </w:numPr>
        <w:autoSpaceDE/>
        <w:autoSpaceDN/>
        <w:adjustRightInd/>
        <w:spacing w:after="13" w:line="248" w:lineRule="auto"/>
        <w:ind w:right="15" w:hanging="360"/>
      </w:pPr>
      <w:r>
        <w:t>Motorized vehicle accident involving any child in foster care</w:t>
      </w:r>
    </w:p>
    <w:p w14:paraId="11009478" w14:textId="77777777" w:rsidR="009718DC" w:rsidRPr="00A564A0" w:rsidRDefault="009718DC" w:rsidP="009718DC">
      <w:pPr>
        <w:widowControl/>
        <w:numPr>
          <w:ilvl w:val="0"/>
          <w:numId w:val="17"/>
        </w:numPr>
        <w:autoSpaceDE/>
        <w:autoSpaceDN/>
        <w:adjustRightInd/>
        <w:spacing w:after="13" w:line="248" w:lineRule="auto"/>
        <w:ind w:right="15" w:hanging="360"/>
      </w:pPr>
      <w:r>
        <w:t>Fire damage or other damage to the dwelling or damage to the property that affects the structure of the dwelling or the safety of the child in foster care</w:t>
      </w:r>
    </w:p>
    <w:p w14:paraId="5E4C868D" w14:textId="77777777" w:rsidR="009718DC" w:rsidRPr="002134CC" w:rsidRDefault="009718DC" w:rsidP="009718DC">
      <w:pPr>
        <w:spacing w:after="42" w:line="259" w:lineRule="auto"/>
        <w:rPr>
          <w:highlight w:val="yellow"/>
        </w:rPr>
      </w:pPr>
    </w:p>
    <w:p w14:paraId="70E8FFAB" w14:textId="31638173" w:rsidR="009718DC" w:rsidRPr="00DE798D" w:rsidRDefault="009718DC" w:rsidP="00DE798D">
      <w:pPr>
        <w:pStyle w:val="Heading3"/>
        <w:ind w:left="450"/>
        <w:rPr>
          <w:color w:val="00B0F0"/>
          <w:u w:color="000000"/>
        </w:rPr>
      </w:pPr>
      <w:r w:rsidRPr="007729A2">
        <w:rPr>
          <w:b/>
          <w:color w:val="00B0F0"/>
          <w:sz w:val="24"/>
          <w:szCs w:val="24"/>
        </w:rPr>
        <w:t>UNUSUAL INCIDENT</w:t>
      </w:r>
      <w:r w:rsidRPr="007729A2">
        <w:rPr>
          <w:color w:val="00B0F0"/>
          <w:u w:color="000000"/>
        </w:rPr>
        <w:t xml:space="preserve"> </w:t>
      </w:r>
    </w:p>
    <w:p w14:paraId="35A53A55" w14:textId="67B214DE" w:rsidR="009718DC" w:rsidRDefault="009718DC" w:rsidP="009718DC">
      <w:pPr>
        <w:widowControl/>
        <w:numPr>
          <w:ilvl w:val="0"/>
          <w:numId w:val="18"/>
        </w:numPr>
        <w:autoSpaceDE/>
        <w:autoSpaceDN/>
        <w:adjustRightInd/>
        <w:spacing w:after="13" w:line="248" w:lineRule="auto"/>
        <w:ind w:right="15" w:hanging="360"/>
      </w:pPr>
      <w:r w:rsidRPr="001B021C">
        <w:t>Alleged abuse or neglect</w:t>
      </w:r>
    </w:p>
    <w:p w14:paraId="76DB5E77" w14:textId="77777777" w:rsidR="009718DC" w:rsidRPr="001B021C" w:rsidRDefault="009718DC" w:rsidP="009718DC">
      <w:pPr>
        <w:widowControl/>
        <w:numPr>
          <w:ilvl w:val="0"/>
          <w:numId w:val="18"/>
        </w:numPr>
        <w:autoSpaceDE/>
        <w:autoSpaceDN/>
        <w:adjustRightInd/>
        <w:spacing w:after="13" w:line="248" w:lineRule="auto"/>
        <w:ind w:right="15" w:hanging="360"/>
      </w:pPr>
      <w:r w:rsidRPr="001B021C">
        <w:t>Law Enforcement Contact</w:t>
      </w:r>
    </w:p>
    <w:p w14:paraId="58C3F284" w14:textId="77777777" w:rsidR="009718DC" w:rsidRPr="001B021C" w:rsidRDefault="009718DC" w:rsidP="009718DC">
      <w:pPr>
        <w:widowControl/>
        <w:numPr>
          <w:ilvl w:val="0"/>
          <w:numId w:val="18"/>
        </w:numPr>
        <w:autoSpaceDE/>
        <w:autoSpaceDN/>
        <w:adjustRightInd/>
        <w:spacing w:after="13" w:line="248" w:lineRule="auto"/>
        <w:ind w:right="15" w:hanging="360"/>
      </w:pPr>
      <w:r w:rsidRPr="001B021C">
        <w:t>Aggressive or assaulting behaviors</w:t>
      </w:r>
    </w:p>
    <w:p w14:paraId="703B9262" w14:textId="77777777" w:rsidR="009718DC" w:rsidRPr="001B021C" w:rsidRDefault="009718DC" w:rsidP="009718DC">
      <w:pPr>
        <w:widowControl/>
        <w:numPr>
          <w:ilvl w:val="0"/>
          <w:numId w:val="18"/>
        </w:numPr>
        <w:autoSpaceDE/>
        <w:autoSpaceDN/>
        <w:adjustRightInd/>
        <w:spacing w:after="13" w:line="248" w:lineRule="auto"/>
        <w:ind w:right="15" w:hanging="360"/>
      </w:pPr>
      <w:r w:rsidRPr="001B021C">
        <w:t xml:space="preserve">Drug or alcohol involvement by the child </w:t>
      </w:r>
    </w:p>
    <w:p w14:paraId="386BB10A" w14:textId="77777777" w:rsidR="009718DC" w:rsidRPr="001B021C" w:rsidRDefault="009718DC" w:rsidP="009718DC">
      <w:pPr>
        <w:widowControl/>
        <w:numPr>
          <w:ilvl w:val="0"/>
          <w:numId w:val="18"/>
        </w:numPr>
        <w:autoSpaceDE/>
        <w:autoSpaceDN/>
        <w:adjustRightInd/>
        <w:spacing w:after="13" w:line="248" w:lineRule="auto"/>
        <w:ind w:right="15" w:hanging="360"/>
      </w:pPr>
      <w:r w:rsidRPr="001B021C">
        <w:t xml:space="preserve">Restraint of a foster child </w:t>
      </w:r>
    </w:p>
    <w:p w14:paraId="167394CB" w14:textId="77777777" w:rsidR="009718DC" w:rsidRPr="001B021C" w:rsidRDefault="009718DC" w:rsidP="009718DC">
      <w:pPr>
        <w:widowControl/>
        <w:numPr>
          <w:ilvl w:val="0"/>
          <w:numId w:val="18"/>
        </w:numPr>
        <w:autoSpaceDE/>
        <w:autoSpaceDN/>
        <w:adjustRightInd/>
        <w:spacing w:after="13" w:line="248" w:lineRule="auto"/>
        <w:ind w:right="15" w:hanging="360"/>
      </w:pPr>
      <w:r w:rsidRPr="001B021C">
        <w:t>Injury/Accident/Illness of Resource parent requiring hospitalization or professional medical attention</w:t>
      </w:r>
    </w:p>
    <w:p w14:paraId="6B1FE026" w14:textId="77777777" w:rsidR="009718DC" w:rsidRPr="001B021C" w:rsidRDefault="009718DC" w:rsidP="009718DC">
      <w:pPr>
        <w:widowControl/>
        <w:numPr>
          <w:ilvl w:val="0"/>
          <w:numId w:val="18"/>
        </w:numPr>
        <w:autoSpaceDE/>
        <w:autoSpaceDN/>
        <w:adjustRightInd/>
        <w:spacing w:after="13" w:line="248" w:lineRule="auto"/>
        <w:ind w:right="15" w:hanging="360"/>
      </w:pPr>
      <w:r w:rsidRPr="001B021C">
        <w:t>DCF PPS or Licensing Complaint Investigation</w:t>
      </w:r>
    </w:p>
    <w:p w14:paraId="40E6F8AE" w14:textId="77777777" w:rsidR="009718DC" w:rsidRPr="001B021C" w:rsidRDefault="009718DC" w:rsidP="009718DC">
      <w:pPr>
        <w:widowControl/>
        <w:numPr>
          <w:ilvl w:val="0"/>
          <w:numId w:val="18"/>
        </w:numPr>
        <w:autoSpaceDE/>
        <w:autoSpaceDN/>
        <w:adjustRightInd/>
        <w:spacing w:after="13" w:line="248" w:lineRule="auto"/>
        <w:ind w:right="15" w:hanging="360"/>
      </w:pPr>
      <w:r w:rsidRPr="001B021C">
        <w:t>Any resident of the foster home has an infectious or contagious disease</w:t>
      </w:r>
    </w:p>
    <w:p w14:paraId="77DF142F" w14:textId="77777777" w:rsidR="009718DC" w:rsidRPr="001B021C" w:rsidRDefault="009718DC" w:rsidP="009718DC">
      <w:pPr>
        <w:widowControl/>
        <w:numPr>
          <w:ilvl w:val="0"/>
          <w:numId w:val="18"/>
        </w:numPr>
        <w:autoSpaceDE/>
        <w:autoSpaceDN/>
        <w:adjustRightInd/>
        <w:spacing w:after="13" w:line="248" w:lineRule="auto"/>
        <w:ind w:right="15" w:hanging="360"/>
      </w:pPr>
      <w:r w:rsidRPr="001B021C">
        <w:t>Breach of Privacy or Confidentiality</w:t>
      </w:r>
    </w:p>
    <w:p w14:paraId="44163B45" w14:textId="77777777" w:rsidR="009718DC" w:rsidRDefault="009718DC" w:rsidP="009718DC">
      <w:pPr>
        <w:widowControl/>
        <w:numPr>
          <w:ilvl w:val="0"/>
          <w:numId w:val="18"/>
        </w:numPr>
        <w:autoSpaceDE/>
        <w:autoSpaceDN/>
        <w:adjustRightInd/>
        <w:spacing w:after="13" w:line="248" w:lineRule="auto"/>
        <w:ind w:right="15" w:hanging="360"/>
      </w:pPr>
      <w:r w:rsidRPr="001B021C">
        <w:t>Medication/Pharmacy errors</w:t>
      </w:r>
    </w:p>
    <w:p w14:paraId="35D7767F" w14:textId="77777777" w:rsidR="009718DC" w:rsidRPr="001B021C" w:rsidRDefault="009718DC" w:rsidP="00DE798D">
      <w:pPr>
        <w:widowControl/>
        <w:autoSpaceDE/>
        <w:autoSpaceDN/>
        <w:adjustRightInd/>
        <w:spacing w:after="13" w:line="248" w:lineRule="auto"/>
        <w:ind w:left="800" w:right="15"/>
      </w:pPr>
    </w:p>
    <w:p w14:paraId="2EAF0182" w14:textId="77777777" w:rsidR="005B3609" w:rsidRDefault="005B3609">
      <w:pPr>
        <w:pStyle w:val="BodyText"/>
        <w:kinsoku w:val="0"/>
        <w:overflowPunct w:val="0"/>
      </w:pPr>
    </w:p>
    <w:p w14:paraId="720E78DA" w14:textId="77777777" w:rsidR="005B3609" w:rsidRDefault="00FB191A">
      <w:pPr>
        <w:pStyle w:val="BodyText"/>
        <w:kinsoku w:val="0"/>
        <w:overflowPunct w:val="0"/>
        <w:ind w:left="100" w:right="102"/>
      </w:pPr>
      <w:r>
        <w:t>The above are situations that require calls to your Foster Care Worker or the after-hours crisis line. In situations where a child has run away, in addition to notifying your Foster Care Worker, you should also notify local law enforcement.</w:t>
      </w:r>
    </w:p>
    <w:p w14:paraId="22C360CA" w14:textId="77777777" w:rsidR="005B3609" w:rsidRDefault="005B3609">
      <w:pPr>
        <w:pStyle w:val="BodyText"/>
        <w:kinsoku w:val="0"/>
        <w:overflowPunct w:val="0"/>
        <w:ind w:left="100" w:right="102"/>
        <w:sectPr w:rsidR="005B3609">
          <w:headerReference w:type="default" r:id="rId73"/>
          <w:footerReference w:type="default" r:id="rId74"/>
          <w:pgSz w:w="12240" w:h="15840"/>
          <w:pgMar w:top="640" w:right="1340" w:bottom="280" w:left="1340" w:header="720" w:footer="720" w:gutter="0"/>
          <w:cols w:space="720" w:equalWidth="0">
            <w:col w:w="9560"/>
          </w:cols>
          <w:noEndnote/>
        </w:sectPr>
      </w:pPr>
    </w:p>
    <w:p w14:paraId="026B9A82" w14:textId="77777777" w:rsidR="005B3609" w:rsidRDefault="00FB191A">
      <w:pPr>
        <w:pStyle w:val="BodyText"/>
        <w:kinsoku w:val="0"/>
        <w:overflowPunct w:val="0"/>
        <w:spacing w:before="75"/>
        <w:ind w:left="100"/>
      </w:pPr>
      <w:r>
        <w:t>The officer will want the following information:</w:t>
      </w:r>
    </w:p>
    <w:p w14:paraId="5244676D" w14:textId="77777777" w:rsidR="005B3609" w:rsidRDefault="005B3609">
      <w:pPr>
        <w:pStyle w:val="BodyText"/>
        <w:kinsoku w:val="0"/>
        <w:overflowPunct w:val="0"/>
        <w:spacing w:before="11"/>
        <w:rPr>
          <w:sz w:val="23"/>
          <w:szCs w:val="23"/>
        </w:rPr>
      </w:pPr>
    </w:p>
    <w:p w14:paraId="1485F763" w14:textId="77777777" w:rsidR="005B3609" w:rsidRDefault="00FB191A">
      <w:pPr>
        <w:pStyle w:val="ListParagraph"/>
        <w:numPr>
          <w:ilvl w:val="0"/>
          <w:numId w:val="13"/>
        </w:numPr>
        <w:tabs>
          <w:tab w:val="left" w:pos="461"/>
        </w:tabs>
        <w:kinsoku w:val="0"/>
        <w:overflowPunct w:val="0"/>
        <w:spacing w:line="294" w:lineRule="exact"/>
      </w:pPr>
      <w:r>
        <w:t>Child’s full</w:t>
      </w:r>
      <w:r>
        <w:rPr>
          <w:spacing w:val="-2"/>
        </w:rPr>
        <w:t xml:space="preserve"> </w:t>
      </w:r>
      <w:r>
        <w:t>name</w:t>
      </w:r>
    </w:p>
    <w:p w14:paraId="27FB6159" w14:textId="77777777" w:rsidR="005B3609" w:rsidRDefault="00FB191A">
      <w:pPr>
        <w:pStyle w:val="ListParagraph"/>
        <w:numPr>
          <w:ilvl w:val="0"/>
          <w:numId w:val="13"/>
        </w:numPr>
        <w:tabs>
          <w:tab w:val="left" w:pos="461"/>
        </w:tabs>
        <w:kinsoku w:val="0"/>
        <w:overflowPunct w:val="0"/>
        <w:spacing w:line="292" w:lineRule="exact"/>
      </w:pPr>
      <w:r>
        <w:t>Age/Date-of-birth</w:t>
      </w:r>
    </w:p>
    <w:p w14:paraId="5FF89F0D" w14:textId="77777777" w:rsidR="005B3609" w:rsidRDefault="00FB191A">
      <w:pPr>
        <w:pStyle w:val="ListParagraph"/>
        <w:numPr>
          <w:ilvl w:val="0"/>
          <w:numId w:val="13"/>
        </w:numPr>
        <w:tabs>
          <w:tab w:val="left" w:pos="461"/>
        </w:tabs>
        <w:kinsoku w:val="0"/>
        <w:overflowPunct w:val="0"/>
        <w:spacing w:line="292" w:lineRule="exact"/>
      </w:pPr>
      <w:r>
        <w:t>Current</w:t>
      </w:r>
      <w:r>
        <w:rPr>
          <w:spacing w:val="-6"/>
        </w:rPr>
        <w:t xml:space="preserve"> </w:t>
      </w:r>
      <w:r>
        <w:t>picture</w:t>
      </w:r>
    </w:p>
    <w:p w14:paraId="0B58C9AC" w14:textId="77777777" w:rsidR="005B3609" w:rsidRDefault="00FB191A">
      <w:pPr>
        <w:pStyle w:val="ListParagraph"/>
        <w:numPr>
          <w:ilvl w:val="0"/>
          <w:numId w:val="13"/>
        </w:numPr>
        <w:tabs>
          <w:tab w:val="left" w:pos="461"/>
        </w:tabs>
        <w:kinsoku w:val="0"/>
        <w:overflowPunct w:val="0"/>
        <w:spacing w:line="293" w:lineRule="exact"/>
      </w:pPr>
      <w:r>
        <w:t>When (time) the child was last</w:t>
      </w:r>
      <w:r>
        <w:rPr>
          <w:spacing w:val="-9"/>
        </w:rPr>
        <w:t xml:space="preserve"> </w:t>
      </w:r>
      <w:r>
        <w:t>seen</w:t>
      </w:r>
    </w:p>
    <w:p w14:paraId="771DAC7D" w14:textId="77777777" w:rsidR="005B3609" w:rsidRDefault="00FB191A">
      <w:pPr>
        <w:pStyle w:val="ListParagraph"/>
        <w:numPr>
          <w:ilvl w:val="0"/>
          <w:numId w:val="13"/>
        </w:numPr>
        <w:tabs>
          <w:tab w:val="left" w:pos="461"/>
        </w:tabs>
        <w:kinsoku w:val="0"/>
        <w:overflowPunct w:val="0"/>
        <w:spacing w:line="293" w:lineRule="exact"/>
      </w:pPr>
      <w:r>
        <w:t>Places the child may have</w:t>
      </w:r>
      <w:r>
        <w:rPr>
          <w:spacing w:val="-11"/>
        </w:rPr>
        <w:t xml:space="preserve"> </w:t>
      </w:r>
      <w:r>
        <w:t>gone</w:t>
      </w:r>
    </w:p>
    <w:p w14:paraId="0A275AB7" w14:textId="77777777" w:rsidR="005B3609" w:rsidRDefault="00FB191A">
      <w:pPr>
        <w:pStyle w:val="ListParagraph"/>
        <w:numPr>
          <w:ilvl w:val="0"/>
          <w:numId w:val="13"/>
        </w:numPr>
        <w:tabs>
          <w:tab w:val="left" w:pos="461"/>
        </w:tabs>
        <w:kinsoku w:val="0"/>
        <w:overflowPunct w:val="0"/>
        <w:spacing w:line="292" w:lineRule="exact"/>
      </w:pPr>
      <w:r>
        <w:t>Description of clothing the child was</w:t>
      </w:r>
      <w:r>
        <w:rPr>
          <w:spacing w:val="-14"/>
        </w:rPr>
        <w:t xml:space="preserve"> </w:t>
      </w:r>
      <w:r>
        <w:t>wearing</w:t>
      </w:r>
    </w:p>
    <w:p w14:paraId="11342CD1" w14:textId="77777777" w:rsidR="005B3609" w:rsidRDefault="00FB191A">
      <w:pPr>
        <w:pStyle w:val="ListParagraph"/>
        <w:numPr>
          <w:ilvl w:val="0"/>
          <w:numId w:val="13"/>
        </w:numPr>
        <w:tabs>
          <w:tab w:val="left" w:pos="461"/>
        </w:tabs>
        <w:kinsoku w:val="0"/>
        <w:overflowPunct w:val="0"/>
        <w:spacing w:line="292" w:lineRule="exact"/>
      </w:pPr>
      <w:r>
        <w:t>Any identifying</w:t>
      </w:r>
      <w:r>
        <w:rPr>
          <w:spacing w:val="-8"/>
        </w:rPr>
        <w:t xml:space="preserve"> </w:t>
      </w:r>
      <w:r>
        <w:t>marks</w:t>
      </w:r>
    </w:p>
    <w:p w14:paraId="49871886" w14:textId="77777777" w:rsidR="005B3609" w:rsidRDefault="005B3609">
      <w:pPr>
        <w:pStyle w:val="BodyText"/>
        <w:kinsoku w:val="0"/>
        <w:overflowPunct w:val="0"/>
        <w:spacing w:before="9"/>
        <w:rPr>
          <w:sz w:val="23"/>
          <w:szCs w:val="23"/>
        </w:rPr>
      </w:pPr>
    </w:p>
    <w:p w14:paraId="33FA6384" w14:textId="77777777" w:rsidR="005B3609" w:rsidRDefault="00FB191A">
      <w:pPr>
        <w:pStyle w:val="BodyText"/>
        <w:kinsoku w:val="0"/>
        <w:overflowPunct w:val="0"/>
        <w:ind w:left="100"/>
      </w:pPr>
      <w:r>
        <w:t>If you have to involve law enforcement, please ask for a report number from the officer.</w:t>
      </w:r>
    </w:p>
    <w:p w14:paraId="2AC7C029" w14:textId="77777777" w:rsidR="005B3609" w:rsidRDefault="005B3609">
      <w:pPr>
        <w:pStyle w:val="BodyText"/>
        <w:kinsoku w:val="0"/>
        <w:overflowPunct w:val="0"/>
        <w:spacing w:before="11"/>
        <w:rPr>
          <w:sz w:val="23"/>
          <w:szCs w:val="23"/>
        </w:rPr>
      </w:pPr>
    </w:p>
    <w:p w14:paraId="3093D273" w14:textId="28C43CB2" w:rsidR="005B3609" w:rsidRDefault="00F8201E">
      <w:pPr>
        <w:pStyle w:val="BodyText"/>
        <w:kinsoku w:val="0"/>
        <w:overflowPunct w:val="0"/>
        <w:ind w:left="100"/>
      </w:pPr>
      <w:r>
        <w:rPr>
          <w:noProof/>
        </w:rPr>
        <mc:AlternateContent>
          <mc:Choice Requires="wps">
            <w:drawing>
              <wp:anchor distT="0" distB="0" distL="114300" distR="114300" simplePos="0" relativeHeight="251658574" behindDoc="1" locked="0" layoutInCell="0" allowOverlap="1" wp14:anchorId="6406E613" wp14:editId="533EBC22">
                <wp:simplePos x="0" y="0"/>
                <wp:positionH relativeFrom="page">
                  <wp:posOffset>4176395</wp:posOffset>
                </wp:positionH>
                <wp:positionV relativeFrom="paragraph">
                  <wp:posOffset>288925</wp:posOffset>
                </wp:positionV>
                <wp:extent cx="33655" cy="0"/>
                <wp:effectExtent l="0" t="0" r="0" b="0"/>
                <wp:wrapNone/>
                <wp:docPr id="380" name="Freeform 1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0"/>
                        </a:xfrm>
                        <a:custGeom>
                          <a:avLst/>
                          <a:gdLst>
                            <a:gd name="T0" fmla="*/ 0 w 54"/>
                            <a:gd name="T1" fmla="*/ 0 h 20"/>
                            <a:gd name="T2" fmla="*/ 54 w 54"/>
                            <a:gd name="T3" fmla="*/ 0 h 20"/>
                          </a:gdLst>
                          <a:ahLst/>
                          <a:cxnLst>
                            <a:cxn ang="0">
                              <a:pos x="T0" y="T1"/>
                            </a:cxn>
                            <a:cxn ang="0">
                              <a:pos x="T2" y="T3"/>
                            </a:cxn>
                          </a:cxnLst>
                          <a:rect l="0" t="0" r="r" b="b"/>
                          <a:pathLst>
                            <a:path w="54" h="20">
                              <a:moveTo>
                                <a:pt x="0" y="0"/>
                              </a:moveTo>
                              <a:lnTo>
                                <a:pt x="54" y="0"/>
                              </a:lnTo>
                            </a:path>
                          </a:pathLst>
                        </a:custGeom>
                        <a:noFill/>
                        <a:ln w="8934">
                          <a:solidFill>
                            <a:srgbClr val="E521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C314F" id="Freeform 1380" o:spid="_x0000_s1026" style="position:absolute;margin-left:328.85pt;margin-top:22.75pt;width:2.65pt;height:0;z-index:-25165790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" o:allowincell="f" path="m,l54,e" filled="f" strokecolor="#e52136" strokeweight=".24817mm">
                <v:path arrowok="t" o:connecttype="custom" o:connectlocs="0,0;33655,0" o:connectangles="0,0"/>
                <w10:wrap anchorx="page"/>
              </v:shape>
            </w:pict>
          </mc:Fallback>
        </mc:AlternateContent>
      </w:r>
      <w:r w:rsidR="00FB191A">
        <w:t>For additional guidance regarding any of the above situations, you should contact your Foster Care Worker or the emergency after hour’s crisis line.</w:t>
      </w:r>
    </w:p>
    <w:p w14:paraId="28DCB8F7" w14:textId="77777777" w:rsidR="005B3609" w:rsidRDefault="005B3609">
      <w:pPr>
        <w:pStyle w:val="BodyText"/>
        <w:kinsoku w:val="0"/>
        <w:overflowPunct w:val="0"/>
        <w:spacing w:before="92"/>
        <w:ind w:left="120" w:right="395"/>
        <w:sectPr w:rsidR="005B3609">
          <w:headerReference w:type="default" r:id="rId75"/>
          <w:footerReference w:type="default" r:id="rId76"/>
          <w:pgSz w:w="12240" w:h="15840"/>
          <w:pgMar w:top="640" w:right="1180" w:bottom="280" w:left="1320" w:header="720" w:footer="720" w:gutter="0"/>
          <w:cols w:space="720" w:equalWidth="0">
            <w:col w:w="9740"/>
          </w:cols>
          <w:noEndnote/>
        </w:sectPr>
      </w:pPr>
    </w:p>
    <w:p w14:paraId="5C84BD46" w14:textId="77777777" w:rsidR="005B3609" w:rsidRDefault="00FB191A">
      <w:pPr>
        <w:pStyle w:val="Heading6"/>
        <w:kinsoku w:val="0"/>
        <w:overflowPunct w:val="0"/>
        <w:spacing w:line="322" w:lineRule="exact"/>
        <w:ind w:left="1927" w:right="1627"/>
      </w:pPr>
      <w:r>
        <w:t>INCIDENT REPORT</w:t>
      </w:r>
    </w:p>
    <w:p w14:paraId="31D90D0F" w14:textId="77777777" w:rsidR="005B3609" w:rsidRDefault="00FB191A">
      <w:pPr>
        <w:pStyle w:val="BodyText"/>
        <w:kinsoku w:val="0"/>
        <w:overflowPunct w:val="0"/>
        <w:ind w:left="1931" w:right="1627"/>
        <w:jc w:val="center"/>
        <w:rPr>
          <w:b/>
          <w:bCs/>
          <w:sz w:val="28"/>
          <w:szCs w:val="28"/>
        </w:rPr>
      </w:pPr>
      <w:r>
        <w:rPr>
          <w:b/>
          <w:bCs/>
          <w:sz w:val="28"/>
          <w:szCs w:val="28"/>
        </w:rPr>
        <w:t>FOSTER CARE AND ADOPTION SERVICES</w:t>
      </w:r>
    </w:p>
    <w:p w14:paraId="6416B0FC" w14:textId="77777777" w:rsidR="005B3609" w:rsidRDefault="005B3609">
      <w:pPr>
        <w:pStyle w:val="BodyText"/>
        <w:kinsoku w:val="0"/>
        <w:overflowPunct w:val="0"/>
        <w:spacing w:before="1"/>
        <w:rPr>
          <w:b/>
          <w:bCs/>
        </w:rPr>
      </w:pPr>
    </w:p>
    <w:p w14:paraId="473AA3AB" w14:textId="77777777" w:rsidR="005B3609" w:rsidRDefault="00FB191A">
      <w:pPr>
        <w:pStyle w:val="BodyText"/>
        <w:tabs>
          <w:tab w:val="left" w:pos="3740"/>
        </w:tabs>
        <w:kinsoku w:val="0"/>
        <w:overflowPunct w:val="0"/>
        <w:spacing w:before="1"/>
        <w:ind w:left="140"/>
        <w:rPr>
          <w:spacing w:val="-4"/>
          <w:sz w:val="22"/>
          <w:szCs w:val="22"/>
        </w:rPr>
      </w:pPr>
      <w:r>
        <w:rPr>
          <w:spacing w:val="-3"/>
          <w:sz w:val="22"/>
          <w:szCs w:val="22"/>
        </w:rPr>
        <w:t>Name</w:t>
      </w:r>
      <w:r>
        <w:rPr>
          <w:spacing w:val="-7"/>
          <w:sz w:val="22"/>
          <w:szCs w:val="22"/>
        </w:rPr>
        <w:t xml:space="preserve"> </w:t>
      </w:r>
      <w:r>
        <w:rPr>
          <w:spacing w:val="-3"/>
          <w:sz w:val="22"/>
          <w:szCs w:val="22"/>
        </w:rPr>
        <w:t>of</w:t>
      </w:r>
      <w:r>
        <w:rPr>
          <w:spacing w:val="-1"/>
          <w:sz w:val="22"/>
          <w:szCs w:val="22"/>
        </w:rPr>
        <w:t xml:space="preserve"> </w:t>
      </w:r>
      <w:r>
        <w:rPr>
          <w:spacing w:val="-4"/>
          <w:sz w:val="22"/>
          <w:szCs w:val="22"/>
        </w:rPr>
        <w:t>Youth:</w:t>
      </w:r>
      <w:r>
        <w:rPr>
          <w:spacing w:val="-4"/>
          <w:sz w:val="22"/>
          <w:szCs w:val="22"/>
        </w:rPr>
        <w:tab/>
      </w:r>
      <w:r>
        <w:rPr>
          <w:spacing w:val="-3"/>
          <w:sz w:val="22"/>
          <w:szCs w:val="22"/>
        </w:rPr>
        <w:t xml:space="preserve">Person </w:t>
      </w:r>
      <w:r>
        <w:rPr>
          <w:spacing w:val="-4"/>
          <w:sz w:val="22"/>
          <w:szCs w:val="22"/>
        </w:rPr>
        <w:t>Making</w:t>
      </w:r>
      <w:r>
        <w:rPr>
          <w:spacing w:val="6"/>
          <w:sz w:val="22"/>
          <w:szCs w:val="22"/>
        </w:rPr>
        <w:t xml:space="preserve"> </w:t>
      </w:r>
      <w:r>
        <w:rPr>
          <w:spacing w:val="-4"/>
          <w:sz w:val="22"/>
          <w:szCs w:val="22"/>
        </w:rPr>
        <w:t>Report:</w:t>
      </w:r>
    </w:p>
    <w:p w14:paraId="75D506CB" w14:textId="77777777" w:rsidR="005B3609" w:rsidRDefault="00FB191A">
      <w:pPr>
        <w:pStyle w:val="BodyText"/>
        <w:tabs>
          <w:tab w:val="left" w:pos="3020"/>
          <w:tab w:val="left" w:pos="5901"/>
        </w:tabs>
        <w:kinsoku w:val="0"/>
        <w:overflowPunct w:val="0"/>
        <w:spacing w:before="126" w:line="362" w:lineRule="auto"/>
        <w:ind w:left="140" w:right="1858"/>
        <w:rPr>
          <w:spacing w:val="-4"/>
          <w:sz w:val="22"/>
          <w:szCs w:val="22"/>
        </w:rPr>
      </w:pPr>
      <w:r>
        <w:rPr>
          <w:spacing w:val="-4"/>
          <w:sz w:val="22"/>
          <w:szCs w:val="22"/>
        </w:rPr>
        <w:t>D.O.B.:</w:t>
      </w:r>
      <w:r>
        <w:rPr>
          <w:spacing w:val="-4"/>
          <w:sz w:val="22"/>
          <w:szCs w:val="22"/>
        </w:rPr>
        <w:tab/>
      </w:r>
      <w:r>
        <w:rPr>
          <w:spacing w:val="-3"/>
          <w:sz w:val="22"/>
          <w:szCs w:val="22"/>
        </w:rPr>
        <w:t>Date</w:t>
      </w:r>
      <w:r>
        <w:rPr>
          <w:spacing w:val="-5"/>
          <w:sz w:val="22"/>
          <w:szCs w:val="22"/>
        </w:rPr>
        <w:t xml:space="preserve"> </w:t>
      </w:r>
      <w:r>
        <w:rPr>
          <w:spacing w:val="-3"/>
          <w:sz w:val="22"/>
          <w:szCs w:val="22"/>
        </w:rPr>
        <w:t xml:space="preserve">of </w:t>
      </w:r>
      <w:r>
        <w:rPr>
          <w:spacing w:val="-4"/>
          <w:sz w:val="22"/>
          <w:szCs w:val="22"/>
        </w:rPr>
        <w:t>Incident:</w:t>
      </w:r>
      <w:r>
        <w:rPr>
          <w:spacing w:val="-4"/>
          <w:sz w:val="22"/>
          <w:szCs w:val="22"/>
        </w:rPr>
        <w:tab/>
      </w:r>
      <w:r>
        <w:rPr>
          <w:spacing w:val="-3"/>
          <w:sz w:val="22"/>
          <w:szCs w:val="22"/>
        </w:rPr>
        <w:t>Time</w:t>
      </w:r>
      <w:r>
        <w:rPr>
          <w:spacing w:val="-2"/>
          <w:sz w:val="22"/>
          <w:szCs w:val="22"/>
        </w:rPr>
        <w:t xml:space="preserve"> </w:t>
      </w:r>
      <w:r>
        <w:rPr>
          <w:spacing w:val="-3"/>
          <w:sz w:val="22"/>
          <w:szCs w:val="22"/>
        </w:rPr>
        <w:t>of</w:t>
      </w:r>
      <w:r>
        <w:rPr>
          <w:sz w:val="22"/>
          <w:szCs w:val="22"/>
        </w:rPr>
        <w:t xml:space="preserve"> </w:t>
      </w:r>
      <w:r>
        <w:rPr>
          <w:spacing w:val="-4"/>
          <w:sz w:val="22"/>
          <w:szCs w:val="22"/>
        </w:rPr>
        <w:t>Incident:</w:t>
      </w:r>
      <w:r>
        <w:rPr>
          <w:sz w:val="22"/>
          <w:szCs w:val="22"/>
        </w:rPr>
        <w:t xml:space="preserve"> </w:t>
      </w:r>
      <w:r>
        <w:rPr>
          <w:spacing w:val="-3"/>
          <w:sz w:val="22"/>
          <w:szCs w:val="22"/>
        </w:rPr>
        <w:t xml:space="preserve">Date and Name of </w:t>
      </w:r>
      <w:r>
        <w:rPr>
          <w:spacing w:val="-4"/>
          <w:sz w:val="22"/>
          <w:szCs w:val="22"/>
        </w:rPr>
        <w:t>Staff Notified</w:t>
      </w:r>
      <w:r>
        <w:rPr>
          <w:spacing w:val="6"/>
          <w:sz w:val="22"/>
          <w:szCs w:val="22"/>
        </w:rPr>
        <w:t xml:space="preserve"> </w:t>
      </w:r>
      <w:r>
        <w:rPr>
          <w:spacing w:val="-4"/>
          <w:sz w:val="22"/>
          <w:szCs w:val="22"/>
        </w:rPr>
        <w:t>Verbally:</w:t>
      </w:r>
    </w:p>
    <w:p w14:paraId="051EBC08" w14:textId="77777777" w:rsidR="005B3609" w:rsidRDefault="005B3609">
      <w:pPr>
        <w:pStyle w:val="BodyText"/>
        <w:kinsoku w:val="0"/>
        <w:overflowPunct w:val="0"/>
        <w:rPr>
          <w:sz w:val="33"/>
          <w:szCs w:val="33"/>
        </w:rPr>
      </w:pPr>
    </w:p>
    <w:p w14:paraId="7CEE2DAD" w14:textId="18D60E7B" w:rsidR="005B3609" w:rsidRDefault="00F8201E">
      <w:pPr>
        <w:pStyle w:val="BodyText"/>
        <w:kinsoku w:val="0"/>
        <w:overflowPunct w:val="0"/>
        <w:spacing w:line="360" w:lineRule="auto"/>
        <w:ind w:left="140"/>
        <w:rPr>
          <w:spacing w:val="-4"/>
          <w:sz w:val="22"/>
          <w:szCs w:val="22"/>
        </w:rPr>
      </w:pPr>
      <w:r>
        <w:rPr>
          <w:noProof/>
        </w:rPr>
        <mc:AlternateContent>
          <mc:Choice Requires="wps">
            <w:drawing>
              <wp:anchor distT="0" distB="0" distL="114300" distR="114300" simplePos="0" relativeHeight="251658576" behindDoc="1" locked="0" layoutInCell="0" allowOverlap="1" wp14:anchorId="6ABBEE0F" wp14:editId="739AE87E">
                <wp:simplePos x="0" y="0"/>
                <wp:positionH relativeFrom="page">
                  <wp:posOffset>928370</wp:posOffset>
                </wp:positionH>
                <wp:positionV relativeFrom="paragraph">
                  <wp:posOffset>977900</wp:posOffset>
                </wp:positionV>
                <wp:extent cx="131445" cy="131445"/>
                <wp:effectExtent l="0" t="0" r="0" b="0"/>
                <wp:wrapNone/>
                <wp:docPr id="354" name="Freeform 1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1F34B" id="Freeform 1404" o:spid="_x0000_s1026" style="position:absolute;margin-left:73.1pt;margin-top:77pt;width:10.35pt;height:10.35pt;z-index:-251657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577" behindDoc="1" locked="0" layoutInCell="0" allowOverlap="1" wp14:anchorId="778E8C7D" wp14:editId="66574667">
                <wp:simplePos x="0" y="0"/>
                <wp:positionH relativeFrom="page">
                  <wp:posOffset>2985770</wp:posOffset>
                </wp:positionH>
                <wp:positionV relativeFrom="paragraph">
                  <wp:posOffset>977900</wp:posOffset>
                </wp:positionV>
                <wp:extent cx="131445" cy="131445"/>
                <wp:effectExtent l="0" t="0" r="0" b="0"/>
                <wp:wrapNone/>
                <wp:docPr id="353" name="Freeform 14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2157F" id="Freeform 1405" o:spid="_x0000_s1026" style="position:absolute;margin-left:235.1pt;margin-top:77pt;width:10.35pt;height:10.35pt;z-index:-25165790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578" behindDoc="1" locked="0" layoutInCell="0" allowOverlap="1" wp14:anchorId="6686CE04" wp14:editId="5A19029C">
                <wp:simplePos x="0" y="0"/>
                <wp:positionH relativeFrom="page">
                  <wp:posOffset>5019040</wp:posOffset>
                </wp:positionH>
                <wp:positionV relativeFrom="paragraph">
                  <wp:posOffset>977900</wp:posOffset>
                </wp:positionV>
                <wp:extent cx="131445" cy="131445"/>
                <wp:effectExtent l="0" t="0" r="0" b="0"/>
                <wp:wrapNone/>
                <wp:docPr id="352" name="Freeform 14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2C386" id="Freeform 1406" o:spid="_x0000_s1026" style="position:absolute;margin-left:395.2pt;margin-top:77pt;width:10.35pt;height:10.35pt;z-index:-25165790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579" behindDoc="1" locked="0" layoutInCell="0" allowOverlap="1" wp14:anchorId="6491B7E7" wp14:editId="576643F1">
                <wp:simplePos x="0" y="0"/>
                <wp:positionH relativeFrom="page">
                  <wp:posOffset>928370</wp:posOffset>
                </wp:positionH>
                <wp:positionV relativeFrom="paragraph">
                  <wp:posOffset>1162685</wp:posOffset>
                </wp:positionV>
                <wp:extent cx="131445" cy="131445"/>
                <wp:effectExtent l="0" t="0" r="0" b="0"/>
                <wp:wrapNone/>
                <wp:docPr id="351" name="Freeform 1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B12DF" id="Freeform 1407" o:spid="_x0000_s1026" style="position:absolute;margin-left:73.1pt;margin-top:91.55pt;width:10.35pt;height:10.35pt;z-index:-25165790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580" behindDoc="1" locked="0" layoutInCell="0" allowOverlap="1" wp14:anchorId="4360AC2A" wp14:editId="2F9C5C6B">
                <wp:simplePos x="0" y="0"/>
                <wp:positionH relativeFrom="page">
                  <wp:posOffset>2985770</wp:posOffset>
                </wp:positionH>
                <wp:positionV relativeFrom="paragraph">
                  <wp:posOffset>1162685</wp:posOffset>
                </wp:positionV>
                <wp:extent cx="131445" cy="131445"/>
                <wp:effectExtent l="0" t="0" r="0" b="0"/>
                <wp:wrapNone/>
                <wp:docPr id="350" name="Freeform 1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40E5C" id="Freeform 1408" o:spid="_x0000_s1026" style="position:absolute;margin-left:235.1pt;margin-top:91.55pt;width:10.35pt;height:10.35pt;z-index:-2516579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" o:allowincell="f" path="m,206r206,l206,,,,,206xe" filled="f" strokeweight=".25397mm">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581" behindDoc="1" locked="0" layoutInCell="0" allowOverlap="1" wp14:anchorId="62A8B387" wp14:editId="33721B1A">
                <wp:simplePos x="0" y="0"/>
                <wp:positionH relativeFrom="page">
                  <wp:posOffset>5022215</wp:posOffset>
                </wp:positionH>
                <wp:positionV relativeFrom="paragraph">
                  <wp:posOffset>1162685</wp:posOffset>
                </wp:positionV>
                <wp:extent cx="131445" cy="131445"/>
                <wp:effectExtent l="0" t="0" r="0" b="0"/>
                <wp:wrapNone/>
                <wp:docPr id="349" name="Freeform 1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736EF" id="Freeform 1409" o:spid="_x0000_s1026" style="position:absolute;margin-left:395.45pt;margin-top:91.55pt;width:10.35pt;height:10.35pt;z-index:-25165789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" o:allowincell="f" path="m,206r206,l206,,,,,206xe" filled="f" strokeweight=".25397mm">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582" behindDoc="1" locked="0" layoutInCell="0" allowOverlap="1" wp14:anchorId="5B8FCC55" wp14:editId="3AFE2244">
                <wp:simplePos x="0" y="0"/>
                <wp:positionH relativeFrom="page">
                  <wp:posOffset>928370</wp:posOffset>
                </wp:positionH>
                <wp:positionV relativeFrom="paragraph">
                  <wp:posOffset>1348740</wp:posOffset>
                </wp:positionV>
                <wp:extent cx="131445" cy="131445"/>
                <wp:effectExtent l="0" t="0" r="0" b="0"/>
                <wp:wrapNone/>
                <wp:docPr id="348" name="Freeform 1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C86B0" id="Freeform 1410" o:spid="_x0000_s1026" style="position:absolute;margin-left:73.1pt;margin-top:106.2pt;width:10.35pt;height:10.35pt;z-index:-25165789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583" behindDoc="1" locked="0" layoutInCell="0" allowOverlap="1" wp14:anchorId="3D749C50" wp14:editId="55E0C135">
                <wp:simplePos x="0" y="0"/>
                <wp:positionH relativeFrom="page">
                  <wp:posOffset>928370</wp:posOffset>
                </wp:positionH>
                <wp:positionV relativeFrom="paragraph">
                  <wp:posOffset>1532890</wp:posOffset>
                </wp:positionV>
                <wp:extent cx="131445" cy="131445"/>
                <wp:effectExtent l="0" t="0" r="0" b="0"/>
                <wp:wrapNone/>
                <wp:docPr id="347" name="Freeform 1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F73F5" id="Freeform 1411" o:spid="_x0000_s1026" style="position:absolute;margin-left:73.1pt;margin-top:120.7pt;width:10.35pt;height:10.35pt;z-index:-25165789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584" behindDoc="1" locked="0" layoutInCell="0" allowOverlap="1" wp14:anchorId="5752B9E6" wp14:editId="1FE92EC0">
                <wp:simplePos x="0" y="0"/>
                <wp:positionH relativeFrom="page">
                  <wp:posOffset>2985770</wp:posOffset>
                </wp:positionH>
                <wp:positionV relativeFrom="paragraph">
                  <wp:posOffset>1532890</wp:posOffset>
                </wp:positionV>
                <wp:extent cx="131445" cy="131445"/>
                <wp:effectExtent l="0" t="0" r="0" b="0"/>
                <wp:wrapNone/>
                <wp:docPr id="346" name="Freeform 1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FF727" id="Freeform 1412" o:spid="_x0000_s1026" style="position:absolute;margin-left:235.1pt;margin-top:120.7pt;width:10.35pt;height:10.35pt;z-index:-251657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585" behindDoc="1" locked="0" layoutInCell="0" allowOverlap="1" wp14:anchorId="0AB1B0A8" wp14:editId="411A4433">
                <wp:simplePos x="0" y="0"/>
                <wp:positionH relativeFrom="page">
                  <wp:posOffset>5011420</wp:posOffset>
                </wp:positionH>
                <wp:positionV relativeFrom="paragraph">
                  <wp:posOffset>1532890</wp:posOffset>
                </wp:positionV>
                <wp:extent cx="131445" cy="131445"/>
                <wp:effectExtent l="0" t="0" r="0" b="0"/>
                <wp:wrapNone/>
                <wp:docPr id="345" name="Freeform 1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897B2" id="Freeform 1413" o:spid="_x0000_s1026" style="position:absolute;margin-left:394.6pt;margin-top:120.7pt;width:10.35pt;height:10.35pt;z-index:-25165789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586" behindDoc="1" locked="0" layoutInCell="0" allowOverlap="1" wp14:anchorId="56F39390" wp14:editId="289DF835">
                <wp:simplePos x="0" y="0"/>
                <wp:positionH relativeFrom="page">
                  <wp:posOffset>928370</wp:posOffset>
                </wp:positionH>
                <wp:positionV relativeFrom="paragraph">
                  <wp:posOffset>1717675</wp:posOffset>
                </wp:positionV>
                <wp:extent cx="131445" cy="131445"/>
                <wp:effectExtent l="0" t="0" r="0" b="0"/>
                <wp:wrapNone/>
                <wp:docPr id="344" name="Freeform 1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68B69" id="Freeform 1414" o:spid="_x0000_s1026" style="position:absolute;margin-left:73.1pt;margin-top:135.25pt;width:10.35pt;height:10.35pt;z-index:-25165789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587" behindDoc="1" locked="0" layoutInCell="0" allowOverlap="1" wp14:anchorId="3A61C383" wp14:editId="12B6560A">
                <wp:simplePos x="0" y="0"/>
                <wp:positionH relativeFrom="page">
                  <wp:posOffset>2985770</wp:posOffset>
                </wp:positionH>
                <wp:positionV relativeFrom="paragraph">
                  <wp:posOffset>1717675</wp:posOffset>
                </wp:positionV>
                <wp:extent cx="131445" cy="131445"/>
                <wp:effectExtent l="0" t="0" r="0" b="0"/>
                <wp:wrapNone/>
                <wp:docPr id="343" name="Freeform 1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B60F6" id="Freeform 1415" o:spid="_x0000_s1026" style="position:absolute;margin-left:235.1pt;margin-top:135.25pt;width:10.35pt;height:10.35pt;z-index:-25165789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" o:allowincell="f" path="m,206r206,l206,,,,,206xe" filled="f" strokeweight=".72pt">
                <v:path arrowok="t" o:connecttype="custom" o:connectlocs="0,130810;130810,130810;130810,0;0,0;0,130810" o:connectangles="0,0,0,0,0"/>
                <w10:wrap anchorx="page"/>
              </v:shape>
            </w:pict>
          </mc:Fallback>
        </mc:AlternateContent>
      </w:r>
      <w:r w:rsidR="00FB191A">
        <w:rPr>
          <w:spacing w:val="-3"/>
          <w:sz w:val="22"/>
          <w:szCs w:val="22"/>
        </w:rPr>
        <w:t xml:space="preserve">Type of </w:t>
      </w:r>
      <w:r w:rsidR="00FB191A">
        <w:rPr>
          <w:spacing w:val="-4"/>
          <w:sz w:val="22"/>
          <w:szCs w:val="22"/>
        </w:rPr>
        <w:t xml:space="preserve">Incident (Check </w:t>
      </w:r>
      <w:r w:rsidR="00FB191A">
        <w:rPr>
          <w:spacing w:val="-3"/>
          <w:sz w:val="22"/>
          <w:szCs w:val="22"/>
        </w:rPr>
        <w:t xml:space="preserve">one </w:t>
      </w:r>
      <w:r w:rsidR="00FB191A">
        <w:rPr>
          <w:sz w:val="22"/>
          <w:szCs w:val="22"/>
        </w:rPr>
        <w:t xml:space="preserve">or </w:t>
      </w:r>
      <w:r w:rsidR="00FB191A">
        <w:rPr>
          <w:spacing w:val="-4"/>
          <w:sz w:val="22"/>
          <w:szCs w:val="22"/>
        </w:rPr>
        <w:t xml:space="preserve">more): </w:t>
      </w:r>
      <w:r w:rsidR="00FB191A">
        <w:rPr>
          <w:spacing w:val="-3"/>
          <w:sz w:val="22"/>
          <w:szCs w:val="22"/>
        </w:rPr>
        <w:t xml:space="preserve">These </w:t>
      </w:r>
      <w:r w:rsidR="00FB191A">
        <w:rPr>
          <w:spacing w:val="-4"/>
          <w:sz w:val="22"/>
          <w:szCs w:val="22"/>
        </w:rPr>
        <w:t xml:space="preserve">events must </w:t>
      </w:r>
      <w:r w:rsidR="00FB191A">
        <w:rPr>
          <w:sz w:val="22"/>
          <w:szCs w:val="22"/>
        </w:rPr>
        <w:t xml:space="preserve">be </w:t>
      </w:r>
      <w:r w:rsidR="00FB191A">
        <w:rPr>
          <w:spacing w:val="-4"/>
          <w:sz w:val="22"/>
          <w:szCs w:val="22"/>
        </w:rPr>
        <w:t xml:space="preserve">reported </w:t>
      </w:r>
      <w:r w:rsidR="00FB191A">
        <w:rPr>
          <w:sz w:val="22"/>
          <w:szCs w:val="22"/>
        </w:rPr>
        <w:t xml:space="preserve">to TFI </w:t>
      </w:r>
      <w:r w:rsidR="00FB191A">
        <w:rPr>
          <w:spacing w:val="-4"/>
          <w:sz w:val="22"/>
          <w:szCs w:val="22"/>
        </w:rPr>
        <w:t xml:space="preserve">immediately </w:t>
      </w:r>
      <w:r w:rsidR="00FB191A">
        <w:rPr>
          <w:spacing w:val="-3"/>
          <w:sz w:val="22"/>
          <w:szCs w:val="22"/>
        </w:rPr>
        <w:t xml:space="preserve">with </w:t>
      </w:r>
      <w:r w:rsidR="00FB191A">
        <w:rPr>
          <w:sz w:val="22"/>
          <w:szCs w:val="22"/>
        </w:rPr>
        <w:t xml:space="preserve">a </w:t>
      </w:r>
      <w:r w:rsidR="00FB191A">
        <w:rPr>
          <w:spacing w:val="-4"/>
          <w:sz w:val="22"/>
          <w:szCs w:val="22"/>
        </w:rPr>
        <w:t xml:space="preserve">written report submitted </w:t>
      </w:r>
      <w:r w:rsidR="00FB191A">
        <w:rPr>
          <w:spacing w:val="-3"/>
          <w:sz w:val="22"/>
          <w:szCs w:val="22"/>
        </w:rPr>
        <w:t xml:space="preserve">by the next </w:t>
      </w:r>
      <w:r w:rsidR="00FB191A">
        <w:rPr>
          <w:spacing w:val="-4"/>
          <w:sz w:val="22"/>
          <w:szCs w:val="22"/>
        </w:rPr>
        <w:t xml:space="preserve">working </w:t>
      </w:r>
      <w:r w:rsidR="00FB191A">
        <w:rPr>
          <w:sz w:val="22"/>
          <w:szCs w:val="22"/>
        </w:rPr>
        <w:t xml:space="preserve">day </w:t>
      </w:r>
      <w:r w:rsidR="00FB191A">
        <w:rPr>
          <w:spacing w:val="-4"/>
          <w:sz w:val="22"/>
          <w:szCs w:val="22"/>
        </w:rPr>
        <w:t xml:space="preserve">and </w:t>
      </w:r>
      <w:r w:rsidR="00FB191A">
        <w:rPr>
          <w:sz w:val="22"/>
          <w:szCs w:val="22"/>
        </w:rPr>
        <w:t xml:space="preserve">a </w:t>
      </w:r>
      <w:r w:rsidR="00FB191A">
        <w:rPr>
          <w:spacing w:val="-3"/>
          <w:sz w:val="22"/>
          <w:szCs w:val="22"/>
        </w:rPr>
        <w:t xml:space="preserve">copy kept </w:t>
      </w:r>
      <w:r w:rsidR="00FB191A">
        <w:rPr>
          <w:sz w:val="22"/>
          <w:szCs w:val="22"/>
        </w:rPr>
        <w:t xml:space="preserve">on </w:t>
      </w:r>
      <w:r w:rsidR="00FB191A">
        <w:rPr>
          <w:spacing w:val="-3"/>
          <w:sz w:val="22"/>
          <w:szCs w:val="22"/>
        </w:rPr>
        <w:t xml:space="preserve">file </w:t>
      </w:r>
      <w:r w:rsidR="00FB191A">
        <w:rPr>
          <w:sz w:val="22"/>
          <w:szCs w:val="22"/>
        </w:rPr>
        <w:t xml:space="preserve">in </w:t>
      </w:r>
      <w:r w:rsidR="00FB191A">
        <w:rPr>
          <w:spacing w:val="-4"/>
          <w:sz w:val="22"/>
          <w:szCs w:val="22"/>
        </w:rPr>
        <w:t xml:space="preserve">the </w:t>
      </w:r>
      <w:r w:rsidR="00FB191A">
        <w:rPr>
          <w:spacing w:val="-3"/>
          <w:sz w:val="22"/>
          <w:szCs w:val="22"/>
        </w:rPr>
        <w:t xml:space="preserve">foster </w:t>
      </w:r>
      <w:r w:rsidR="00FB191A">
        <w:rPr>
          <w:spacing w:val="-4"/>
          <w:sz w:val="22"/>
          <w:szCs w:val="22"/>
        </w:rPr>
        <w:t>home.</w:t>
      </w:r>
    </w:p>
    <w:p w14:paraId="09823EE7" w14:textId="77777777" w:rsidR="005B3609" w:rsidRDefault="005B3609">
      <w:pPr>
        <w:pStyle w:val="BodyText"/>
        <w:kinsoku w:val="0"/>
        <w:overflowPunct w:val="0"/>
        <w:rPr>
          <w:sz w:val="20"/>
          <w:szCs w:val="20"/>
        </w:rPr>
      </w:pPr>
    </w:p>
    <w:p w14:paraId="2C1A9C61" w14:textId="77777777" w:rsidR="005B3609" w:rsidRDefault="005B3609">
      <w:pPr>
        <w:pStyle w:val="BodyText"/>
        <w:kinsoku w:val="0"/>
        <w:overflowPunct w:val="0"/>
        <w:spacing w:before="9"/>
        <w:rPr>
          <w:sz w:val="13"/>
          <w:szCs w:val="13"/>
        </w:rPr>
      </w:pPr>
    </w:p>
    <w:tbl>
      <w:tblPr>
        <w:tblW w:w="0" w:type="auto"/>
        <w:tblInd w:w="105" w:type="dxa"/>
        <w:tblLayout w:type="fixed"/>
        <w:tblCellMar>
          <w:left w:w="0" w:type="dxa"/>
          <w:right w:w="0" w:type="dxa"/>
        </w:tblCellMar>
        <w:tblLook w:val="0000" w:firstRow="0" w:lastRow="0" w:firstColumn="0" w:lastColumn="0" w:noHBand="0" w:noVBand="0"/>
      </w:tblPr>
      <w:tblGrid>
        <w:gridCol w:w="3179"/>
        <w:gridCol w:w="3267"/>
        <w:gridCol w:w="2674"/>
      </w:tblGrid>
      <w:tr w:rsidR="005B3609" w:rsidRPr="00FB191A" w14:paraId="2B9731EB" w14:textId="77777777">
        <w:trPr>
          <w:trHeight w:hRule="exact" w:val="313"/>
        </w:trPr>
        <w:tc>
          <w:tcPr>
            <w:tcW w:w="3179" w:type="dxa"/>
            <w:tcBorders>
              <w:top w:val="none" w:sz="6" w:space="0" w:color="auto"/>
              <w:left w:val="none" w:sz="6" w:space="0" w:color="auto"/>
              <w:bottom w:val="none" w:sz="6" w:space="0" w:color="auto"/>
              <w:right w:val="none" w:sz="6" w:space="0" w:color="auto"/>
            </w:tcBorders>
          </w:tcPr>
          <w:p w14:paraId="0CE28A4C" w14:textId="77777777" w:rsidR="005B3609" w:rsidRPr="00FB191A" w:rsidRDefault="00FB191A">
            <w:pPr>
              <w:pStyle w:val="TableParagraph"/>
              <w:kinsoku w:val="0"/>
              <w:overflowPunct w:val="0"/>
              <w:spacing w:line="247" w:lineRule="exact"/>
              <w:ind w:left="153"/>
              <w:rPr>
                <w:rFonts w:ascii="Times New Roman" w:hAnsi="Times New Roman" w:cs="Times New Roman"/>
              </w:rPr>
            </w:pPr>
            <w:r w:rsidRPr="00FB191A">
              <w:rPr>
                <w:sz w:val="22"/>
                <w:szCs w:val="22"/>
                <w:u w:val="single"/>
              </w:rPr>
              <w:t>Medical</w:t>
            </w:r>
          </w:p>
        </w:tc>
        <w:tc>
          <w:tcPr>
            <w:tcW w:w="3267" w:type="dxa"/>
            <w:tcBorders>
              <w:top w:val="none" w:sz="6" w:space="0" w:color="auto"/>
              <w:left w:val="none" w:sz="6" w:space="0" w:color="auto"/>
              <w:bottom w:val="none" w:sz="6" w:space="0" w:color="auto"/>
              <w:right w:val="none" w:sz="6" w:space="0" w:color="auto"/>
            </w:tcBorders>
          </w:tcPr>
          <w:p w14:paraId="5697ADA7" w14:textId="77777777" w:rsidR="005B3609" w:rsidRPr="00FB191A" w:rsidRDefault="00FB191A">
            <w:pPr>
              <w:pStyle w:val="TableParagraph"/>
              <w:kinsoku w:val="0"/>
              <w:overflowPunct w:val="0"/>
              <w:spacing w:line="247" w:lineRule="exact"/>
              <w:ind w:left="456"/>
              <w:rPr>
                <w:rFonts w:ascii="Times New Roman" w:hAnsi="Times New Roman" w:cs="Times New Roman"/>
              </w:rPr>
            </w:pPr>
            <w:r w:rsidRPr="00FB191A">
              <w:rPr>
                <w:sz w:val="22"/>
                <w:szCs w:val="22"/>
                <w:u w:val="single"/>
              </w:rPr>
              <w:t>Social/Legal</w:t>
            </w:r>
          </w:p>
        </w:tc>
        <w:tc>
          <w:tcPr>
            <w:tcW w:w="2674" w:type="dxa"/>
            <w:tcBorders>
              <w:top w:val="none" w:sz="6" w:space="0" w:color="auto"/>
              <w:left w:val="none" w:sz="6" w:space="0" w:color="auto"/>
              <w:bottom w:val="none" w:sz="6" w:space="0" w:color="auto"/>
              <w:right w:val="none" w:sz="6" w:space="0" w:color="auto"/>
            </w:tcBorders>
          </w:tcPr>
          <w:p w14:paraId="67AC7CDD" w14:textId="77777777" w:rsidR="005B3609" w:rsidRPr="00FB191A" w:rsidRDefault="00FB191A">
            <w:pPr>
              <w:pStyle w:val="TableParagraph"/>
              <w:kinsoku w:val="0"/>
              <w:overflowPunct w:val="0"/>
              <w:spacing w:line="247" w:lineRule="exact"/>
              <w:ind w:left="790"/>
              <w:rPr>
                <w:rFonts w:ascii="Times New Roman" w:hAnsi="Times New Roman" w:cs="Times New Roman"/>
              </w:rPr>
            </w:pPr>
            <w:r w:rsidRPr="00FB191A">
              <w:rPr>
                <w:sz w:val="22"/>
                <w:szCs w:val="22"/>
                <w:u w:val="single"/>
              </w:rPr>
              <w:t>Other</w:t>
            </w:r>
          </w:p>
        </w:tc>
      </w:tr>
      <w:tr w:rsidR="005B3609" w:rsidRPr="00FB191A" w14:paraId="359ED3BB" w14:textId="77777777">
        <w:trPr>
          <w:trHeight w:hRule="exact" w:val="335"/>
        </w:trPr>
        <w:tc>
          <w:tcPr>
            <w:tcW w:w="3179" w:type="dxa"/>
            <w:tcBorders>
              <w:top w:val="none" w:sz="6" w:space="0" w:color="auto"/>
              <w:left w:val="none" w:sz="6" w:space="0" w:color="auto"/>
              <w:bottom w:val="none" w:sz="6" w:space="0" w:color="auto"/>
              <w:right w:val="none" w:sz="6" w:space="0" w:color="auto"/>
            </w:tcBorders>
          </w:tcPr>
          <w:p w14:paraId="4A2D7293" w14:textId="77777777" w:rsidR="005B3609" w:rsidRPr="00FB191A" w:rsidRDefault="00FB191A">
            <w:pPr>
              <w:pStyle w:val="TableParagraph"/>
              <w:kinsoku w:val="0"/>
              <w:overflowPunct w:val="0"/>
              <w:spacing w:before="59"/>
              <w:ind w:left="345"/>
              <w:rPr>
                <w:rFonts w:ascii="Times New Roman" w:hAnsi="Times New Roman" w:cs="Times New Roman"/>
              </w:rPr>
            </w:pPr>
            <w:r w:rsidRPr="00FB191A">
              <w:rPr>
                <w:sz w:val="22"/>
                <w:szCs w:val="22"/>
              </w:rPr>
              <w:t>Injury of Youth</w:t>
            </w:r>
          </w:p>
        </w:tc>
        <w:tc>
          <w:tcPr>
            <w:tcW w:w="3267" w:type="dxa"/>
            <w:tcBorders>
              <w:top w:val="none" w:sz="6" w:space="0" w:color="auto"/>
              <w:left w:val="none" w:sz="6" w:space="0" w:color="auto"/>
              <w:bottom w:val="none" w:sz="6" w:space="0" w:color="auto"/>
              <w:right w:val="none" w:sz="6" w:space="0" w:color="auto"/>
            </w:tcBorders>
          </w:tcPr>
          <w:p w14:paraId="69EAEB3F" w14:textId="77777777" w:rsidR="005B3609" w:rsidRPr="00FB191A" w:rsidRDefault="00FB191A">
            <w:pPr>
              <w:pStyle w:val="TableParagraph"/>
              <w:kinsoku w:val="0"/>
              <w:overflowPunct w:val="0"/>
              <w:spacing w:before="59"/>
              <w:ind w:left="408"/>
              <w:rPr>
                <w:rFonts w:ascii="Times New Roman" w:hAnsi="Times New Roman" w:cs="Times New Roman"/>
              </w:rPr>
            </w:pPr>
            <w:r w:rsidRPr="00FB191A">
              <w:rPr>
                <w:sz w:val="22"/>
                <w:szCs w:val="22"/>
              </w:rPr>
              <w:t>Legal Problem</w:t>
            </w:r>
          </w:p>
        </w:tc>
        <w:tc>
          <w:tcPr>
            <w:tcW w:w="2674" w:type="dxa"/>
            <w:tcBorders>
              <w:top w:val="none" w:sz="6" w:space="0" w:color="auto"/>
              <w:left w:val="none" w:sz="6" w:space="0" w:color="auto"/>
              <w:bottom w:val="none" w:sz="6" w:space="0" w:color="auto"/>
              <w:right w:val="none" w:sz="6" w:space="0" w:color="auto"/>
            </w:tcBorders>
          </w:tcPr>
          <w:p w14:paraId="397EA0C8" w14:textId="77777777" w:rsidR="005B3609" w:rsidRPr="00FB191A" w:rsidRDefault="00FB191A">
            <w:pPr>
              <w:pStyle w:val="TableParagraph"/>
              <w:kinsoku w:val="0"/>
              <w:overflowPunct w:val="0"/>
              <w:spacing w:before="59"/>
              <w:ind w:left="344"/>
              <w:rPr>
                <w:rFonts w:ascii="Times New Roman" w:hAnsi="Times New Roman" w:cs="Times New Roman"/>
              </w:rPr>
            </w:pPr>
            <w:r w:rsidRPr="00FB191A">
              <w:rPr>
                <w:sz w:val="22"/>
                <w:szCs w:val="22"/>
              </w:rPr>
              <w:t>Excessive Absenteeism</w:t>
            </w:r>
          </w:p>
        </w:tc>
      </w:tr>
      <w:tr w:rsidR="005B3609" w:rsidRPr="00FB191A" w14:paraId="7250C34D" w14:textId="77777777">
        <w:trPr>
          <w:trHeight w:hRule="exact" w:val="292"/>
        </w:trPr>
        <w:tc>
          <w:tcPr>
            <w:tcW w:w="3179" w:type="dxa"/>
            <w:tcBorders>
              <w:top w:val="none" w:sz="6" w:space="0" w:color="auto"/>
              <w:left w:val="none" w:sz="6" w:space="0" w:color="auto"/>
              <w:bottom w:val="none" w:sz="6" w:space="0" w:color="auto"/>
              <w:right w:val="none" w:sz="6" w:space="0" w:color="auto"/>
            </w:tcBorders>
          </w:tcPr>
          <w:p w14:paraId="7BCE4562" w14:textId="77777777" w:rsidR="005B3609" w:rsidRPr="00FB191A" w:rsidRDefault="00FB191A">
            <w:pPr>
              <w:pStyle w:val="TableParagraph"/>
              <w:kinsoku w:val="0"/>
              <w:overflowPunct w:val="0"/>
              <w:spacing w:before="15"/>
              <w:ind w:left="345"/>
              <w:rPr>
                <w:rFonts w:ascii="Times New Roman" w:hAnsi="Times New Roman" w:cs="Times New Roman"/>
              </w:rPr>
            </w:pPr>
            <w:r w:rsidRPr="00FB191A">
              <w:rPr>
                <w:sz w:val="22"/>
                <w:szCs w:val="22"/>
              </w:rPr>
              <w:t>Injury of Staff</w:t>
            </w:r>
          </w:p>
        </w:tc>
        <w:tc>
          <w:tcPr>
            <w:tcW w:w="3267" w:type="dxa"/>
            <w:tcBorders>
              <w:top w:val="none" w:sz="6" w:space="0" w:color="auto"/>
              <w:left w:val="none" w:sz="6" w:space="0" w:color="auto"/>
              <w:bottom w:val="none" w:sz="6" w:space="0" w:color="auto"/>
              <w:right w:val="none" w:sz="6" w:space="0" w:color="auto"/>
            </w:tcBorders>
          </w:tcPr>
          <w:p w14:paraId="22DC2AB9" w14:textId="77777777" w:rsidR="005B3609" w:rsidRPr="00FB191A" w:rsidRDefault="00FB191A">
            <w:pPr>
              <w:pStyle w:val="TableParagraph"/>
              <w:kinsoku w:val="0"/>
              <w:overflowPunct w:val="0"/>
              <w:spacing w:before="15"/>
              <w:ind w:left="408"/>
              <w:rPr>
                <w:rFonts w:ascii="Times New Roman" w:hAnsi="Times New Roman" w:cs="Times New Roman"/>
              </w:rPr>
            </w:pPr>
            <w:r w:rsidRPr="00FB191A">
              <w:rPr>
                <w:sz w:val="22"/>
                <w:szCs w:val="22"/>
              </w:rPr>
              <w:t>Police Involvement</w:t>
            </w:r>
          </w:p>
        </w:tc>
        <w:tc>
          <w:tcPr>
            <w:tcW w:w="2674" w:type="dxa"/>
            <w:tcBorders>
              <w:top w:val="none" w:sz="6" w:space="0" w:color="auto"/>
              <w:left w:val="none" w:sz="6" w:space="0" w:color="auto"/>
              <w:bottom w:val="none" w:sz="6" w:space="0" w:color="auto"/>
              <w:right w:val="none" w:sz="6" w:space="0" w:color="auto"/>
            </w:tcBorders>
          </w:tcPr>
          <w:p w14:paraId="0D2B2ECB" w14:textId="77777777" w:rsidR="005B3609" w:rsidRPr="00FB191A" w:rsidRDefault="00FB191A">
            <w:pPr>
              <w:pStyle w:val="TableParagraph"/>
              <w:kinsoku w:val="0"/>
              <w:overflowPunct w:val="0"/>
              <w:spacing w:before="15"/>
              <w:ind w:left="349"/>
              <w:rPr>
                <w:rFonts w:ascii="Times New Roman" w:hAnsi="Times New Roman" w:cs="Times New Roman"/>
              </w:rPr>
            </w:pPr>
            <w:r w:rsidRPr="00FB191A">
              <w:rPr>
                <w:sz w:val="22"/>
                <w:szCs w:val="22"/>
              </w:rPr>
              <w:t>Sexual Assault or</w:t>
            </w:r>
          </w:p>
        </w:tc>
      </w:tr>
      <w:tr w:rsidR="005B3609" w:rsidRPr="00FB191A" w14:paraId="74CD3975" w14:textId="77777777">
        <w:trPr>
          <w:trHeight w:hRule="exact" w:val="292"/>
        </w:trPr>
        <w:tc>
          <w:tcPr>
            <w:tcW w:w="3179" w:type="dxa"/>
            <w:tcBorders>
              <w:top w:val="none" w:sz="6" w:space="0" w:color="auto"/>
              <w:left w:val="none" w:sz="6" w:space="0" w:color="auto"/>
              <w:bottom w:val="none" w:sz="6" w:space="0" w:color="auto"/>
              <w:right w:val="none" w:sz="6" w:space="0" w:color="auto"/>
            </w:tcBorders>
          </w:tcPr>
          <w:p w14:paraId="5F40A449" w14:textId="77777777" w:rsidR="005B3609" w:rsidRPr="00FB191A" w:rsidRDefault="00FB191A">
            <w:pPr>
              <w:pStyle w:val="TableParagraph"/>
              <w:kinsoku w:val="0"/>
              <w:overflowPunct w:val="0"/>
              <w:spacing w:before="17"/>
              <w:ind w:left="347"/>
              <w:rPr>
                <w:rFonts w:ascii="Times New Roman" w:hAnsi="Times New Roman" w:cs="Times New Roman"/>
              </w:rPr>
            </w:pPr>
            <w:r w:rsidRPr="00FB191A">
              <w:rPr>
                <w:sz w:val="22"/>
                <w:szCs w:val="22"/>
              </w:rPr>
              <w:t>Vehicle Accident</w:t>
            </w:r>
          </w:p>
        </w:tc>
        <w:tc>
          <w:tcPr>
            <w:tcW w:w="3267" w:type="dxa"/>
            <w:tcBorders>
              <w:top w:val="none" w:sz="6" w:space="0" w:color="auto"/>
              <w:left w:val="none" w:sz="6" w:space="0" w:color="auto"/>
              <w:bottom w:val="none" w:sz="6" w:space="0" w:color="auto"/>
              <w:right w:val="none" w:sz="6" w:space="0" w:color="auto"/>
            </w:tcBorders>
          </w:tcPr>
          <w:p w14:paraId="2747AA5C" w14:textId="77777777" w:rsidR="005B3609" w:rsidRPr="00FB191A" w:rsidRDefault="00FB191A">
            <w:pPr>
              <w:pStyle w:val="TableParagraph"/>
              <w:kinsoku w:val="0"/>
              <w:overflowPunct w:val="0"/>
              <w:spacing w:before="17"/>
              <w:ind w:left="447"/>
              <w:rPr>
                <w:rFonts w:ascii="Times New Roman" w:hAnsi="Times New Roman" w:cs="Times New Roman"/>
              </w:rPr>
            </w:pPr>
            <w:r w:rsidRPr="00FB191A">
              <w:rPr>
                <w:sz w:val="22"/>
                <w:szCs w:val="22"/>
              </w:rPr>
              <w:t>of any kind</w:t>
            </w:r>
          </w:p>
        </w:tc>
        <w:tc>
          <w:tcPr>
            <w:tcW w:w="2674" w:type="dxa"/>
            <w:tcBorders>
              <w:top w:val="none" w:sz="6" w:space="0" w:color="auto"/>
              <w:left w:val="none" w:sz="6" w:space="0" w:color="auto"/>
              <w:bottom w:val="none" w:sz="6" w:space="0" w:color="auto"/>
              <w:right w:val="none" w:sz="6" w:space="0" w:color="auto"/>
            </w:tcBorders>
          </w:tcPr>
          <w:p w14:paraId="41602F0C" w14:textId="77777777" w:rsidR="005B3609" w:rsidRPr="00FB191A" w:rsidRDefault="00FB191A">
            <w:pPr>
              <w:pStyle w:val="TableParagraph"/>
              <w:kinsoku w:val="0"/>
              <w:overflowPunct w:val="0"/>
              <w:spacing w:before="17"/>
              <w:ind w:left="363"/>
              <w:rPr>
                <w:rFonts w:ascii="Times New Roman" w:hAnsi="Times New Roman" w:cs="Times New Roman"/>
              </w:rPr>
            </w:pPr>
            <w:r w:rsidRPr="00FB191A">
              <w:rPr>
                <w:sz w:val="22"/>
                <w:szCs w:val="22"/>
              </w:rPr>
              <w:t>experimentation</w:t>
            </w:r>
          </w:p>
        </w:tc>
      </w:tr>
      <w:tr w:rsidR="005B3609" w:rsidRPr="00FB191A" w14:paraId="4F6E5C49" w14:textId="77777777">
        <w:trPr>
          <w:trHeight w:hRule="exact" w:val="290"/>
        </w:trPr>
        <w:tc>
          <w:tcPr>
            <w:tcW w:w="3179" w:type="dxa"/>
            <w:tcBorders>
              <w:top w:val="none" w:sz="6" w:space="0" w:color="auto"/>
              <w:left w:val="none" w:sz="6" w:space="0" w:color="auto"/>
              <w:bottom w:val="none" w:sz="6" w:space="0" w:color="auto"/>
              <w:right w:val="none" w:sz="6" w:space="0" w:color="auto"/>
            </w:tcBorders>
          </w:tcPr>
          <w:p w14:paraId="25AB5896" w14:textId="77777777" w:rsidR="005B3609" w:rsidRPr="00FB191A" w:rsidRDefault="00FB191A">
            <w:pPr>
              <w:pStyle w:val="TableParagraph"/>
              <w:kinsoku w:val="0"/>
              <w:overflowPunct w:val="0"/>
              <w:spacing w:before="15"/>
              <w:ind w:left="347"/>
              <w:rPr>
                <w:rFonts w:ascii="Times New Roman" w:hAnsi="Times New Roman" w:cs="Times New Roman"/>
              </w:rPr>
            </w:pPr>
            <w:r w:rsidRPr="00FB191A">
              <w:rPr>
                <w:sz w:val="22"/>
                <w:szCs w:val="22"/>
              </w:rPr>
              <w:t>Contagious Disease</w:t>
            </w:r>
          </w:p>
        </w:tc>
        <w:tc>
          <w:tcPr>
            <w:tcW w:w="3267" w:type="dxa"/>
            <w:tcBorders>
              <w:top w:val="none" w:sz="6" w:space="0" w:color="auto"/>
              <w:left w:val="none" w:sz="6" w:space="0" w:color="auto"/>
              <w:bottom w:val="none" w:sz="6" w:space="0" w:color="auto"/>
              <w:right w:val="none" w:sz="6" w:space="0" w:color="auto"/>
            </w:tcBorders>
          </w:tcPr>
          <w:p w14:paraId="0B679DBC" w14:textId="77777777" w:rsidR="005B3609" w:rsidRPr="00FB191A" w:rsidRDefault="00FB191A">
            <w:pPr>
              <w:pStyle w:val="TableParagraph"/>
              <w:kinsoku w:val="0"/>
              <w:overflowPunct w:val="0"/>
              <w:spacing w:before="15"/>
              <w:ind w:left="408"/>
              <w:rPr>
                <w:rFonts w:ascii="Times New Roman" w:hAnsi="Times New Roman" w:cs="Times New Roman"/>
              </w:rPr>
            </w:pPr>
            <w:r w:rsidRPr="00FB191A">
              <w:rPr>
                <w:sz w:val="22"/>
                <w:szCs w:val="22"/>
              </w:rPr>
              <w:t>Youth Runaway/Missing</w:t>
            </w:r>
          </w:p>
        </w:tc>
        <w:tc>
          <w:tcPr>
            <w:tcW w:w="2674" w:type="dxa"/>
            <w:tcBorders>
              <w:top w:val="none" w:sz="6" w:space="0" w:color="auto"/>
              <w:left w:val="none" w:sz="6" w:space="0" w:color="auto"/>
              <w:bottom w:val="none" w:sz="6" w:space="0" w:color="auto"/>
              <w:right w:val="none" w:sz="6" w:space="0" w:color="auto"/>
            </w:tcBorders>
          </w:tcPr>
          <w:p w14:paraId="3EE1FA6C" w14:textId="77777777" w:rsidR="005B3609" w:rsidRPr="00FB191A" w:rsidRDefault="00FB191A">
            <w:pPr>
              <w:pStyle w:val="TableParagraph"/>
              <w:kinsoku w:val="0"/>
              <w:overflowPunct w:val="0"/>
              <w:spacing w:before="15"/>
              <w:ind w:left="332"/>
              <w:rPr>
                <w:rFonts w:ascii="Times New Roman" w:hAnsi="Times New Roman" w:cs="Times New Roman"/>
              </w:rPr>
            </w:pPr>
            <w:r w:rsidRPr="00FB191A">
              <w:rPr>
                <w:sz w:val="22"/>
                <w:szCs w:val="22"/>
              </w:rPr>
              <w:t>Possible Violation of</w:t>
            </w:r>
          </w:p>
        </w:tc>
      </w:tr>
      <w:tr w:rsidR="005B3609" w:rsidRPr="00FB191A" w14:paraId="2369815D" w14:textId="77777777">
        <w:trPr>
          <w:trHeight w:hRule="exact" w:val="290"/>
        </w:trPr>
        <w:tc>
          <w:tcPr>
            <w:tcW w:w="3179" w:type="dxa"/>
            <w:tcBorders>
              <w:top w:val="none" w:sz="6" w:space="0" w:color="auto"/>
              <w:left w:val="none" w:sz="6" w:space="0" w:color="auto"/>
              <w:bottom w:val="none" w:sz="6" w:space="0" w:color="auto"/>
              <w:right w:val="none" w:sz="6" w:space="0" w:color="auto"/>
            </w:tcBorders>
          </w:tcPr>
          <w:p w14:paraId="62A7D44F" w14:textId="77777777" w:rsidR="005B3609" w:rsidRPr="00FB191A" w:rsidRDefault="00FB191A">
            <w:pPr>
              <w:pStyle w:val="TableParagraph"/>
              <w:kinsoku w:val="0"/>
              <w:overflowPunct w:val="0"/>
              <w:spacing w:before="15"/>
              <w:ind w:left="347"/>
              <w:rPr>
                <w:rFonts w:ascii="Times New Roman" w:hAnsi="Times New Roman" w:cs="Times New Roman"/>
              </w:rPr>
            </w:pPr>
            <w:r w:rsidRPr="00FB191A">
              <w:rPr>
                <w:sz w:val="22"/>
                <w:szCs w:val="22"/>
              </w:rPr>
              <w:t>Medication Problem/Error</w:t>
            </w:r>
          </w:p>
        </w:tc>
        <w:tc>
          <w:tcPr>
            <w:tcW w:w="3267" w:type="dxa"/>
            <w:tcBorders>
              <w:top w:val="none" w:sz="6" w:space="0" w:color="auto"/>
              <w:left w:val="none" w:sz="6" w:space="0" w:color="auto"/>
              <w:bottom w:val="none" w:sz="6" w:space="0" w:color="auto"/>
              <w:right w:val="none" w:sz="6" w:space="0" w:color="auto"/>
            </w:tcBorders>
          </w:tcPr>
          <w:p w14:paraId="33108C46" w14:textId="77777777" w:rsidR="005B3609" w:rsidRPr="00FB191A" w:rsidRDefault="00FB191A">
            <w:pPr>
              <w:pStyle w:val="TableParagraph"/>
              <w:kinsoku w:val="0"/>
              <w:overflowPunct w:val="0"/>
              <w:spacing w:before="15"/>
              <w:ind w:left="408"/>
              <w:rPr>
                <w:rFonts w:ascii="Times New Roman" w:hAnsi="Times New Roman" w:cs="Times New Roman"/>
              </w:rPr>
            </w:pPr>
            <w:r w:rsidRPr="00FB191A">
              <w:rPr>
                <w:sz w:val="22"/>
                <w:szCs w:val="22"/>
              </w:rPr>
              <w:t>Severe Behavior Problem</w:t>
            </w:r>
          </w:p>
        </w:tc>
        <w:tc>
          <w:tcPr>
            <w:tcW w:w="2674" w:type="dxa"/>
            <w:tcBorders>
              <w:top w:val="none" w:sz="6" w:space="0" w:color="auto"/>
              <w:left w:val="none" w:sz="6" w:space="0" w:color="auto"/>
              <w:bottom w:val="none" w:sz="6" w:space="0" w:color="auto"/>
              <w:right w:val="none" w:sz="6" w:space="0" w:color="auto"/>
            </w:tcBorders>
          </w:tcPr>
          <w:p w14:paraId="35FA4413" w14:textId="77777777" w:rsidR="005B3609" w:rsidRPr="00FB191A" w:rsidRDefault="00FB191A">
            <w:pPr>
              <w:pStyle w:val="TableParagraph"/>
              <w:kinsoku w:val="0"/>
              <w:overflowPunct w:val="0"/>
              <w:spacing w:before="15"/>
              <w:ind w:left="337"/>
              <w:rPr>
                <w:rFonts w:ascii="Times New Roman" w:hAnsi="Times New Roman" w:cs="Times New Roman"/>
              </w:rPr>
            </w:pPr>
            <w:r w:rsidRPr="00FB191A">
              <w:rPr>
                <w:sz w:val="22"/>
                <w:szCs w:val="22"/>
              </w:rPr>
              <w:t>Youth Rights</w:t>
            </w:r>
          </w:p>
        </w:tc>
      </w:tr>
      <w:tr w:rsidR="005B3609" w:rsidRPr="00FB191A" w14:paraId="67A603E6" w14:textId="77777777">
        <w:trPr>
          <w:trHeight w:hRule="exact" w:val="292"/>
        </w:trPr>
        <w:tc>
          <w:tcPr>
            <w:tcW w:w="3179" w:type="dxa"/>
            <w:tcBorders>
              <w:top w:val="none" w:sz="6" w:space="0" w:color="auto"/>
              <w:left w:val="none" w:sz="6" w:space="0" w:color="auto"/>
              <w:bottom w:val="none" w:sz="6" w:space="0" w:color="auto"/>
              <w:right w:val="none" w:sz="6" w:space="0" w:color="auto"/>
            </w:tcBorders>
          </w:tcPr>
          <w:p w14:paraId="133D50AD" w14:textId="77777777" w:rsidR="005B3609" w:rsidRPr="00FB191A" w:rsidRDefault="00FB191A">
            <w:pPr>
              <w:pStyle w:val="TableParagraph"/>
              <w:kinsoku w:val="0"/>
              <w:overflowPunct w:val="0"/>
              <w:spacing w:before="15"/>
              <w:ind w:left="345"/>
              <w:rPr>
                <w:rFonts w:ascii="Times New Roman" w:hAnsi="Times New Roman" w:cs="Times New Roman"/>
              </w:rPr>
            </w:pPr>
            <w:r w:rsidRPr="00FB191A">
              <w:rPr>
                <w:sz w:val="22"/>
                <w:szCs w:val="22"/>
              </w:rPr>
              <w:t>Ingestion of Drug/</w:t>
            </w:r>
          </w:p>
        </w:tc>
        <w:tc>
          <w:tcPr>
            <w:tcW w:w="3267" w:type="dxa"/>
            <w:tcBorders>
              <w:top w:val="none" w:sz="6" w:space="0" w:color="auto"/>
              <w:left w:val="none" w:sz="6" w:space="0" w:color="auto"/>
              <w:bottom w:val="none" w:sz="6" w:space="0" w:color="auto"/>
              <w:right w:val="none" w:sz="6" w:space="0" w:color="auto"/>
            </w:tcBorders>
          </w:tcPr>
          <w:p w14:paraId="0FB62718" w14:textId="77777777" w:rsidR="005B3609" w:rsidRPr="00FB191A" w:rsidRDefault="00FB191A">
            <w:pPr>
              <w:pStyle w:val="TableParagraph"/>
              <w:kinsoku w:val="0"/>
              <w:overflowPunct w:val="0"/>
              <w:spacing w:before="15"/>
              <w:ind w:left="408"/>
              <w:rPr>
                <w:rFonts w:ascii="Times New Roman" w:hAnsi="Times New Roman" w:cs="Times New Roman"/>
              </w:rPr>
            </w:pPr>
            <w:r w:rsidRPr="00FB191A">
              <w:rPr>
                <w:sz w:val="22"/>
                <w:szCs w:val="22"/>
              </w:rPr>
              <w:t>Property Damage</w:t>
            </w:r>
          </w:p>
        </w:tc>
        <w:tc>
          <w:tcPr>
            <w:tcW w:w="2674" w:type="dxa"/>
            <w:tcBorders>
              <w:top w:val="none" w:sz="6" w:space="0" w:color="auto"/>
              <w:left w:val="none" w:sz="6" w:space="0" w:color="auto"/>
              <w:bottom w:val="none" w:sz="6" w:space="0" w:color="auto"/>
              <w:right w:val="none" w:sz="6" w:space="0" w:color="auto"/>
            </w:tcBorders>
          </w:tcPr>
          <w:p w14:paraId="69975095" w14:textId="77777777" w:rsidR="005B3609" w:rsidRPr="00FB191A" w:rsidRDefault="00FB191A">
            <w:pPr>
              <w:pStyle w:val="TableParagraph"/>
              <w:kinsoku w:val="0"/>
              <w:overflowPunct w:val="0"/>
              <w:spacing w:before="15"/>
              <w:ind w:left="354"/>
              <w:rPr>
                <w:rFonts w:ascii="Times New Roman" w:hAnsi="Times New Roman" w:cs="Times New Roman"/>
              </w:rPr>
            </w:pPr>
            <w:r w:rsidRPr="00FB191A">
              <w:rPr>
                <w:spacing w:val="-4"/>
                <w:sz w:val="22"/>
                <w:szCs w:val="22"/>
              </w:rPr>
              <w:t xml:space="preserve">Physical Restraint </w:t>
            </w:r>
            <w:r w:rsidRPr="00FB191A">
              <w:rPr>
                <w:spacing w:val="-3"/>
                <w:sz w:val="22"/>
                <w:szCs w:val="22"/>
              </w:rPr>
              <w:t>Used</w:t>
            </w:r>
          </w:p>
        </w:tc>
      </w:tr>
      <w:tr w:rsidR="005B3609" w:rsidRPr="00FB191A" w14:paraId="4E7C33E6" w14:textId="77777777">
        <w:trPr>
          <w:trHeight w:hRule="exact" w:val="292"/>
        </w:trPr>
        <w:tc>
          <w:tcPr>
            <w:tcW w:w="3179" w:type="dxa"/>
            <w:tcBorders>
              <w:top w:val="none" w:sz="6" w:space="0" w:color="auto"/>
              <w:left w:val="none" w:sz="6" w:space="0" w:color="auto"/>
              <w:bottom w:val="none" w:sz="6" w:space="0" w:color="auto"/>
              <w:right w:val="none" w:sz="6" w:space="0" w:color="auto"/>
            </w:tcBorders>
          </w:tcPr>
          <w:p w14:paraId="0B1D9654" w14:textId="77777777" w:rsidR="005B3609" w:rsidRPr="00FB191A" w:rsidRDefault="00FB191A">
            <w:pPr>
              <w:pStyle w:val="TableParagraph"/>
              <w:kinsoku w:val="0"/>
              <w:overflowPunct w:val="0"/>
              <w:spacing w:before="16"/>
              <w:ind w:left="395"/>
              <w:rPr>
                <w:rFonts w:ascii="Times New Roman" w:hAnsi="Times New Roman" w:cs="Times New Roman"/>
              </w:rPr>
            </w:pPr>
            <w:r w:rsidRPr="00FB191A">
              <w:rPr>
                <w:sz w:val="22"/>
                <w:szCs w:val="22"/>
              </w:rPr>
              <w:t>Harmful Substance</w:t>
            </w:r>
          </w:p>
        </w:tc>
        <w:tc>
          <w:tcPr>
            <w:tcW w:w="3267" w:type="dxa"/>
            <w:tcBorders>
              <w:top w:val="none" w:sz="6" w:space="0" w:color="auto"/>
              <w:left w:val="none" w:sz="6" w:space="0" w:color="auto"/>
              <w:bottom w:val="none" w:sz="6" w:space="0" w:color="auto"/>
              <w:right w:val="none" w:sz="6" w:space="0" w:color="auto"/>
            </w:tcBorders>
          </w:tcPr>
          <w:p w14:paraId="7FEC2935" w14:textId="77777777" w:rsidR="005B3609" w:rsidRPr="00FB191A" w:rsidRDefault="00FB191A">
            <w:pPr>
              <w:pStyle w:val="TableParagraph"/>
              <w:kinsoku w:val="0"/>
              <w:overflowPunct w:val="0"/>
              <w:spacing w:before="16"/>
              <w:ind w:left="408"/>
              <w:rPr>
                <w:rFonts w:ascii="Times New Roman" w:hAnsi="Times New Roman" w:cs="Times New Roman"/>
              </w:rPr>
            </w:pPr>
            <w:r w:rsidRPr="00FB191A">
              <w:rPr>
                <w:sz w:val="22"/>
                <w:szCs w:val="22"/>
              </w:rPr>
              <w:t>Neglect or Abuse</w:t>
            </w:r>
          </w:p>
        </w:tc>
        <w:tc>
          <w:tcPr>
            <w:tcW w:w="2674" w:type="dxa"/>
            <w:tcBorders>
              <w:top w:val="none" w:sz="6" w:space="0" w:color="auto"/>
              <w:left w:val="none" w:sz="6" w:space="0" w:color="auto"/>
              <w:bottom w:val="none" w:sz="6" w:space="0" w:color="auto"/>
              <w:right w:val="none" w:sz="6" w:space="0" w:color="auto"/>
            </w:tcBorders>
          </w:tcPr>
          <w:p w14:paraId="76F7062D" w14:textId="77777777" w:rsidR="005B3609" w:rsidRPr="00FB191A" w:rsidRDefault="00FB191A">
            <w:pPr>
              <w:pStyle w:val="TableParagraph"/>
              <w:kinsoku w:val="0"/>
              <w:overflowPunct w:val="0"/>
              <w:spacing w:before="16"/>
              <w:ind w:left="370"/>
              <w:rPr>
                <w:rFonts w:ascii="Times New Roman" w:hAnsi="Times New Roman" w:cs="Times New Roman"/>
              </w:rPr>
            </w:pPr>
            <w:r w:rsidRPr="00FB191A">
              <w:rPr>
                <w:sz w:val="22"/>
                <w:szCs w:val="22"/>
              </w:rPr>
              <w:t>DCF</w:t>
            </w:r>
            <w:r w:rsidRPr="00FB191A">
              <w:rPr>
                <w:strike/>
                <w:sz w:val="22"/>
                <w:szCs w:val="22"/>
              </w:rPr>
              <w:t xml:space="preserve">/KDHE </w:t>
            </w:r>
            <w:r w:rsidRPr="00FB191A">
              <w:rPr>
                <w:sz w:val="22"/>
                <w:szCs w:val="22"/>
              </w:rPr>
              <w:t>Complaint</w:t>
            </w:r>
          </w:p>
        </w:tc>
      </w:tr>
      <w:tr w:rsidR="005B3609" w:rsidRPr="00FB191A" w14:paraId="4546A6FB" w14:textId="77777777">
        <w:trPr>
          <w:trHeight w:hRule="exact" w:val="1163"/>
        </w:trPr>
        <w:tc>
          <w:tcPr>
            <w:tcW w:w="3179" w:type="dxa"/>
            <w:tcBorders>
              <w:top w:val="none" w:sz="6" w:space="0" w:color="auto"/>
              <w:left w:val="none" w:sz="6" w:space="0" w:color="auto"/>
              <w:bottom w:val="none" w:sz="6" w:space="0" w:color="auto"/>
              <w:right w:val="none" w:sz="6" w:space="0" w:color="auto"/>
            </w:tcBorders>
          </w:tcPr>
          <w:p w14:paraId="20D5E700" w14:textId="77777777" w:rsidR="005B3609" w:rsidRPr="00FB191A" w:rsidRDefault="00FB191A">
            <w:pPr>
              <w:pStyle w:val="TableParagraph"/>
              <w:kinsoku w:val="0"/>
              <w:overflowPunct w:val="0"/>
              <w:spacing w:before="15" w:line="276" w:lineRule="auto"/>
              <w:ind w:left="637" w:right="1439" w:hanging="291"/>
              <w:jc w:val="both"/>
              <w:rPr>
                <w:rFonts w:ascii="Times New Roman" w:hAnsi="Times New Roman" w:cs="Times New Roman"/>
              </w:rPr>
            </w:pPr>
            <w:r w:rsidRPr="00FB191A">
              <w:rPr>
                <w:spacing w:val="-4"/>
                <w:sz w:val="22"/>
                <w:szCs w:val="22"/>
              </w:rPr>
              <w:t>Hospitalization Emergency Planned</w:t>
            </w:r>
          </w:p>
        </w:tc>
        <w:tc>
          <w:tcPr>
            <w:tcW w:w="3267" w:type="dxa"/>
            <w:tcBorders>
              <w:top w:val="none" w:sz="6" w:space="0" w:color="auto"/>
              <w:left w:val="none" w:sz="6" w:space="0" w:color="auto"/>
              <w:bottom w:val="none" w:sz="6" w:space="0" w:color="auto"/>
              <w:right w:val="none" w:sz="6" w:space="0" w:color="auto"/>
            </w:tcBorders>
          </w:tcPr>
          <w:p w14:paraId="14EFB106" w14:textId="77777777" w:rsidR="005B3609" w:rsidRPr="00FB191A" w:rsidRDefault="00FB191A">
            <w:pPr>
              <w:pStyle w:val="TableParagraph"/>
              <w:kinsoku w:val="0"/>
              <w:overflowPunct w:val="0"/>
              <w:spacing w:before="15"/>
              <w:ind w:left="408"/>
              <w:rPr>
                <w:rFonts w:ascii="Times New Roman" w:hAnsi="Times New Roman" w:cs="Times New Roman"/>
              </w:rPr>
            </w:pPr>
            <w:r w:rsidRPr="00FB191A">
              <w:rPr>
                <w:spacing w:val="-4"/>
                <w:sz w:val="22"/>
                <w:szCs w:val="22"/>
              </w:rPr>
              <w:t xml:space="preserve">Use/Possession </w:t>
            </w:r>
            <w:r w:rsidRPr="00FB191A">
              <w:rPr>
                <w:spacing w:val="-3"/>
                <w:sz w:val="22"/>
                <w:szCs w:val="22"/>
              </w:rPr>
              <w:t xml:space="preserve">of </w:t>
            </w:r>
            <w:r w:rsidRPr="00FB191A">
              <w:rPr>
                <w:sz w:val="22"/>
                <w:szCs w:val="22"/>
              </w:rPr>
              <w:t xml:space="preserve">a </w:t>
            </w:r>
            <w:r w:rsidRPr="00FB191A">
              <w:rPr>
                <w:spacing w:val="-3"/>
                <w:sz w:val="22"/>
                <w:szCs w:val="22"/>
              </w:rPr>
              <w:t>Weapon</w:t>
            </w:r>
          </w:p>
        </w:tc>
        <w:tc>
          <w:tcPr>
            <w:tcW w:w="2674" w:type="dxa"/>
            <w:tcBorders>
              <w:top w:val="none" w:sz="6" w:space="0" w:color="auto"/>
              <w:left w:val="none" w:sz="6" w:space="0" w:color="auto"/>
              <w:bottom w:val="none" w:sz="6" w:space="0" w:color="auto"/>
              <w:right w:val="none" w:sz="6" w:space="0" w:color="auto"/>
            </w:tcBorders>
          </w:tcPr>
          <w:p w14:paraId="5F615202" w14:textId="77777777" w:rsidR="005B3609" w:rsidRPr="00FB191A" w:rsidRDefault="00FB191A">
            <w:pPr>
              <w:pStyle w:val="TableParagraph"/>
              <w:kinsoku w:val="0"/>
              <w:overflowPunct w:val="0"/>
              <w:spacing w:before="15"/>
              <w:ind w:left="414"/>
              <w:rPr>
                <w:sz w:val="22"/>
                <w:szCs w:val="22"/>
              </w:rPr>
            </w:pPr>
            <w:r w:rsidRPr="00FB191A">
              <w:rPr>
                <w:sz w:val="22"/>
                <w:szCs w:val="22"/>
              </w:rPr>
              <w:t>Investigation</w:t>
            </w:r>
          </w:p>
          <w:p w14:paraId="339734B8" w14:textId="77777777" w:rsidR="005B3609" w:rsidRPr="00FB191A" w:rsidRDefault="00FB191A">
            <w:pPr>
              <w:pStyle w:val="TableParagraph"/>
              <w:kinsoku w:val="0"/>
              <w:overflowPunct w:val="0"/>
              <w:spacing w:before="37" w:line="276" w:lineRule="auto"/>
              <w:ind w:left="349" w:right="197" w:hanging="56"/>
              <w:rPr>
                <w:rFonts w:ascii="Times New Roman" w:hAnsi="Times New Roman" w:cs="Times New Roman"/>
              </w:rPr>
            </w:pPr>
            <w:r w:rsidRPr="00FB191A">
              <w:rPr>
                <w:sz w:val="22"/>
                <w:szCs w:val="22"/>
              </w:rPr>
              <w:t>Death of child or other resident of home Other</w:t>
            </w:r>
          </w:p>
        </w:tc>
      </w:tr>
      <w:tr w:rsidR="005B3609" w:rsidRPr="00FB191A" w14:paraId="572CD110" w14:textId="77777777">
        <w:trPr>
          <w:trHeight w:hRule="exact" w:val="270"/>
        </w:trPr>
        <w:tc>
          <w:tcPr>
            <w:tcW w:w="3179" w:type="dxa"/>
            <w:tcBorders>
              <w:top w:val="none" w:sz="6" w:space="0" w:color="auto"/>
              <w:left w:val="none" w:sz="6" w:space="0" w:color="auto"/>
              <w:bottom w:val="none" w:sz="6" w:space="0" w:color="auto"/>
              <w:right w:val="none" w:sz="6" w:space="0" w:color="auto"/>
            </w:tcBorders>
          </w:tcPr>
          <w:p w14:paraId="7C6EB220" w14:textId="77777777" w:rsidR="005B3609" w:rsidRPr="00FB191A" w:rsidRDefault="005B3609">
            <w:pPr>
              <w:rPr>
                <w:rFonts w:ascii="Times New Roman" w:hAnsi="Times New Roman" w:cs="Times New Roman"/>
              </w:rPr>
            </w:pPr>
          </w:p>
        </w:tc>
        <w:tc>
          <w:tcPr>
            <w:tcW w:w="3267" w:type="dxa"/>
            <w:tcBorders>
              <w:top w:val="none" w:sz="6" w:space="0" w:color="auto"/>
              <w:left w:val="none" w:sz="6" w:space="0" w:color="auto"/>
              <w:bottom w:val="none" w:sz="6" w:space="0" w:color="auto"/>
              <w:right w:val="none" w:sz="6" w:space="0" w:color="auto"/>
            </w:tcBorders>
          </w:tcPr>
          <w:p w14:paraId="142D48B9" w14:textId="77777777" w:rsidR="005B3609" w:rsidRPr="00FB191A" w:rsidRDefault="005B3609">
            <w:pPr>
              <w:rPr>
                <w:rFonts w:ascii="Times New Roman" w:hAnsi="Times New Roman" w:cs="Times New Roman"/>
              </w:rPr>
            </w:pPr>
          </w:p>
        </w:tc>
        <w:tc>
          <w:tcPr>
            <w:tcW w:w="2674" w:type="dxa"/>
            <w:tcBorders>
              <w:top w:val="none" w:sz="6" w:space="0" w:color="auto"/>
              <w:left w:val="none" w:sz="6" w:space="0" w:color="auto"/>
              <w:bottom w:val="none" w:sz="6" w:space="0" w:color="auto"/>
              <w:right w:val="none" w:sz="6" w:space="0" w:color="auto"/>
            </w:tcBorders>
          </w:tcPr>
          <w:p w14:paraId="3922CE37" w14:textId="77777777" w:rsidR="005B3609" w:rsidRPr="00FB191A" w:rsidRDefault="00FB191A">
            <w:pPr>
              <w:pStyle w:val="TableParagraph"/>
              <w:kinsoku w:val="0"/>
              <w:overflowPunct w:val="0"/>
              <w:spacing w:before="16"/>
              <w:ind w:left="351"/>
              <w:rPr>
                <w:rFonts w:ascii="Times New Roman" w:hAnsi="Times New Roman" w:cs="Times New Roman"/>
              </w:rPr>
            </w:pPr>
            <w:r w:rsidRPr="00FB191A">
              <w:rPr>
                <w:sz w:val="22"/>
                <w:szCs w:val="22"/>
              </w:rPr>
              <w:t>Vehicular or Biohazard</w:t>
            </w:r>
          </w:p>
        </w:tc>
      </w:tr>
    </w:tbl>
    <w:p w14:paraId="26C77CFB" w14:textId="6AE8E32E" w:rsidR="005B3609" w:rsidRDefault="00F8201E">
      <w:pPr>
        <w:pStyle w:val="BodyText"/>
        <w:kinsoku w:val="0"/>
        <w:overflowPunct w:val="0"/>
        <w:spacing w:before="37"/>
        <w:ind w:left="7221"/>
        <w:rPr>
          <w:sz w:val="22"/>
          <w:szCs w:val="22"/>
        </w:rPr>
      </w:pPr>
      <w:r>
        <w:rPr>
          <w:noProof/>
        </w:rPr>
        <mc:AlternateContent>
          <mc:Choice Requires="wps">
            <w:drawing>
              <wp:anchor distT="0" distB="0" distL="114300" distR="114300" simplePos="0" relativeHeight="251658588" behindDoc="1" locked="0" layoutInCell="0" allowOverlap="1" wp14:anchorId="52FCC0E7" wp14:editId="463B4593">
                <wp:simplePos x="0" y="0"/>
                <wp:positionH relativeFrom="page">
                  <wp:posOffset>928370</wp:posOffset>
                </wp:positionH>
                <wp:positionV relativeFrom="paragraph">
                  <wp:posOffset>-1254760</wp:posOffset>
                </wp:positionV>
                <wp:extent cx="131445" cy="131445"/>
                <wp:effectExtent l="0" t="0" r="0" b="0"/>
                <wp:wrapNone/>
                <wp:docPr id="342" name="Freeform 14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127A7" id="Freeform 1416" o:spid="_x0000_s1026" style="position:absolute;margin-left:73.1pt;margin-top:-98.8pt;width:10.35pt;height:10.35pt;z-index:-2516578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589" behindDoc="1" locked="0" layoutInCell="0" allowOverlap="1" wp14:anchorId="2D317EB6" wp14:editId="31061896">
                <wp:simplePos x="0" y="0"/>
                <wp:positionH relativeFrom="page">
                  <wp:posOffset>2985770</wp:posOffset>
                </wp:positionH>
                <wp:positionV relativeFrom="paragraph">
                  <wp:posOffset>-1254760</wp:posOffset>
                </wp:positionV>
                <wp:extent cx="131445" cy="131445"/>
                <wp:effectExtent l="0" t="0" r="0" b="0"/>
                <wp:wrapNone/>
                <wp:docPr id="341" name="Freeform 14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ED782" id="Freeform 1417" o:spid="_x0000_s1026" style="position:absolute;margin-left:235.1pt;margin-top:-98.8pt;width:10.35pt;height:10.35pt;z-index:-25165789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590" behindDoc="1" locked="0" layoutInCell="0" allowOverlap="1" wp14:anchorId="079F91A0" wp14:editId="1FD3D019">
                <wp:simplePos x="0" y="0"/>
                <wp:positionH relativeFrom="page">
                  <wp:posOffset>5025390</wp:posOffset>
                </wp:positionH>
                <wp:positionV relativeFrom="paragraph">
                  <wp:posOffset>-1254760</wp:posOffset>
                </wp:positionV>
                <wp:extent cx="131445" cy="131445"/>
                <wp:effectExtent l="0" t="0" r="0" b="0"/>
                <wp:wrapNone/>
                <wp:docPr id="340" name="Freeform 14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17FFB" id="Freeform 1418" o:spid="_x0000_s1026" style="position:absolute;margin-left:395.7pt;margin-top:-98.8pt;width:10.35pt;height:10.35pt;z-index:-25165789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591" behindDoc="1" locked="0" layoutInCell="0" allowOverlap="1" wp14:anchorId="5503E629" wp14:editId="75643FFA">
                <wp:simplePos x="0" y="0"/>
                <wp:positionH relativeFrom="page">
                  <wp:posOffset>2985770</wp:posOffset>
                </wp:positionH>
                <wp:positionV relativeFrom="paragraph">
                  <wp:posOffset>-1068705</wp:posOffset>
                </wp:positionV>
                <wp:extent cx="131445" cy="131445"/>
                <wp:effectExtent l="0" t="0" r="0" b="0"/>
                <wp:wrapNone/>
                <wp:docPr id="339" name="Freeform 1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D29BF" id="Freeform 1419" o:spid="_x0000_s1026" style="position:absolute;margin-left:235.1pt;margin-top:-84.15pt;width:10.35pt;height:10.35pt;z-index:-2516578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592" behindDoc="1" locked="0" layoutInCell="0" allowOverlap="1" wp14:anchorId="400DEE0B" wp14:editId="351D9A17">
                <wp:simplePos x="0" y="0"/>
                <wp:positionH relativeFrom="page">
                  <wp:posOffset>5035550</wp:posOffset>
                </wp:positionH>
                <wp:positionV relativeFrom="paragraph">
                  <wp:posOffset>-1068705</wp:posOffset>
                </wp:positionV>
                <wp:extent cx="131445" cy="131445"/>
                <wp:effectExtent l="0" t="0" r="0" b="0"/>
                <wp:wrapNone/>
                <wp:docPr id="338" name="Freeform 14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3EE4E" id="Freeform 1420" o:spid="_x0000_s1026" style="position:absolute;margin-left:396.5pt;margin-top:-84.15pt;width:10.35pt;height:10.35pt;z-index:-251657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593" behindDoc="1" locked="0" layoutInCell="0" allowOverlap="1" wp14:anchorId="5F504DD3" wp14:editId="0AA4F8AD">
                <wp:simplePos x="0" y="0"/>
                <wp:positionH relativeFrom="page">
                  <wp:posOffset>928370</wp:posOffset>
                </wp:positionH>
                <wp:positionV relativeFrom="paragraph">
                  <wp:posOffset>-884555</wp:posOffset>
                </wp:positionV>
                <wp:extent cx="131445" cy="131445"/>
                <wp:effectExtent l="0" t="0" r="0" b="0"/>
                <wp:wrapNone/>
                <wp:docPr id="337" name="Freeform 14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C40B5" id="Freeform 1421" o:spid="_x0000_s1026" style="position:absolute;margin-left:73.1pt;margin-top:-69.65pt;width:10.35pt;height:10.35pt;z-index:-25165788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594" behindDoc="1" locked="0" layoutInCell="0" allowOverlap="1" wp14:anchorId="1B8C40AC" wp14:editId="315D0DA2">
                <wp:simplePos x="0" y="0"/>
                <wp:positionH relativeFrom="page">
                  <wp:posOffset>2985770</wp:posOffset>
                </wp:positionH>
                <wp:positionV relativeFrom="paragraph">
                  <wp:posOffset>-884555</wp:posOffset>
                </wp:positionV>
                <wp:extent cx="131445" cy="131445"/>
                <wp:effectExtent l="0" t="0" r="0" b="0"/>
                <wp:wrapNone/>
                <wp:docPr id="336" name="Freeform 14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10480" id="Freeform 1422" o:spid="_x0000_s1026" style="position:absolute;margin-left:235.1pt;margin-top:-69.65pt;width:10.35pt;height:10.35pt;z-index:-25165788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595" behindDoc="1" locked="0" layoutInCell="0" allowOverlap="1" wp14:anchorId="0C5009E6" wp14:editId="5378D4B5">
                <wp:simplePos x="0" y="0"/>
                <wp:positionH relativeFrom="page">
                  <wp:posOffset>1112520</wp:posOffset>
                </wp:positionH>
                <wp:positionV relativeFrom="paragraph">
                  <wp:posOffset>-700405</wp:posOffset>
                </wp:positionV>
                <wp:extent cx="131445" cy="131445"/>
                <wp:effectExtent l="0" t="0" r="0" b="0"/>
                <wp:wrapNone/>
                <wp:docPr id="335" name="Freeform 14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DBE18" id="Freeform 1423" o:spid="_x0000_s1026" style="position:absolute;margin-left:87.6pt;margin-top:-55.15pt;width:10.35pt;height:10.35pt;z-index:-25165788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596" behindDoc="1" locked="0" layoutInCell="0" allowOverlap="1" wp14:anchorId="17E7F464" wp14:editId="16F83BAF">
                <wp:simplePos x="0" y="0"/>
                <wp:positionH relativeFrom="page">
                  <wp:posOffset>5025390</wp:posOffset>
                </wp:positionH>
                <wp:positionV relativeFrom="paragraph">
                  <wp:posOffset>-700405</wp:posOffset>
                </wp:positionV>
                <wp:extent cx="131445" cy="131445"/>
                <wp:effectExtent l="0" t="0" r="0" b="0"/>
                <wp:wrapNone/>
                <wp:docPr id="334" name="Freeform 14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4355A" id="Freeform 1424" o:spid="_x0000_s1026" style="position:absolute;margin-left:395.7pt;margin-top:-55.15pt;width:10.35pt;height:10.35pt;z-index:-2516578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597" behindDoc="1" locked="0" layoutInCell="0" allowOverlap="1" wp14:anchorId="229ECD16" wp14:editId="31372503">
                <wp:simplePos x="0" y="0"/>
                <wp:positionH relativeFrom="page">
                  <wp:posOffset>1112520</wp:posOffset>
                </wp:positionH>
                <wp:positionV relativeFrom="paragraph">
                  <wp:posOffset>-515620</wp:posOffset>
                </wp:positionV>
                <wp:extent cx="131445" cy="131445"/>
                <wp:effectExtent l="0" t="0" r="0" b="0"/>
                <wp:wrapNone/>
                <wp:docPr id="333" name="Freeform 1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8B7CE" id="Freeform 1425" o:spid="_x0000_s1026" style="position:absolute;margin-left:87.6pt;margin-top:-40.6pt;width:10.35pt;height:10.35pt;z-index:-25165788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598" behindDoc="1" locked="0" layoutInCell="0" allowOverlap="1" wp14:anchorId="528DB9DB" wp14:editId="2CE5838A">
                <wp:simplePos x="0" y="0"/>
                <wp:positionH relativeFrom="page">
                  <wp:posOffset>5023485</wp:posOffset>
                </wp:positionH>
                <wp:positionV relativeFrom="paragraph">
                  <wp:posOffset>-331470</wp:posOffset>
                </wp:positionV>
                <wp:extent cx="131445" cy="131445"/>
                <wp:effectExtent l="0" t="0" r="0" b="0"/>
                <wp:wrapNone/>
                <wp:docPr id="332" name="Freeform 14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4F6F0" id="Freeform 1426" o:spid="_x0000_s1026" style="position:absolute;margin-left:395.55pt;margin-top:-26.1pt;width:10.35pt;height:10.35pt;z-index:-25165788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599" behindDoc="1" locked="0" layoutInCell="0" allowOverlap="1" wp14:anchorId="508C3943" wp14:editId="09A112DC">
                <wp:simplePos x="0" y="0"/>
                <wp:positionH relativeFrom="page">
                  <wp:posOffset>5023485</wp:posOffset>
                </wp:positionH>
                <wp:positionV relativeFrom="paragraph">
                  <wp:posOffset>-145415</wp:posOffset>
                </wp:positionV>
                <wp:extent cx="131445" cy="131445"/>
                <wp:effectExtent l="0" t="0" r="0" b="0"/>
                <wp:wrapNone/>
                <wp:docPr id="331" name="Freeform 14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8562B" id="Freeform 1427" o:spid="_x0000_s1026" style="position:absolute;margin-left:395.55pt;margin-top:-11.45pt;width:10.35pt;height:10.35pt;z-index:-25165788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" o:allowincell="f" path="m,206r206,l206,,,,,206xe" filled="f" strokeweight=".72pt">
                <v:path arrowok="t" o:connecttype="custom" o:connectlocs="0,130810;130810,130810;130810,0;0,0;0,130810" o:connectangles="0,0,0,0,0"/>
                <w10:wrap anchorx="page"/>
              </v:shape>
            </w:pict>
          </mc:Fallback>
        </mc:AlternateContent>
      </w:r>
      <w:r w:rsidR="00FB191A">
        <w:rPr>
          <w:sz w:val="22"/>
          <w:szCs w:val="22"/>
        </w:rPr>
        <w:t>Accident</w:t>
      </w:r>
    </w:p>
    <w:p w14:paraId="25ED151C" w14:textId="77777777" w:rsidR="005B3609" w:rsidRDefault="005B3609">
      <w:pPr>
        <w:pStyle w:val="BodyText"/>
        <w:kinsoku w:val="0"/>
        <w:overflowPunct w:val="0"/>
        <w:spacing w:before="2"/>
        <w:rPr>
          <w:sz w:val="25"/>
          <w:szCs w:val="25"/>
        </w:rPr>
      </w:pPr>
    </w:p>
    <w:p w14:paraId="5A4EEABA" w14:textId="77777777" w:rsidR="005B3609" w:rsidRDefault="00FB191A">
      <w:pPr>
        <w:pStyle w:val="BodyText"/>
        <w:kinsoku w:val="0"/>
        <w:overflowPunct w:val="0"/>
        <w:ind w:left="140" w:right="352"/>
        <w:rPr>
          <w:spacing w:val="-4"/>
          <w:sz w:val="22"/>
          <w:szCs w:val="22"/>
        </w:rPr>
      </w:pPr>
      <w:r>
        <w:rPr>
          <w:spacing w:val="-3"/>
          <w:sz w:val="22"/>
          <w:szCs w:val="22"/>
        </w:rPr>
        <w:t xml:space="preserve">Describe </w:t>
      </w:r>
      <w:r>
        <w:rPr>
          <w:sz w:val="22"/>
          <w:szCs w:val="22"/>
        </w:rPr>
        <w:t xml:space="preserve">the </w:t>
      </w:r>
      <w:r>
        <w:rPr>
          <w:spacing w:val="-4"/>
          <w:sz w:val="22"/>
          <w:szCs w:val="22"/>
        </w:rPr>
        <w:t xml:space="preserve">Incident </w:t>
      </w:r>
      <w:r>
        <w:rPr>
          <w:spacing w:val="-3"/>
          <w:sz w:val="22"/>
          <w:szCs w:val="22"/>
        </w:rPr>
        <w:t xml:space="preserve">(what </w:t>
      </w:r>
      <w:r>
        <w:rPr>
          <w:spacing w:val="-4"/>
          <w:sz w:val="22"/>
          <w:szCs w:val="22"/>
        </w:rPr>
        <w:t xml:space="preserve">happened, when, where, </w:t>
      </w:r>
      <w:r>
        <w:rPr>
          <w:sz w:val="22"/>
          <w:szCs w:val="22"/>
        </w:rPr>
        <w:t xml:space="preserve">how </w:t>
      </w:r>
      <w:r>
        <w:rPr>
          <w:spacing w:val="-3"/>
          <w:sz w:val="22"/>
          <w:szCs w:val="22"/>
        </w:rPr>
        <w:t xml:space="preserve">was </w:t>
      </w:r>
      <w:r>
        <w:rPr>
          <w:spacing w:val="-4"/>
          <w:sz w:val="22"/>
          <w:szCs w:val="22"/>
        </w:rPr>
        <w:t xml:space="preserve">situation handled, including </w:t>
      </w:r>
      <w:r>
        <w:rPr>
          <w:spacing w:val="-3"/>
          <w:sz w:val="22"/>
          <w:szCs w:val="22"/>
        </w:rPr>
        <w:t xml:space="preserve">who was </w:t>
      </w:r>
      <w:r>
        <w:rPr>
          <w:spacing w:val="-4"/>
          <w:sz w:val="22"/>
          <w:szCs w:val="22"/>
        </w:rPr>
        <w:t xml:space="preserve">notified </w:t>
      </w:r>
      <w:r>
        <w:rPr>
          <w:spacing w:val="-3"/>
          <w:sz w:val="22"/>
          <w:szCs w:val="22"/>
        </w:rPr>
        <w:t xml:space="preserve">of the </w:t>
      </w:r>
      <w:r>
        <w:rPr>
          <w:spacing w:val="-4"/>
          <w:sz w:val="22"/>
          <w:szCs w:val="22"/>
        </w:rPr>
        <w:t>incident)?</w:t>
      </w:r>
    </w:p>
    <w:p w14:paraId="56B73A94" w14:textId="77777777" w:rsidR="005B3609" w:rsidRDefault="005B3609">
      <w:pPr>
        <w:pStyle w:val="BodyText"/>
        <w:kinsoku w:val="0"/>
        <w:overflowPunct w:val="0"/>
      </w:pPr>
    </w:p>
    <w:p w14:paraId="04165889" w14:textId="77777777" w:rsidR="005B3609" w:rsidRDefault="005B3609">
      <w:pPr>
        <w:pStyle w:val="BodyText"/>
        <w:kinsoku w:val="0"/>
        <w:overflowPunct w:val="0"/>
      </w:pPr>
    </w:p>
    <w:p w14:paraId="24955B10" w14:textId="77777777" w:rsidR="005B3609" w:rsidRDefault="00FB191A">
      <w:pPr>
        <w:pStyle w:val="BodyText"/>
        <w:kinsoku w:val="0"/>
        <w:overflowPunct w:val="0"/>
        <w:spacing w:before="205" w:line="480" w:lineRule="auto"/>
        <w:ind w:left="140" w:right="3220"/>
        <w:rPr>
          <w:spacing w:val="-4"/>
          <w:sz w:val="22"/>
          <w:szCs w:val="22"/>
        </w:rPr>
      </w:pPr>
      <w:r>
        <w:rPr>
          <w:spacing w:val="-3"/>
          <w:sz w:val="22"/>
          <w:szCs w:val="22"/>
        </w:rPr>
        <w:t xml:space="preserve">Has this </w:t>
      </w:r>
      <w:r>
        <w:rPr>
          <w:spacing w:val="-4"/>
          <w:sz w:val="22"/>
          <w:szCs w:val="22"/>
        </w:rPr>
        <w:t xml:space="preserve">particular incident occurred </w:t>
      </w:r>
      <w:r>
        <w:rPr>
          <w:spacing w:val="-3"/>
          <w:sz w:val="22"/>
          <w:szCs w:val="22"/>
        </w:rPr>
        <w:t xml:space="preserve">with </w:t>
      </w:r>
      <w:r>
        <w:rPr>
          <w:spacing w:val="-4"/>
          <w:sz w:val="22"/>
          <w:szCs w:val="22"/>
        </w:rPr>
        <w:t xml:space="preserve">youth previously? </w:t>
      </w:r>
      <w:r>
        <w:rPr>
          <w:spacing w:val="-3"/>
          <w:sz w:val="22"/>
          <w:szCs w:val="22"/>
        </w:rPr>
        <w:t xml:space="preserve">What are </w:t>
      </w:r>
      <w:r>
        <w:rPr>
          <w:spacing w:val="-4"/>
          <w:sz w:val="22"/>
          <w:szCs w:val="22"/>
        </w:rPr>
        <w:t xml:space="preserve">your follow-up plans </w:t>
      </w:r>
      <w:r>
        <w:rPr>
          <w:sz w:val="22"/>
          <w:szCs w:val="22"/>
        </w:rPr>
        <w:t xml:space="preserve">and </w:t>
      </w:r>
      <w:r>
        <w:rPr>
          <w:spacing w:val="-4"/>
          <w:sz w:val="22"/>
          <w:szCs w:val="22"/>
        </w:rPr>
        <w:t>suggestions?</w:t>
      </w:r>
    </w:p>
    <w:p w14:paraId="012247C8" w14:textId="77777777" w:rsidR="005B3609" w:rsidRDefault="005B3609">
      <w:pPr>
        <w:pStyle w:val="BodyText"/>
        <w:kinsoku w:val="0"/>
        <w:overflowPunct w:val="0"/>
      </w:pPr>
    </w:p>
    <w:p w14:paraId="7099B7D1" w14:textId="77777777" w:rsidR="005B3609" w:rsidRDefault="005B3609">
      <w:pPr>
        <w:pStyle w:val="BodyText"/>
        <w:kinsoku w:val="0"/>
        <w:overflowPunct w:val="0"/>
      </w:pPr>
    </w:p>
    <w:p w14:paraId="72241D2F" w14:textId="77777777" w:rsidR="005B3609" w:rsidRDefault="005B3609">
      <w:pPr>
        <w:pStyle w:val="BodyText"/>
        <w:kinsoku w:val="0"/>
        <w:overflowPunct w:val="0"/>
      </w:pPr>
    </w:p>
    <w:p w14:paraId="5EEAC298" w14:textId="77777777" w:rsidR="005B3609" w:rsidRDefault="005B3609">
      <w:pPr>
        <w:pStyle w:val="BodyText"/>
        <w:kinsoku w:val="0"/>
        <w:overflowPunct w:val="0"/>
      </w:pPr>
    </w:p>
    <w:p w14:paraId="38D1B4C6" w14:textId="77777777" w:rsidR="005B3609" w:rsidRDefault="005B3609">
      <w:pPr>
        <w:pStyle w:val="BodyText"/>
        <w:kinsoku w:val="0"/>
        <w:overflowPunct w:val="0"/>
      </w:pPr>
    </w:p>
    <w:p w14:paraId="4B886095" w14:textId="77777777" w:rsidR="005B3609" w:rsidRDefault="00FB191A">
      <w:pPr>
        <w:pStyle w:val="BodyText"/>
        <w:tabs>
          <w:tab w:val="left" w:pos="5412"/>
        </w:tabs>
        <w:kinsoku w:val="0"/>
        <w:overflowPunct w:val="0"/>
        <w:spacing w:before="147"/>
        <w:ind w:left="140"/>
        <w:rPr>
          <w:spacing w:val="-4"/>
          <w:sz w:val="22"/>
          <w:szCs w:val="22"/>
        </w:rPr>
      </w:pPr>
      <w:r>
        <w:rPr>
          <w:spacing w:val="-4"/>
          <w:sz w:val="22"/>
          <w:szCs w:val="22"/>
        </w:rPr>
        <w:t>Signature:</w:t>
      </w:r>
      <w:r>
        <w:rPr>
          <w:spacing w:val="-4"/>
          <w:sz w:val="22"/>
          <w:szCs w:val="22"/>
          <w:u w:val="single"/>
        </w:rPr>
        <w:tab/>
      </w:r>
      <w:r>
        <w:rPr>
          <w:spacing w:val="-3"/>
          <w:sz w:val="22"/>
          <w:szCs w:val="22"/>
        </w:rPr>
        <w:t>Date of</w:t>
      </w:r>
      <w:r>
        <w:rPr>
          <w:spacing w:val="-9"/>
          <w:sz w:val="22"/>
          <w:szCs w:val="22"/>
        </w:rPr>
        <w:t xml:space="preserve"> </w:t>
      </w:r>
      <w:r>
        <w:rPr>
          <w:spacing w:val="-4"/>
          <w:sz w:val="22"/>
          <w:szCs w:val="22"/>
        </w:rPr>
        <w:t>Report:</w:t>
      </w:r>
    </w:p>
    <w:p w14:paraId="16348AF1" w14:textId="77777777" w:rsidR="005B3609" w:rsidRDefault="005B3609">
      <w:pPr>
        <w:pStyle w:val="BodyText"/>
        <w:kinsoku w:val="0"/>
        <w:overflowPunct w:val="0"/>
        <w:rPr>
          <w:sz w:val="20"/>
          <w:szCs w:val="20"/>
        </w:rPr>
      </w:pPr>
    </w:p>
    <w:p w14:paraId="723390F6" w14:textId="77777777" w:rsidR="005B3609" w:rsidRDefault="005B3609">
      <w:pPr>
        <w:pStyle w:val="BodyText"/>
        <w:kinsoku w:val="0"/>
        <w:overflowPunct w:val="0"/>
        <w:rPr>
          <w:sz w:val="20"/>
          <w:szCs w:val="20"/>
        </w:rPr>
      </w:pPr>
    </w:p>
    <w:p w14:paraId="7E1D9252" w14:textId="77777777" w:rsidR="005B3609" w:rsidRDefault="005B3609">
      <w:pPr>
        <w:pStyle w:val="BodyText"/>
        <w:kinsoku w:val="0"/>
        <w:overflowPunct w:val="0"/>
        <w:rPr>
          <w:sz w:val="20"/>
          <w:szCs w:val="20"/>
        </w:rPr>
      </w:pPr>
    </w:p>
    <w:p w14:paraId="039F5909" w14:textId="77777777" w:rsidR="005B3609" w:rsidRDefault="005B3609">
      <w:pPr>
        <w:pStyle w:val="BodyText"/>
        <w:kinsoku w:val="0"/>
        <w:overflowPunct w:val="0"/>
        <w:rPr>
          <w:sz w:val="20"/>
          <w:szCs w:val="20"/>
        </w:rPr>
      </w:pPr>
    </w:p>
    <w:p w14:paraId="755B44F5" w14:textId="77777777" w:rsidR="005B3609" w:rsidRDefault="005B3609">
      <w:pPr>
        <w:pStyle w:val="BodyText"/>
        <w:kinsoku w:val="0"/>
        <w:overflowPunct w:val="0"/>
        <w:rPr>
          <w:sz w:val="20"/>
          <w:szCs w:val="20"/>
        </w:rPr>
      </w:pPr>
    </w:p>
    <w:p w14:paraId="703B2860" w14:textId="5ABDB169" w:rsidR="005B3609" w:rsidRDefault="005B3609" w:rsidP="004F6C23">
      <w:pPr>
        <w:pStyle w:val="BodyText"/>
        <w:kinsoku w:val="0"/>
        <w:overflowPunct w:val="0"/>
        <w:spacing w:before="1"/>
        <w:ind w:right="1627"/>
        <w:rPr>
          <w:rFonts w:ascii="Times New Roman" w:hAnsi="Times New Roman" w:cs="Times New Roman"/>
        </w:rPr>
        <w:sectPr w:rsidR="005B3609">
          <w:headerReference w:type="default" r:id="rId77"/>
          <w:footerReference w:type="default" r:id="rId78"/>
          <w:pgSz w:w="12240" w:h="15840"/>
          <w:pgMar w:top="640" w:right="1600" w:bottom="280" w:left="1300" w:header="720" w:footer="720" w:gutter="0"/>
          <w:cols w:space="720" w:equalWidth="0">
            <w:col w:w="9340"/>
          </w:cols>
          <w:noEndnote/>
        </w:sectPr>
      </w:pPr>
    </w:p>
    <w:p w14:paraId="36BA5C61" w14:textId="77777777" w:rsidR="005B3609" w:rsidRDefault="00FB191A">
      <w:pPr>
        <w:pStyle w:val="Heading6"/>
        <w:kinsoku w:val="0"/>
        <w:overflowPunct w:val="0"/>
        <w:ind w:left="1941"/>
        <w:jc w:val="left"/>
      </w:pPr>
      <w:r>
        <w:t>FOSTER FAMILY REPORT TO THE COURT</w:t>
      </w:r>
    </w:p>
    <w:p w14:paraId="44A8064C" w14:textId="77777777" w:rsidR="005B3609" w:rsidRDefault="005B3609">
      <w:pPr>
        <w:pStyle w:val="BodyText"/>
        <w:kinsoku w:val="0"/>
        <w:overflowPunct w:val="0"/>
        <w:rPr>
          <w:b/>
          <w:bCs/>
          <w:sz w:val="30"/>
          <w:szCs w:val="30"/>
        </w:rPr>
      </w:pPr>
    </w:p>
    <w:p w14:paraId="366398BA" w14:textId="77777777" w:rsidR="005B3609" w:rsidRDefault="00FB191A">
      <w:pPr>
        <w:pStyle w:val="BodyText"/>
        <w:kinsoku w:val="0"/>
        <w:overflowPunct w:val="0"/>
        <w:spacing w:before="205"/>
        <w:ind w:left="100" w:right="196"/>
      </w:pPr>
      <w:r>
        <w:t>Foster families have the right to submit a report to the court informing them of the progress, adjustment, and condition of children residing in the resource home. The court report form is included in this section.</w:t>
      </w:r>
    </w:p>
    <w:p w14:paraId="3365D47E" w14:textId="77777777" w:rsidR="005B3609" w:rsidRDefault="005B3609">
      <w:pPr>
        <w:pStyle w:val="BodyText"/>
        <w:kinsoku w:val="0"/>
        <w:overflowPunct w:val="0"/>
        <w:spacing w:before="10"/>
        <w:rPr>
          <w:sz w:val="23"/>
          <w:szCs w:val="23"/>
        </w:rPr>
      </w:pPr>
    </w:p>
    <w:p w14:paraId="16799F26" w14:textId="77777777" w:rsidR="005B3609" w:rsidRDefault="00FB191A">
      <w:pPr>
        <w:pStyle w:val="BodyText"/>
        <w:kinsoku w:val="0"/>
        <w:overflowPunct w:val="0"/>
        <w:spacing w:before="1"/>
        <w:ind w:left="100" w:right="196"/>
      </w:pPr>
      <w:r>
        <w:t>Although not a requirement, foster families are encouraged to submit a report to the court every six months. This gives you the opportunity to have direct feedback to the court on the status of the child residing in your home.</w:t>
      </w:r>
    </w:p>
    <w:p w14:paraId="18FF7917" w14:textId="77777777" w:rsidR="005B3609" w:rsidRDefault="005B3609">
      <w:pPr>
        <w:pStyle w:val="BodyText"/>
        <w:kinsoku w:val="0"/>
        <w:overflowPunct w:val="0"/>
      </w:pPr>
    </w:p>
    <w:p w14:paraId="36DD2E25" w14:textId="77777777" w:rsidR="005B3609" w:rsidRDefault="00FB191A">
      <w:pPr>
        <w:pStyle w:val="BodyText"/>
        <w:kinsoku w:val="0"/>
        <w:overflowPunct w:val="0"/>
        <w:ind w:left="100" w:right="111"/>
        <w:jc w:val="both"/>
      </w:pPr>
      <w:r>
        <w:t>Foster Parent reports to the court are not confidential and are available to all parties</w:t>
      </w:r>
      <w:r>
        <w:rPr>
          <w:spacing w:val="-35"/>
        </w:rPr>
        <w:t xml:space="preserve"> </w:t>
      </w:r>
      <w:r>
        <w:t>and interested parties in the child’s case (i.e. the parents’ attorneys, grandparents’ attorneys if applicable, the State,</w:t>
      </w:r>
      <w:r>
        <w:rPr>
          <w:spacing w:val="-9"/>
        </w:rPr>
        <w:t xml:space="preserve"> </w:t>
      </w:r>
      <w:r>
        <w:t>etc.).</w:t>
      </w:r>
    </w:p>
    <w:p w14:paraId="47DBB497" w14:textId="77777777" w:rsidR="005B3609" w:rsidRDefault="005B3609">
      <w:pPr>
        <w:pStyle w:val="BodyText"/>
        <w:kinsoku w:val="0"/>
        <w:overflowPunct w:val="0"/>
        <w:spacing w:before="11"/>
        <w:rPr>
          <w:sz w:val="23"/>
          <w:szCs w:val="23"/>
        </w:rPr>
      </w:pPr>
    </w:p>
    <w:p w14:paraId="086E86BA" w14:textId="77777777" w:rsidR="005B3609" w:rsidRDefault="00FB191A">
      <w:pPr>
        <w:pStyle w:val="BodyText"/>
        <w:kinsoku w:val="0"/>
        <w:overflowPunct w:val="0"/>
        <w:ind w:left="100" w:right="661"/>
      </w:pPr>
      <w:r>
        <w:t>For information regarding which court/judge to send reports to, please contact your Foster Care Worker.</w:t>
      </w:r>
    </w:p>
    <w:p w14:paraId="014E9847" w14:textId="3F64F111" w:rsidR="005B3609" w:rsidRDefault="00F964CB">
      <w:pPr>
        <w:pStyle w:val="BodyText"/>
        <w:kinsoku w:val="0"/>
        <w:overflowPunct w:val="0"/>
        <w:rPr>
          <w:sz w:val="18"/>
          <w:szCs w:val="18"/>
        </w:rPr>
      </w:pPr>
      <w:r>
        <w:br w:type="page"/>
      </w:r>
    </w:p>
    <w:p w14:paraId="2F4D02C6" w14:textId="77777777" w:rsidR="005B3609" w:rsidRDefault="005B3609">
      <w:pPr>
        <w:pStyle w:val="BodyText"/>
        <w:kinsoku w:val="0"/>
        <w:overflowPunct w:val="0"/>
        <w:rPr>
          <w:sz w:val="18"/>
          <w:szCs w:val="18"/>
        </w:rPr>
      </w:pPr>
    </w:p>
    <w:p w14:paraId="6D41A0C0" w14:textId="77777777" w:rsidR="00F964CB" w:rsidRPr="006D3D29" w:rsidRDefault="00F964CB" w:rsidP="00F964CB">
      <w:pPr>
        <w:pStyle w:val="Header"/>
        <w:tabs>
          <w:tab w:val="clear" w:pos="4680"/>
          <w:tab w:val="clear" w:pos="9360"/>
          <w:tab w:val="center" w:pos="5112"/>
          <w:tab w:val="right" w:pos="10224"/>
        </w:tabs>
        <w:rPr>
          <w:sz w:val="16"/>
          <w:szCs w:val="16"/>
        </w:rPr>
      </w:pPr>
      <w:r w:rsidRPr="006D3D29">
        <w:rPr>
          <w:sz w:val="16"/>
          <w:szCs w:val="16"/>
        </w:rPr>
        <w:t>State of Kansas</w:t>
      </w:r>
      <w:r>
        <w:tab/>
        <w:t>Foster Parent Report to the Court</w:t>
      </w:r>
      <w:r>
        <w:tab/>
      </w:r>
      <w:r w:rsidRPr="006D3D29">
        <w:rPr>
          <w:sz w:val="16"/>
          <w:szCs w:val="16"/>
        </w:rPr>
        <w:t>Appendix 3G</w:t>
      </w:r>
    </w:p>
    <w:p w14:paraId="09C0D3AC" w14:textId="77777777" w:rsidR="00F964CB" w:rsidRPr="006D3D29" w:rsidRDefault="00F964CB" w:rsidP="00F964CB">
      <w:pPr>
        <w:pStyle w:val="Header"/>
        <w:tabs>
          <w:tab w:val="clear" w:pos="4680"/>
          <w:tab w:val="clear" w:pos="9360"/>
          <w:tab w:val="center" w:pos="5112"/>
          <w:tab w:val="right" w:pos="10224"/>
        </w:tabs>
        <w:rPr>
          <w:sz w:val="16"/>
          <w:szCs w:val="16"/>
        </w:rPr>
      </w:pPr>
      <w:r w:rsidRPr="006D3D29">
        <w:rPr>
          <w:sz w:val="16"/>
          <w:szCs w:val="16"/>
        </w:rPr>
        <w:t>Department for Children and Families</w:t>
      </w:r>
      <w:r>
        <w:tab/>
      </w:r>
      <w:r>
        <w:tab/>
      </w:r>
      <w:r w:rsidRPr="006D3D29">
        <w:rPr>
          <w:sz w:val="16"/>
          <w:szCs w:val="16"/>
        </w:rPr>
        <w:t>J</w:t>
      </w:r>
      <w:r>
        <w:rPr>
          <w:sz w:val="16"/>
          <w:szCs w:val="16"/>
        </w:rPr>
        <w:t>an</w:t>
      </w:r>
      <w:r w:rsidRPr="006D3D29">
        <w:rPr>
          <w:sz w:val="16"/>
          <w:szCs w:val="16"/>
        </w:rPr>
        <w:t xml:space="preserve"> 20</w:t>
      </w:r>
      <w:r w:rsidRPr="00170D37">
        <w:rPr>
          <w:sz w:val="16"/>
          <w:szCs w:val="16"/>
        </w:rPr>
        <w:t>18</w:t>
      </w:r>
    </w:p>
    <w:p w14:paraId="458532F1" w14:textId="4EE7625A" w:rsidR="00F964CB" w:rsidRPr="006D3D29" w:rsidRDefault="00F964CB" w:rsidP="00F964CB">
      <w:pPr>
        <w:pStyle w:val="Header"/>
        <w:tabs>
          <w:tab w:val="clear" w:pos="4680"/>
          <w:tab w:val="clear" w:pos="9360"/>
          <w:tab w:val="center" w:pos="5112"/>
          <w:tab w:val="right" w:pos="10224"/>
        </w:tabs>
        <w:rPr>
          <w:sz w:val="16"/>
          <w:szCs w:val="16"/>
        </w:rPr>
      </w:pPr>
      <w:r w:rsidRPr="006D3D29">
        <w:rPr>
          <w:sz w:val="16"/>
          <w:szCs w:val="16"/>
        </w:rPr>
        <w:t>Prevention and Protection Services</w:t>
      </w:r>
      <w:r>
        <w:tab/>
      </w:r>
      <w:r>
        <w:tab/>
      </w:r>
      <w:r w:rsidRPr="006D3D29">
        <w:rPr>
          <w:sz w:val="16"/>
          <w:szCs w:val="16"/>
        </w:rPr>
        <w:t xml:space="preserve">Page </w:t>
      </w:r>
      <w:r w:rsidRPr="006D3D29">
        <w:rPr>
          <w:sz w:val="16"/>
          <w:szCs w:val="16"/>
        </w:rPr>
        <w:fldChar w:fldCharType="begin"/>
      </w:r>
      <w:r w:rsidRPr="006D3D29">
        <w:rPr>
          <w:sz w:val="16"/>
          <w:szCs w:val="16"/>
        </w:rPr>
        <w:instrText xml:space="preserve"> PAGE  \* Arabic  \* MERGEFORMAT </w:instrText>
      </w:r>
      <w:r w:rsidRPr="006D3D29">
        <w:rPr>
          <w:sz w:val="16"/>
          <w:szCs w:val="16"/>
        </w:rPr>
        <w:fldChar w:fldCharType="separate"/>
      </w:r>
      <w:r w:rsidR="00D13CD4">
        <w:rPr>
          <w:noProof/>
          <w:sz w:val="16"/>
          <w:szCs w:val="16"/>
        </w:rPr>
        <w:t>60</w:t>
      </w:r>
      <w:r w:rsidRPr="006D3D29">
        <w:rPr>
          <w:sz w:val="16"/>
          <w:szCs w:val="16"/>
        </w:rPr>
        <w:fldChar w:fldCharType="end"/>
      </w:r>
      <w:r w:rsidRPr="006D3D29">
        <w:rPr>
          <w:sz w:val="16"/>
          <w:szCs w:val="16"/>
        </w:rPr>
        <w:t xml:space="preserve"> of </w:t>
      </w:r>
      <w:r w:rsidRPr="006D3D29">
        <w:rPr>
          <w:sz w:val="16"/>
          <w:szCs w:val="16"/>
        </w:rPr>
        <w:fldChar w:fldCharType="begin"/>
      </w:r>
      <w:r w:rsidRPr="006D3D29">
        <w:rPr>
          <w:sz w:val="16"/>
          <w:szCs w:val="16"/>
        </w:rPr>
        <w:instrText xml:space="preserve"> NUMPAGES  \* Arabic  \* MERGEFORMAT </w:instrText>
      </w:r>
      <w:r w:rsidRPr="006D3D29">
        <w:rPr>
          <w:sz w:val="16"/>
          <w:szCs w:val="16"/>
        </w:rPr>
        <w:fldChar w:fldCharType="separate"/>
      </w:r>
      <w:r w:rsidR="00D13CD4">
        <w:rPr>
          <w:noProof/>
          <w:sz w:val="16"/>
          <w:szCs w:val="16"/>
        </w:rPr>
        <w:t>104</w:t>
      </w:r>
      <w:r w:rsidRPr="006D3D29">
        <w:rPr>
          <w:sz w:val="16"/>
          <w:szCs w:val="16"/>
        </w:rPr>
        <w:fldChar w:fldCharType="end"/>
      </w:r>
    </w:p>
    <w:p w14:paraId="5375DE9A" w14:textId="5F6A9F60" w:rsidR="00F964CB" w:rsidRPr="00170D37"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
          <w:bCs/>
        </w:rPr>
      </w:pPr>
      <w:r>
        <w:rPr>
          <w:rFonts w:ascii="Times New Roman TUR" w:hAnsi="Times New Roman TUR" w:cs="Times New Roman TUR"/>
          <w:b/>
          <w:bCs/>
        </w:rPr>
        <w:t xml:space="preserve">Re: </w:t>
      </w:r>
      <w:r w:rsidRPr="00170D37">
        <w:rPr>
          <w:rFonts w:ascii="Times New Roman TUR" w:hAnsi="Times New Roman TUR" w:cs="Times New Roman TUR"/>
          <w:b/>
          <w:bCs/>
        </w:rPr>
        <w:t xml:space="preserve">Child Name: </w:t>
      </w:r>
      <w:r w:rsidRPr="00170D37">
        <w:rPr>
          <w:rFonts w:ascii="Times New Roman TUR" w:hAnsi="Times New Roman TUR" w:cs="Times New Roman TUR"/>
          <w:b/>
          <w:bCs/>
          <w:u w:val="single"/>
        </w:rPr>
        <w:fldChar w:fldCharType="begin">
          <w:ffData>
            <w:name w:val="Text1"/>
            <w:enabled/>
            <w:calcOnExit w:val="0"/>
            <w:textInput/>
          </w:ffData>
        </w:fldChar>
      </w:r>
      <w:bookmarkStart w:id="0" w:name="Text1"/>
      <w:r w:rsidRPr="00170D37">
        <w:rPr>
          <w:rFonts w:ascii="Times New Roman TUR" w:hAnsi="Times New Roman TUR" w:cs="Times New Roman TUR"/>
          <w:b/>
          <w:bCs/>
          <w:u w:val="single"/>
        </w:rPr>
        <w:instrText xml:space="preserve"> FORMTEXT </w:instrText>
      </w:r>
      <w:r w:rsidRPr="00170D37">
        <w:rPr>
          <w:rFonts w:ascii="Times New Roman TUR" w:hAnsi="Times New Roman TUR" w:cs="Times New Roman TUR"/>
          <w:b/>
          <w:bCs/>
          <w:u w:val="single"/>
        </w:rPr>
      </w:r>
      <w:r w:rsidRPr="00170D37">
        <w:rPr>
          <w:rFonts w:ascii="Times New Roman TUR" w:hAnsi="Times New Roman TUR" w:cs="Times New Roman TUR"/>
          <w:b/>
          <w:bCs/>
          <w:u w:val="single"/>
        </w:rPr>
        <w:fldChar w:fldCharType="separate"/>
      </w:r>
      <w:r w:rsidRPr="00170D37">
        <w:rPr>
          <w:rFonts w:ascii="Times New Roman TUR" w:hAnsi="Times New Roman TUR" w:cs="Times New Roman TUR"/>
          <w:b/>
          <w:bCs/>
          <w:noProof/>
          <w:u w:val="single"/>
        </w:rPr>
        <w:t> </w:t>
      </w:r>
      <w:r w:rsidRPr="00170D37">
        <w:rPr>
          <w:rFonts w:ascii="Times New Roman TUR" w:hAnsi="Times New Roman TUR" w:cs="Times New Roman TUR"/>
          <w:b/>
          <w:bCs/>
          <w:noProof/>
          <w:u w:val="single"/>
        </w:rPr>
        <w:t> </w:t>
      </w:r>
      <w:r w:rsidRPr="00170D37">
        <w:rPr>
          <w:rFonts w:ascii="Times New Roman TUR" w:hAnsi="Times New Roman TUR" w:cs="Times New Roman TUR"/>
          <w:b/>
          <w:bCs/>
          <w:noProof/>
          <w:u w:val="single"/>
        </w:rPr>
        <w:t> </w:t>
      </w:r>
      <w:r w:rsidRPr="00170D37">
        <w:rPr>
          <w:rFonts w:ascii="Times New Roman TUR" w:hAnsi="Times New Roman TUR" w:cs="Times New Roman TUR"/>
          <w:b/>
          <w:bCs/>
          <w:noProof/>
          <w:u w:val="single"/>
        </w:rPr>
        <w:t> </w:t>
      </w:r>
      <w:r w:rsidRPr="00170D37">
        <w:rPr>
          <w:rFonts w:ascii="Times New Roman TUR" w:hAnsi="Times New Roman TUR" w:cs="Times New Roman TUR"/>
          <w:b/>
          <w:bCs/>
          <w:noProof/>
          <w:u w:val="single"/>
        </w:rPr>
        <w:t> </w:t>
      </w:r>
      <w:r w:rsidRPr="00170D37">
        <w:rPr>
          <w:rFonts w:ascii="Times New Roman TUR" w:hAnsi="Times New Roman TUR" w:cs="Times New Roman TUR"/>
          <w:b/>
          <w:bCs/>
          <w:u w:val="single"/>
        </w:rPr>
        <w:fldChar w:fldCharType="end"/>
      </w:r>
      <w:bookmarkEnd w:id="0"/>
    </w:p>
    <w:p w14:paraId="6BE9AD7B" w14:textId="77777777" w:rsidR="00F964CB"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
          <w:bCs/>
        </w:rPr>
      </w:pPr>
      <w:r w:rsidRPr="00170D37">
        <w:rPr>
          <w:rFonts w:ascii="Times New Roman TUR" w:hAnsi="Times New Roman TUR" w:cs="Times New Roman TUR"/>
          <w:b/>
          <w:bCs/>
        </w:rPr>
        <w:t xml:space="preserve">       Court Case Number: </w:t>
      </w:r>
      <w:r w:rsidRPr="00170D37">
        <w:rPr>
          <w:rFonts w:ascii="Times New Roman TUR" w:hAnsi="Times New Roman TUR" w:cs="Times New Roman TUR"/>
          <w:b/>
          <w:bCs/>
          <w:u w:val="single"/>
        </w:rPr>
        <w:fldChar w:fldCharType="begin">
          <w:ffData>
            <w:name w:val="Text1"/>
            <w:enabled/>
            <w:calcOnExit w:val="0"/>
            <w:textInput/>
          </w:ffData>
        </w:fldChar>
      </w:r>
      <w:r w:rsidRPr="00170D37">
        <w:rPr>
          <w:rFonts w:ascii="Times New Roman TUR" w:hAnsi="Times New Roman TUR" w:cs="Times New Roman TUR"/>
          <w:b/>
          <w:bCs/>
          <w:u w:val="single"/>
        </w:rPr>
        <w:instrText xml:space="preserve"> FORMTEXT </w:instrText>
      </w:r>
      <w:r w:rsidRPr="00170D37">
        <w:rPr>
          <w:rFonts w:ascii="Times New Roman TUR" w:hAnsi="Times New Roman TUR" w:cs="Times New Roman TUR"/>
          <w:b/>
          <w:bCs/>
          <w:u w:val="single"/>
        </w:rPr>
      </w:r>
      <w:r w:rsidRPr="00170D37">
        <w:rPr>
          <w:rFonts w:ascii="Times New Roman TUR" w:hAnsi="Times New Roman TUR" w:cs="Times New Roman TUR"/>
          <w:b/>
          <w:bCs/>
          <w:u w:val="single"/>
        </w:rPr>
        <w:fldChar w:fldCharType="separate"/>
      </w:r>
      <w:r w:rsidRPr="00170D37">
        <w:rPr>
          <w:rFonts w:ascii="Times New Roman TUR" w:hAnsi="Times New Roman TUR" w:cs="Times New Roman TUR"/>
          <w:b/>
          <w:bCs/>
          <w:noProof/>
          <w:u w:val="single"/>
        </w:rPr>
        <w:t> </w:t>
      </w:r>
      <w:r w:rsidRPr="00170D37">
        <w:rPr>
          <w:rFonts w:ascii="Times New Roman TUR" w:hAnsi="Times New Roman TUR" w:cs="Times New Roman TUR"/>
          <w:b/>
          <w:bCs/>
          <w:noProof/>
          <w:u w:val="single"/>
        </w:rPr>
        <w:t> </w:t>
      </w:r>
      <w:r w:rsidRPr="00170D37">
        <w:rPr>
          <w:rFonts w:ascii="Times New Roman TUR" w:hAnsi="Times New Roman TUR" w:cs="Times New Roman TUR"/>
          <w:b/>
          <w:bCs/>
          <w:noProof/>
          <w:u w:val="single"/>
        </w:rPr>
        <w:t> </w:t>
      </w:r>
      <w:r w:rsidRPr="00170D37">
        <w:rPr>
          <w:rFonts w:ascii="Times New Roman TUR" w:hAnsi="Times New Roman TUR" w:cs="Times New Roman TUR"/>
          <w:b/>
          <w:bCs/>
          <w:noProof/>
          <w:u w:val="single"/>
        </w:rPr>
        <w:t> </w:t>
      </w:r>
      <w:r w:rsidRPr="00170D37">
        <w:rPr>
          <w:rFonts w:ascii="Times New Roman TUR" w:hAnsi="Times New Roman TUR" w:cs="Times New Roman TUR"/>
          <w:b/>
          <w:bCs/>
          <w:noProof/>
          <w:u w:val="single"/>
        </w:rPr>
        <w:t> </w:t>
      </w:r>
      <w:r w:rsidRPr="00170D37">
        <w:rPr>
          <w:rFonts w:ascii="Times New Roman TUR" w:hAnsi="Times New Roman TUR" w:cs="Times New Roman TUR"/>
          <w:b/>
          <w:bCs/>
          <w:u w:val="single"/>
        </w:rPr>
        <w:fldChar w:fldCharType="end"/>
      </w:r>
    </w:p>
    <w:p w14:paraId="7EB14B54" w14:textId="77777777" w:rsidR="00F964CB"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
          <w:bCs/>
        </w:rPr>
      </w:pPr>
    </w:p>
    <w:p w14:paraId="72A3DB43" w14:textId="77777777" w:rsidR="00F964CB"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
          <w:bCs/>
        </w:rPr>
      </w:pPr>
      <w:r>
        <w:rPr>
          <w:rFonts w:ascii="Times New Roman TUR" w:hAnsi="Times New Roman TUR" w:cs="Times New Roman TUR"/>
          <w:b/>
          <w:bCs/>
        </w:rPr>
        <w:t>To:  Foster Parents</w:t>
      </w:r>
    </w:p>
    <w:p w14:paraId="131F7C06" w14:textId="77777777" w:rsidR="00F964CB"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
          <w:bCs/>
        </w:rPr>
      </w:pPr>
    </w:p>
    <w:p w14:paraId="39E5AE33" w14:textId="77777777" w:rsidR="00F964CB"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r w:rsidRPr="00170D37">
        <w:rPr>
          <w:rFonts w:ascii="Times New Roman TUR" w:hAnsi="Times New Roman TUR" w:cs="Times New Roman TUR"/>
          <w:bCs/>
        </w:rPr>
        <w:t>Thank you for your service as a foster parent.  The court recognizes that foster parents are an essential part of the Kansas child welfare system.  Kansas law allows foster parents to provide information to the court concerning the child(ren) in their care:</w:t>
      </w:r>
      <w:r>
        <w:rPr>
          <w:rFonts w:ascii="Times New Roman TUR" w:hAnsi="Times New Roman TUR" w:cs="Times New Roman TUR"/>
          <w:bCs/>
        </w:rPr>
        <w:t xml:space="preserve"> </w:t>
      </w:r>
    </w:p>
    <w:p w14:paraId="3B58A0F6" w14:textId="77777777" w:rsidR="00F964CB"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p>
    <w:p w14:paraId="5223CD51" w14:textId="77777777" w:rsidR="00F964CB"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r w:rsidRPr="003505D4">
        <w:rPr>
          <w:rFonts w:ascii="Times New Roman TUR" w:hAnsi="Times New Roman TUR" w:cs="Times New Roman TUR"/>
          <w:bCs/>
        </w:rPr>
        <w:t>“</w:t>
      </w:r>
      <w:r w:rsidRPr="00170D37">
        <w:rPr>
          <w:rFonts w:ascii="Times New Roman TUR" w:hAnsi="Times New Roman TUR" w:cs="Times New Roman TUR"/>
          <w:bCs/>
        </w:rPr>
        <w:t>The secretary shall notify the foster parent or parents that the foster parent or parents have a right to submit a report.  Copies of the report shall be available to the parties and interested parties.  The report written by foster parents shall be on a form created and provided by the Kansas Department for Children and Families (DCF).”  K.S.A. 38-2261.</w:t>
      </w:r>
      <w:r>
        <w:rPr>
          <w:rFonts w:ascii="Times New Roman TUR" w:hAnsi="Times New Roman TUR" w:cs="Times New Roman TUR"/>
          <w:bCs/>
        </w:rPr>
        <w:t xml:space="preserve">  </w:t>
      </w:r>
    </w:p>
    <w:p w14:paraId="42886EFF" w14:textId="77777777" w:rsidR="00F964CB"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
          <w:bCs/>
          <w:dstrike/>
        </w:rPr>
      </w:pPr>
    </w:p>
    <w:p w14:paraId="07170CEC" w14:textId="77777777" w:rsidR="00F964CB" w:rsidRPr="00A1669B"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r w:rsidRPr="00170D37">
        <w:rPr>
          <w:rFonts w:ascii="Times New Roman TUR" w:hAnsi="Times New Roman TUR" w:cs="Times New Roman TUR"/>
          <w:bCs/>
        </w:rPr>
        <w:t xml:space="preserve">When children have been placed by the court in the custody of the Department for Children and Families (DCF) for out of home placement. DCF contracts with child placing agencies to provide services to children and their families.  </w:t>
      </w:r>
      <w:r w:rsidRPr="00170D37">
        <w:rPr>
          <w:rFonts w:ascii="Times New Roman TUR" w:hAnsi="Times New Roman TUR" w:cs="Times New Roman TUR"/>
          <w:b/>
          <w:bCs/>
        </w:rPr>
        <w:t xml:space="preserve"> </w:t>
      </w:r>
      <w:r w:rsidRPr="00170D37">
        <w:rPr>
          <w:rFonts w:ascii="Times New Roman TUR" w:hAnsi="Times New Roman TUR" w:cs="Times New Roman TUR"/>
          <w:bCs/>
        </w:rPr>
        <w:t>As a part of the DCF/provider contracts child placing agencies are responsible to notify the foster parents and parents of upcoming hearings.</w:t>
      </w:r>
    </w:p>
    <w:p w14:paraId="1A577CDF" w14:textId="77777777" w:rsidR="00F964CB" w:rsidRPr="00DD231D"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
          <w:bCs/>
          <w:dstrike/>
        </w:rPr>
      </w:pPr>
    </w:p>
    <w:p w14:paraId="295E4743" w14:textId="77777777" w:rsidR="00F964CB" w:rsidRPr="00170D37"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r w:rsidRPr="00170D37">
        <w:rPr>
          <w:rFonts w:ascii="Times New Roman TUR" w:hAnsi="Times New Roman TUR" w:cs="Times New Roman TUR"/>
          <w:bCs/>
        </w:rPr>
        <w:t xml:space="preserve">Kansas law also requires that foster parents have a right to be heard at each permanency hearing which includes permanency hearings conducted by a Citizen Review Board. The right to be heard may be done by attending the permanency hearing and/or submitting the foster parent court report.   If you choose to submit a report to the court, please use the attached report form.    </w:t>
      </w:r>
    </w:p>
    <w:p w14:paraId="20E09D6C" w14:textId="77777777" w:rsidR="00F964CB" w:rsidRPr="00170D37"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
          <w:bCs/>
          <w:strike/>
        </w:rPr>
      </w:pPr>
    </w:p>
    <w:p w14:paraId="64040808" w14:textId="77777777" w:rsidR="00F964CB" w:rsidRPr="00A1669B"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r w:rsidRPr="00170D37">
        <w:rPr>
          <w:rFonts w:ascii="Times New Roman TUR" w:hAnsi="Times New Roman TUR" w:cs="Times New Roman TUR"/>
          <w:bCs/>
        </w:rPr>
        <w:t>The following is the name of the Judge and the address of the court to which the report may be sent (unless otherwise directed by the court). If the name or address changes, the updated information will be provided to you.  Notice of the hearing dates will be provided at the previous hearing or by first class mail.</w:t>
      </w:r>
      <w:r w:rsidRPr="00A1669B">
        <w:rPr>
          <w:rFonts w:ascii="Times New Roman TUR" w:hAnsi="Times New Roman TUR" w:cs="Times New Roman TUR"/>
          <w:bCs/>
        </w:rPr>
        <w:t xml:space="preserve">  </w:t>
      </w:r>
    </w:p>
    <w:p w14:paraId="09B505E8" w14:textId="77777777" w:rsidR="00F964CB"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
          <w:bCs/>
        </w:rPr>
      </w:pPr>
    </w:p>
    <w:p w14:paraId="00B05772" w14:textId="77777777" w:rsidR="00F964CB" w:rsidRPr="00A1669B"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rPr>
          <w:rFonts w:ascii="Times New Roman TUR" w:hAnsi="Times New Roman TUR" w:cs="Times New Roman TUR"/>
          <w:bCs/>
        </w:rPr>
      </w:pPr>
      <w:r w:rsidRPr="00A1669B">
        <w:rPr>
          <w:rFonts w:ascii="Times New Roman TUR" w:hAnsi="Times New Roman TUR" w:cs="Times New Roman TUR"/>
          <w:bCs/>
        </w:rPr>
        <w:t xml:space="preserve">Name of </w:t>
      </w:r>
      <w:r w:rsidRPr="00170D37">
        <w:rPr>
          <w:rFonts w:ascii="Times New Roman TUR" w:hAnsi="Times New Roman TUR" w:cs="Times New Roman TUR"/>
          <w:bCs/>
        </w:rPr>
        <w:t>Judge/Recipient: ______________________________</w:t>
      </w:r>
    </w:p>
    <w:p w14:paraId="081772CE" w14:textId="77777777" w:rsidR="00F964CB" w:rsidRPr="00A1669B"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p>
    <w:p w14:paraId="069BF9C5" w14:textId="77777777" w:rsidR="00F964CB" w:rsidRPr="00A1669B"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rPr>
          <w:rFonts w:ascii="Times New Roman TUR" w:hAnsi="Times New Roman TUR" w:cs="Times New Roman TUR"/>
          <w:bCs/>
        </w:rPr>
      </w:pPr>
      <w:r w:rsidRPr="00A1669B">
        <w:rPr>
          <w:rFonts w:ascii="Times New Roman TUR" w:hAnsi="Times New Roman TUR" w:cs="Times New Roman TUR"/>
          <w:bCs/>
        </w:rPr>
        <w:t>Address of Court: ____________________________</w:t>
      </w:r>
    </w:p>
    <w:p w14:paraId="28C9AAA2" w14:textId="77777777" w:rsidR="00F964CB" w:rsidRPr="00A1669B"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p>
    <w:p w14:paraId="5BA3E38D" w14:textId="77777777" w:rsidR="00F964CB" w:rsidRPr="00A1669B"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r w:rsidRPr="00A1669B">
        <w:rPr>
          <w:rFonts w:ascii="Times New Roman TUR" w:hAnsi="Times New Roman TUR" w:cs="Times New Roman TUR"/>
          <w:bCs/>
        </w:rPr>
        <w:t xml:space="preserve">We hope you will take advantage of this opportunity to communicate your thoughts with the court. </w:t>
      </w:r>
    </w:p>
    <w:p w14:paraId="395D807C" w14:textId="77777777" w:rsidR="00F964CB" w:rsidRPr="00A1669B"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4320"/>
        <w:rPr>
          <w:rFonts w:ascii="Times New Roman TUR" w:hAnsi="Times New Roman TUR" w:cs="Times New Roman TUR"/>
          <w:bCs/>
        </w:rPr>
      </w:pPr>
      <w:r>
        <w:rPr>
          <w:rFonts w:ascii="Times New Roman TUR" w:hAnsi="Times New Roman TUR" w:cs="Times New Roman TUR"/>
          <w:bCs/>
        </w:rPr>
        <w:t xml:space="preserve"> </w:t>
      </w:r>
    </w:p>
    <w:p w14:paraId="5316F88D" w14:textId="77777777" w:rsidR="00F964CB" w:rsidRPr="00A1669B"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r w:rsidRPr="00A1669B">
        <w:rPr>
          <w:rFonts w:ascii="Times New Roman TUR" w:hAnsi="Times New Roman TUR" w:cs="Times New Roman TUR"/>
          <w:bCs/>
        </w:rPr>
        <w:t>Sincerely yours,</w:t>
      </w:r>
    </w:p>
    <w:p w14:paraId="52EF40D2" w14:textId="3D0C1000" w:rsidR="00F964CB" w:rsidRDefault="00F964CB">
      <w:pPr>
        <w:pStyle w:val="BodyText"/>
        <w:kinsoku w:val="0"/>
        <w:overflowPunct w:val="0"/>
        <w:ind w:left="2702"/>
        <w:rPr>
          <w:sz w:val="20"/>
          <w:szCs w:val="20"/>
        </w:rPr>
      </w:pPr>
    </w:p>
    <w:p w14:paraId="59C1552E" w14:textId="6D8C354F" w:rsidR="00F964CB" w:rsidRDefault="00F964CB" w:rsidP="00F964CB">
      <w:pPr>
        <w:jc w:val="center"/>
        <w:rPr>
          <w:sz w:val="20"/>
          <w:szCs w:val="20"/>
        </w:rPr>
      </w:pPr>
      <w:r w:rsidRPr="00D53317">
        <w:rPr>
          <w:sz w:val="20"/>
          <w:szCs w:val="20"/>
        </w:rPr>
        <w:t xml:space="preserve">(This form supersedes Appendix </w:t>
      </w:r>
      <w:r>
        <w:rPr>
          <w:sz w:val="20"/>
          <w:szCs w:val="20"/>
        </w:rPr>
        <w:t>6B</w:t>
      </w:r>
      <w:r w:rsidRPr="00D53317">
        <w:rPr>
          <w:sz w:val="20"/>
          <w:szCs w:val="20"/>
        </w:rPr>
        <w:t xml:space="preserve"> REV </w:t>
      </w:r>
      <w:r>
        <w:rPr>
          <w:sz w:val="20"/>
          <w:szCs w:val="20"/>
        </w:rPr>
        <w:t>1</w:t>
      </w:r>
      <w:r w:rsidRPr="00D53317">
        <w:rPr>
          <w:sz w:val="20"/>
          <w:szCs w:val="20"/>
        </w:rPr>
        <w:t>/0</w:t>
      </w:r>
      <w:r>
        <w:rPr>
          <w:sz w:val="20"/>
          <w:szCs w:val="20"/>
        </w:rPr>
        <w:t>7</w:t>
      </w:r>
      <w:r w:rsidRPr="00D53317">
        <w:rPr>
          <w:sz w:val="20"/>
          <w:szCs w:val="20"/>
        </w:rPr>
        <w:t>)</w:t>
      </w:r>
    </w:p>
    <w:p w14:paraId="1397C3F6" w14:textId="4A04B3B8" w:rsidR="00F964CB" w:rsidRPr="006D3D29" w:rsidRDefault="00F964CB" w:rsidP="00DE798D">
      <w:pPr>
        <w:rPr>
          <w:sz w:val="16"/>
          <w:szCs w:val="16"/>
        </w:rPr>
      </w:pPr>
      <w:r>
        <w:rPr>
          <w:sz w:val="20"/>
          <w:szCs w:val="20"/>
        </w:rPr>
        <w:br w:type="page"/>
      </w:r>
      <w:r w:rsidRPr="006D3D29">
        <w:rPr>
          <w:sz w:val="16"/>
          <w:szCs w:val="16"/>
        </w:rPr>
        <w:t>State of Kansas</w:t>
      </w:r>
      <w:r>
        <w:tab/>
        <w:t>Foster Parent Report to the Court</w:t>
      </w:r>
      <w:r>
        <w:tab/>
      </w:r>
      <w:r w:rsidRPr="006D3D29">
        <w:rPr>
          <w:sz w:val="16"/>
          <w:szCs w:val="16"/>
        </w:rPr>
        <w:t>Appendix 3G</w:t>
      </w:r>
    </w:p>
    <w:p w14:paraId="40456B97" w14:textId="77777777" w:rsidR="00F964CB" w:rsidRPr="006D3D29" w:rsidRDefault="00F964CB" w:rsidP="00F964CB">
      <w:pPr>
        <w:pStyle w:val="Header"/>
        <w:tabs>
          <w:tab w:val="clear" w:pos="4680"/>
          <w:tab w:val="clear" w:pos="9360"/>
          <w:tab w:val="center" w:pos="5112"/>
          <w:tab w:val="right" w:pos="10224"/>
        </w:tabs>
        <w:rPr>
          <w:sz w:val="16"/>
          <w:szCs w:val="16"/>
        </w:rPr>
      </w:pPr>
      <w:r w:rsidRPr="006D3D29">
        <w:rPr>
          <w:sz w:val="16"/>
          <w:szCs w:val="16"/>
        </w:rPr>
        <w:t>Department for Children and Families</w:t>
      </w:r>
      <w:r>
        <w:tab/>
      </w:r>
      <w:r>
        <w:tab/>
      </w:r>
      <w:r w:rsidRPr="006D3D29">
        <w:rPr>
          <w:sz w:val="16"/>
          <w:szCs w:val="16"/>
        </w:rPr>
        <w:t>J</w:t>
      </w:r>
      <w:r>
        <w:rPr>
          <w:sz w:val="16"/>
          <w:szCs w:val="16"/>
        </w:rPr>
        <w:t>an</w:t>
      </w:r>
      <w:r w:rsidRPr="006D3D29">
        <w:rPr>
          <w:sz w:val="16"/>
          <w:szCs w:val="16"/>
        </w:rPr>
        <w:t xml:space="preserve"> 20</w:t>
      </w:r>
      <w:r w:rsidRPr="00170D37">
        <w:rPr>
          <w:sz w:val="16"/>
          <w:szCs w:val="16"/>
        </w:rPr>
        <w:t>18</w:t>
      </w:r>
    </w:p>
    <w:p w14:paraId="423D54AD" w14:textId="6B369FB1" w:rsidR="00F964CB" w:rsidRDefault="00F964CB" w:rsidP="00F964CB">
      <w:pPr>
        <w:pStyle w:val="Header"/>
        <w:tabs>
          <w:tab w:val="clear" w:pos="4680"/>
          <w:tab w:val="clear" w:pos="9360"/>
          <w:tab w:val="center" w:pos="5112"/>
          <w:tab w:val="right" w:pos="10224"/>
        </w:tabs>
        <w:rPr>
          <w:sz w:val="16"/>
          <w:szCs w:val="16"/>
        </w:rPr>
      </w:pPr>
      <w:r w:rsidRPr="006D3D29">
        <w:rPr>
          <w:sz w:val="16"/>
          <w:szCs w:val="16"/>
        </w:rPr>
        <w:t>Prevention and Protection Services</w:t>
      </w:r>
      <w:r>
        <w:tab/>
      </w:r>
      <w:r>
        <w:tab/>
      </w:r>
      <w:r w:rsidRPr="006D3D29">
        <w:rPr>
          <w:sz w:val="16"/>
          <w:szCs w:val="16"/>
        </w:rPr>
        <w:t xml:space="preserve">Page </w:t>
      </w:r>
      <w:r w:rsidRPr="006D3D29">
        <w:rPr>
          <w:sz w:val="16"/>
          <w:szCs w:val="16"/>
        </w:rPr>
        <w:fldChar w:fldCharType="begin"/>
      </w:r>
      <w:r w:rsidRPr="006D3D29">
        <w:rPr>
          <w:sz w:val="16"/>
          <w:szCs w:val="16"/>
        </w:rPr>
        <w:instrText xml:space="preserve"> PAGE  \* Arabic  \* MERGEFORMAT </w:instrText>
      </w:r>
      <w:r w:rsidRPr="006D3D29">
        <w:rPr>
          <w:sz w:val="16"/>
          <w:szCs w:val="16"/>
        </w:rPr>
        <w:fldChar w:fldCharType="separate"/>
      </w:r>
      <w:r w:rsidR="00D13CD4">
        <w:rPr>
          <w:noProof/>
          <w:sz w:val="16"/>
          <w:szCs w:val="16"/>
        </w:rPr>
        <w:t>61</w:t>
      </w:r>
      <w:r w:rsidRPr="006D3D29">
        <w:rPr>
          <w:sz w:val="16"/>
          <w:szCs w:val="16"/>
        </w:rPr>
        <w:fldChar w:fldCharType="end"/>
      </w:r>
      <w:r w:rsidRPr="006D3D29">
        <w:rPr>
          <w:sz w:val="16"/>
          <w:szCs w:val="16"/>
        </w:rPr>
        <w:t xml:space="preserve"> of </w:t>
      </w:r>
      <w:r w:rsidRPr="006D3D29">
        <w:rPr>
          <w:sz w:val="16"/>
          <w:szCs w:val="16"/>
        </w:rPr>
        <w:fldChar w:fldCharType="begin"/>
      </w:r>
      <w:r w:rsidRPr="006D3D29">
        <w:rPr>
          <w:sz w:val="16"/>
          <w:szCs w:val="16"/>
        </w:rPr>
        <w:instrText xml:space="preserve"> NUMPAGES  \* Arabic  \* MERGEFORMAT </w:instrText>
      </w:r>
      <w:r w:rsidRPr="006D3D29">
        <w:rPr>
          <w:sz w:val="16"/>
          <w:szCs w:val="16"/>
        </w:rPr>
        <w:fldChar w:fldCharType="separate"/>
      </w:r>
      <w:r w:rsidR="00D13CD4">
        <w:rPr>
          <w:noProof/>
          <w:sz w:val="16"/>
          <w:szCs w:val="16"/>
        </w:rPr>
        <w:t>104</w:t>
      </w:r>
      <w:r w:rsidRPr="006D3D29">
        <w:rPr>
          <w:sz w:val="16"/>
          <w:szCs w:val="16"/>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7137"/>
      </w:tblGrid>
      <w:tr w:rsidR="00F964CB" w:rsidRPr="006F7367" w14:paraId="5CA23A02" w14:textId="77777777" w:rsidTr="00BF017B">
        <w:trPr>
          <w:trHeight w:val="224"/>
        </w:trPr>
        <w:tc>
          <w:tcPr>
            <w:tcW w:w="2576" w:type="dxa"/>
            <w:shd w:val="clear" w:color="auto" w:fill="auto"/>
            <w:vAlign w:val="bottom"/>
          </w:tcPr>
          <w:p w14:paraId="2DEFCA7B" w14:textId="77777777" w:rsidR="00F964CB" w:rsidRPr="006F7367"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r w:rsidRPr="006F7367">
              <w:rPr>
                <w:bCs/>
              </w:rPr>
              <w:t>Child’s Name:</w:t>
            </w:r>
          </w:p>
        </w:tc>
        <w:tc>
          <w:tcPr>
            <w:tcW w:w="7864" w:type="dxa"/>
            <w:shd w:val="clear" w:color="auto" w:fill="auto"/>
            <w:vAlign w:val="bottom"/>
          </w:tcPr>
          <w:p w14:paraId="6337ABF2" w14:textId="77777777" w:rsidR="00F964CB" w:rsidRPr="006F7367"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14:paraId="69CC45E4" w14:textId="2B2ED47C" w:rsidR="00F964CB" w:rsidRPr="006F7367"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r>
              <w:rPr>
                <w:b/>
                <w:bCs/>
              </w:rPr>
              <w:fldChar w:fldCharType="begin">
                <w:ffData>
                  <w:name w:val="Text2"/>
                  <w:enabled/>
                  <w:calcOnExit w:val="0"/>
                  <w:textInput/>
                </w:ffData>
              </w:fldChar>
            </w:r>
            <w:bookmarkStart w:id="1" w:name="Text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
          </w:p>
        </w:tc>
      </w:tr>
      <w:tr w:rsidR="00F964CB" w:rsidRPr="0089492A" w14:paraId="18F7D245" w14:textId="77777777" w:rsidTr="00BF017B">
        <w:trPr>
          <w:trHeight w:val="287"/>
        </w:trPr>
        <w:tc>
          <w:tcPr>
            <w:tcW w:w="2576" w:type="dxa"/>
            <w:shd w:val="clear" w:color="auto" w:fill="auto"/>
            <w:vAlign w:val="bottom"/>
          </w:tcPr>
          <w:p w14:paraId="56983412" w14:textId="77777777" w:rsidR="00F964CB" w:rsidRPr="006F7367"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r w:rsidRPr="006F7367">
              <w:rPr>
                <w:bCs/>
              </w:rPr>
              <w:t>Foster Parent Name(s):</w:t>
            </w:r>
          </w:p>
        </w:tc>
        <w:tc>
          <w:tcPr>
            <w:tcW w:w="7864" w:type="dxa"/>
            <w:shd w:val="clear" w:color="auto" w:fill="auto"/>
            <w:vAlign w:val="bottom"/>
          </w:tcPr>
          <w:p w14:paraId="28126C1C" w14:textId="77777777" w:rsidR="00F964CB" w:rsidRPr="006F7367"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14:paraId="65CA3248" w14:textId="77777777" w:rsidR="00F964CB" w:rsidRPr="006F7367"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r>
              <w:rPr>
                <w:b/>
                <w:bCs/>
              </w:rPr>
              <w:fldChar w:fldCharType="begin">
                <w:ffData>
                  <w:name w:val="Text2"/>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F964CB" w:rsidRPr="006F7367" w14:paraId="57BAC8A8" w14:textId="77777777" w:rsidTr="00BF017B">
        <w:trPr>
          <w:trHeight w:val="251"/>
        </w:trPr>
        <w:tc>
          <w:tcPr>
            <w:tcW w:w="2576" w:type="dxa"/>
            <w:shd w:val="clear" w:color="auto" w:fill="auto"/>
            <w:vAlign w:val="bottom"/>
          </w:tcPr>
          <w:p w14:paraId="764A59EF" w14:textId="77777777" w:rsidR="00F964CB" w:rsidRPr="006F7367"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r w:rsidRPr="006F7367">
              <w:rPr>
                <w:bCs/>
              </w:rPr>
              <w:t>Date of Report:</w:t>
            </w:r>
          </w:p>
        </w:tc>
        <w:tc>
          <w:tcPr>
            <w:tcW w:w="7864" w:type="dxa"/>
            <w:shd w:val="clear" w:color="auto" w:fill="auto"/>
            <w:vAlign w:val="bottom"/>
          </w:tcPr>
          <w:p w14:paraId="1D6920DC" w14:textId="77777777" w:rsidR="00F964CB" w:rsidRPr="006F7367"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14:paraId="651E5549" w14:textId="77777777" w:rsidR="00F964CB" w:rsidRPr="006F7367"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r>
              <w:rPr>
                <w:b/>
                <w:bCs/>
              </w:rPr>
              <w:fldChar w:fldCharType="begin">
                <w:ffData>
                  <w:name w:val="Text2"/>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F964CB" w:rsidRPr="006F7367" w14:paraId="13BC59BF" w14:textId="77777777" w:rsidTr="00BF017B">
        <w:trPr>
          <w:trHeight w:val="359"/>
        </w:trPr>
        <w:tc>
          <w:tcPr>
            <w:tcW w:w="2576" w:type="dxa"/>
            <w:shd w:val="clear" w:color="auto" w:fill="auto"/>
            <w:vAlign w:val="bottom"/>
          </w:tcPr>
          <w:p w14:paraId="33B0A787" w14:textId="77777777" w:rsidR="00F964CB" w:rsidRDefault="00F964CB" w:rsidP="00BF017B">
            <w:pPr>
              <w:pStyle w:val="Default"/>
              <w:rPr>
                <w:bCs/>
              </w:rPr>
            </w:pPr>
          </w:p>
          <w:p w14:paraId="1B17BF5C" w14:textId="77777777" w:rsidR="00F964CB" w:rsidRPr="006F7367" w:rsidRDefault="00F964CB" w:rsidP="00BF017B">
            <w:pPr>
              <w:pStyle w:val="Default"/>
              <w:rPr>
                <w:bCs/>
              </w:rPr>
            </w:pPr>
            <w:r w:rsidRPr="006F7367">
              <w:rPr>
                <w:bCs/>
              </w:rPr>
              <w:t>Child’s Case Manager:</w:t>
            </w:r>
            <w:r w:rsidRPr="006F7367">
              <w:rPr>
                <w:bCs/>
                <w:color w:val="auto"/>
              </w:rPr>
              <w:t xml:space="preserve"> </w:t>
            </w:r>
          </w:p>
        </w:tc>
        <w:tc>
          <w:tcPr>
            <w:tcW w:w="7864" w:type="dxa"/>
            <w:shd w:val="clear" w:color="auto" w:fill="auto"/>
            <w:vAlign w:val="bottom"/>
          </w:tcPr>
          <w:p w14:paraId="7914F3AD" w14:textId="77777777" w:rsidR="00F964CB" w:rsidRPr="006F7367"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p>
          <w:p w14:paraId="33D52A16" w14:textId="77777777" w:rsidR="00F964CB" w:rsidRPr="006F7367"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r>
              <w:rPr>
                <w:b/>
                <w:bCs/>
              </w:rPr>
              <w:fldChar w:fldCharType="begin">
                <w:ffData>
                  <w:name w:val="Text2"/>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bl>
    <w:p w14:paraId="3BCBC05D" w14:textId="77777777" w:rsidR="00F964CB" w:rsidRPr="006D3D29"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sz w:val="20"/>
          <w:szCs w:val="20"/>
        </w:rPr>
      </w:pPr>
    </w:p>
    <w:p w14:paraId="129F90AC" w14:textId="77777777" w:rsidR="00F964CB" w:rsidRPr="00170D37"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r w:rsidRPr="00170D37">
        <w:rPr>
          <w:b/>
          <w:bCs/>
        </w:rPr>
        <w:t>Child’s Progress:</w:t>
      </w:r>
    </w:p>
    <w:p w14:paraId="0E7DC4A5" w14:textId="77777777" w:rsidR="00F964CB" w:rsidRPr="00170D37"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p>
    <w:tbl>
      <w:tblPr>
        <w:tblW w:w="0" w:type="auto"/>
        <w:tblLook w:val="04A0" w:firstRow="1" w:lastRow="0" w:firstColumn="1" w:lastColumn="0" w:noHBand="0" w:noVBand="1"/>
      </w:tblPr>
      <w:tblGrid>
        <w:gridCol w:w="1456"/>
        <w:gridCol w:w="3334"/>
        <w:gridCol w:w="1298"/>
        <w:gridCol w:w="3492"/>
      </w:tblGrid>
      <w:tr w:rsidR="00F964CB" w:rsidRPr="00170D37" w14:paraId="7BB55EC8" w14:textId="77777777" w:rsidTr="00BF017B">
        <w:tc>
          <w:tcPr>
            <w:tcW w:w="10440" w:type="dxa"/>
            <w:gridSpan w:val="4"/>
            <w:shd w:val="clear" w:color="auto" w:fill="auto"/>
          </w:tcPr>
          <w:p w14:paraId="09ED9D3A" w14:textId="77777777" w:rsidR="00F964CB" w:rsidRPr="00170D37"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r w:rsidRPr="00170D37">
              <w:rPr>
                <w:bCs/>
              </w:rPr>
              <w:t>The child’s progress described below occurred during the following timeframe:</w:t>
            </w:r>
          </w:p>
        </w:tc>
      </w:tr>
      <w:tr w:rsidR="00F964CB" w:rsidRPr="00170D37" w14:paraId="5CCE6D23" w14:textId="77777777" w:rsidTr="00BF017B">
        <w:tc>
          <w:tcPr>
            <w:tcW w:w="1548" w:type="dxa"/>
            <w:shd w:val="clear" w:color="auto" w:fill="auto"/>
          </w:tcPr>
          <w:p w14:paraId="78021F01" w14:textId="77777777" w:rsidR="00F964CB" w:rsidRPr="00170D37"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r w:rsidRPr="00170D37">
              <w:rPr>
                <w:bCs/>
              </w:rPr>
              <w:t>Start Date:</w:t>
            </w:r>
          </w:p>
        </w:tc>
        <w:tc>
          <w:tcPr>
            <w:tcW w:w="3672" w:type="dxa"/>
            <w:shd w:val="clear" w:color="auto" w:fill="auto"/>
          </w:tcPr>
          <w:p w14:paraId="046C6F6A" w14:textId="77777777" w:rsidR="00F964CB" w:rsidRPr="00170D37"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u w:val="single"/>
              </w:rPr>
            </w:pPr>
            <w:r w:rsidRPr="00170D37">
              <w:rPr>
                <w:b/>
                <w:bCs/>
                <w:u w:val="single"/>
              </w:rPr>
              <w:fldChar w:fldCharType="begin">
                <w:ffData>
                  <w:name w:val="Text2"/>
                  <w:enabled/>
                  <w:calcOnExit w:val="0"/>
                  <w:textInput/>
                </w:ffData>
              </w:fldChar>
            </w:r>
            <w:r w:rsidRPr="00170D37">
              <w:rPr>
                <w:b/>
                <w:bCs/>
                <w:u w:val="single"/>
              </w:rPr>
              <w:instrText xml:space="preserve"> FORMTEXT </w:instrText>
            </w:r>
            <w:r w:rsidRPr="00170D37">
              <w:rPr>
                <w:b/>
                <w:bCs/>
                <w:u w:val="single"/>
              </w:rPr>
            </w:r>
            <w:r w:rsidRPr="00170D37">
              <w:rPr>
                <w:b/>
                <w:bCs/>
                <w:u w:val="single"/>
              </w:rPr>
              <w:fldChar w:fldCharType="separate"/>
            </w:r>
            <w:r w:rsidRPr="00170D37">
              <w:rPr>
                <w:b/>
                <w:bCs/>
                <w:noProof/>
                <w:u w:val="single"/>
              </w:rPr>
              <w:t> </w:t>
            </w:r>
            <w:r w:rsidRPr="00170D37">
              <w:rPr>
                <w:b/>
                <w:bCs/>
                <w:noProof/>
                <w:u w:val="single"/>
              </w:rPr>
              <w:t> </w:t>
            </w:r>
            <w:r w:rsidRPr="00170D37">
              <w:rPr>
                <w:b/>
                <w:bCs/>
                <w:noProof/>
                <w:u w:val="single"/>
              </w:rPr>
              <w:t> </w:t>
            </w:r>
            <w:r w:rsidRPr="00170D37">
              <w:rPr>
                <w:b/>
                <w:bCs/>
                <w:noProof/>
                <w:u w:val="single"/>
              </w:rPr>
              <w:t> </w:t>
            </w:r>
            <w:r w:rsidRPr="00170D37">
              <w:rPr>
                <w:b/>
                <w:bCs/>
                <w:noProof/>
                <w:u w:val="single"/>
              </w:rPr>
              <w:t> </w:t>
            </w:r>
            <w:r w:rsidRPr="00170D37">
              <w:rPr>
                <w:b/>
                <w:bCs/>
                <w:u w:val="single"/>
              </w:rPr>
              <w:fldChar w:fldCharType="end"/>
            </w:r>
          </w:p>
        </w:tc>
        <w:tc>
          <w:tcPr>
            <w:tcW w:w="1368" w:type="dxa"/>
            <w:shd w:val="clear" w:color="auto" w:fill="auto"/>
          </w:tcPr>
          <w:p w14:paraId="4EFAE756" w14:textId="77777777" w:rsidR="00F964CB" w:rsidRPr="00170D37"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r w:rsidRPr="00170D37">
              <w:rPr>
                <w:bCs/>
              </w:rPr>
              <w:t>End Date:</w:t>
            </w:r>
          </w:p>
        </w:tc>
        <w:tc>
          <w:tcPr>
            <w:tcW w:w="3852" w:type="dxa"/>
            <w:shd w:val="clear" w:color="auto" w:fill="auto"/>
          </w:tcPr>
          <w:p w14:paraId="0A89A011" w14:textId="77777777" w:rsidR="00F964CB" w:rsidRPr="00170D37"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u w:val="single"/>
              </w:rPr>
            </w:pPr>
            <w:r w:rsidRPr="00170D37">
              <w:rPr>
                <w:b/>
                <w:bCs/>
                <w:u w:val="single"/>
              </w:rPr>
              <w:fldChar w:fldCharType="begin">
                <w:ffData>
                  <w:name w:val="Text2"/>
                  <w:enabled/>
                  <w:calcOnExit w:val="0"/>
                  <w:textInput/>
                </w:ffData>
              </w:fldChar>
            </w:r>
            <w:r w:rsidRPr="00170D37">
              <w:rPr>
                <w:b/>
                <w:bCs/>
                <w:u w:val="single"/>
              </w:rPr>
              <w:instrText xml:space="preserve"> FORMTEXT </w:instrText>
            </w:r>
            <w:r w:rsidRPr="00170D37">
              <w:rPr>
                <w:b/>
                <w:bCs/>
                <w:u w:val="single"/>
              </w:rPr>
            </w:r>
            <w:r w:rsidRPr="00170D37">
              <w:rPr>
                <w:b/>
                <w:bCs/>
                <w:u w:val="single"/>
              </w:rPr>
              <w:fldChar w:fldCharType="separate"/>
            </w:r>
            <w:r w:rsidRPr="00170D37">
              <w:rPr>
                <w:b/>
                <w:bCs/>
                <w:noProof/>
                <w:u w:val="single"/>
              </w:rPr>
              <w:t> </w:t>
            </w:r>
            <w:r w:rsidRPr="00170D37">
              <w:rPr>
                <w:b/>
                <w:bCs/>
                <w:noProof/>
                <w:u w:val="single"/>
              </w:rPr>
              <w:t> </w:t>
            </w:r>
            <w:r w:rsidRPr="00170D37">
              <w:rPr>
                <w:b/>
                <w:bCs/>
                <w:noProof/>
                <w:u w:val="single"/>
              </w:rPr>
              <w:t> </w:t>
            </w:r>
            <w:r w:rsidRPr="00170D37">
              <w:rPr>
                <w:b/>
                <w:bCs/>
                <w:noProof/>
                <w:u w:val="single"/>
              </w:rPr>
              <w:t> </w:t>
            </w:r>
            <w:r w:rsidRPr="00170D37">
              <w:rPr>
                <w:b/>
                <w:bCs/>
                <w:noProof/>
                <w:u w:val="single"/>
              </w:rPr>
              <w:t> </w:t>
            </w:r>
            <w:r w:rsidRPr="00170D37">
              <w:rPr>
                <w:b/>
                <w:bCs/>
                <w:u w:val="single"/>
              </w:rPr>
              <w:fldChar w:fldCharType="end"/>
            </w:r>
          </w:p>
        </w:tc>
      </w:tr>
    </w:tbl>
    <w:p w14:paraId="763DC40F" w14:textId="77777777" w:rsidR="00F964CB"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p>
    <w:p w14:paraId="3A976651" w14:textId="77777777" w:rsidR="00F964CB" w:rsidRPr="00170D37"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r w:rsidRPr="009F2E85">
        <w:rPr>
          <w:bCs/>
        </w:rPr>
        <w:t xml:space="preserve">Please circle the word </w:t>
      </w:r>
      <w:r w:rsidRPr="00170D37">
        <w:rPr>
          <w:bCs/>
        </w:rPr>
        <w:t>which best describes the child’s progress:</w:t>
      </w:r>
    </w:p>
    <w:p w14:paraId="5D3CF66F" w14:textId="77777777" w:rsidR="00F964CB" w:rsidRPr="00170D37"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p>
    <w:p w14:paraId="06C6E555" w14:textId="77777777" w:rsidR="00F964CB" w:rsidRPr="00170D37"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Cs/>
        </w:rPr>
      </w:pPr>
      <w:r w:rsidRPr="00170D37">
        <w:rPr>
          <w:bCs/>
        </w:rPr>
        <w:t>1.</w:t>
      </w:r>
      <w:r w:rsidRPr="00170D37">
        <w:rPr>
          <w:bCs/>
        </w:rPr>
        <w:tab/>
        <w:t>Child’s adjustment in the home:</w:t>
      </w:r>
    </w:p>
    <w:p w14:paraId="17589BAA" w14:textId="77777777" w:rsidR="00F964CB" w:rsidRPr="00170D37"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Cs/>
        </w:rPr>
      </w:pPr>
    </w:p>
    <w:p w14:paraId="3D587B8F" w14:textId="77777777" w:rsidR="00F964CB" w:rsidRPr="00170D37"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320" w:hanging="3600"/>
        <w:rPr>
          <w:bCs/>
        </w:rPr>
      </w:pPr>
      <w:r w:rsidRPr="00170D37">
        <w:rPr>
          <w:bCs/>
        </w:rPr>
        <w:t>excellent</w:t>
      </w:r>
      <w:r w:rsidRPr="00170D37">
        <w:rPr>
          <w:bCs/>
        </w:rPr>
        <w:tab/>
        <w:t>good</w:t>
      </w:r>
      <w:r w:rsidRPr="00170D37">
        <w:rPr>
          <w:bCs/>
        </w:rPr>
        <w:tab/>
        <w:t>satisfactory</w:t>
      </w:r>
      <w:r w:rsidRPr="00170D37">
        <w:rPr>
          <w:bCs/>
        </w:rPr>
        <w:tab/>
        <w:t>needs improvement</w:t>
      </w:r>
    </w:p>
    <w:p w14:paraId="0688FCA3" w14:textId="77777777" w:rsidR="00F964CB" w:rsidRPr="00170D37"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p>
    <w:p w14:paraId="5050AAF7" w14:textId="77777777" w:rsidR="00F964CB" w:rsidRPr="00170D37"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Cs/>
        </w:rPr>
      </w:pPr>
      <w:r w:rsidRPr="00170D37">
        <w:rPr>
          <w:bCs/>
        </w:rPr>
        <w:t xml:space="preserve">2. </w:t>
      </w:r>
      <w:r w:rsidRPr="00170D37">
        <w:rPr>
          <w:bCs/>
        </w:rPr>
        <w:tab/>
        <w:t>Child’s interaction with foster parents and family members:</w:t>
      </w:r>
    </w:p>
    <w:p w14:paraId="41BBB6F3" w14:textId="77777777" w:rsidR="00F964CB" w:rsidRPr="00170D37"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Cs/>
        </w:rPr>
      </w:pPr>
    </w:p>
    <w:p w14:paraId="59664D5C" w14:textId="77777777" w:rsidR="00F964CB" w:rsidRPr="00170D37"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320" w:hanging="3600"/>
        <w:rPr>
          <w:bCs/>
        </w:rPr>
      </w:pPr>
      <w:r w:rsidRPr="00170D37">
        <w:rPr>
          <w:bCs/>
        </w:rPr>
        <w:t>excellent</w:t>
      </w:r>
      <w:r w:rsidRPr="00170D37">
        <w:rPr>
          <w:bCs/>
        </w:rPr>
        <w:tab/>
        <w:t>good</w:t>
      </w:r>
      <w:r w:rsidRPr="00170D37">
        <w:rPr>
          <w:bCs/>
        </w:rPr>
        <w:tab/>
        <w:t>satisfactory</w:t>
      </w:r>
      <w:r w:rsidRPr="00170D37">
        <w:rPr>
          <w:bCs/>
        </w:rPr>
        <w:tab/>
        <w:t>needs improvement</w:t>
      </w:r>
    </w:p>
    <w:p w14:paraId="44B2AE65" w14:textId="77777777" w:rsidR="00F964CB" w:rsidRPr="00170D37"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p>
    <w:p w14:paraId="15D928B8" w14:textId="77777777" w:rsidR="00F964CB" w:rsidRPr="00170D37"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Cs/>
        </w:rPr>
      </w:pPr>
      <w:r w:rsidRPr="00170D37">
        <w:rPr>
          <w:bCs/>
        </w:rPr>
        <w:t>3.</w:t>
      </w:r>
      <w:r w:rsidRPr="00170D37">
        <w:rPr>
          <w:bCs/>
        </w:rPr>
        <w:tab/>
        <w:t>Child’s interaction with others:</w:t>
      </w:r>
    </w:p>
    <w:p w14:paraId="46FBCE05" w14:textId="77777777" w:rsidR="00F964CB" w:rsidRPr="00170D37"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Cs/>
        </w:rPr>
      </w:pPr>
    </w:p>
    <w:p w14:paraId="451B71FA" w14:textId="77777777" w:rsidR="00F964CB" w:rsidRPr="00170D37"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320" w:hanging="3600"/>
        <w:rPr>
          <w:bCs/>
        </w:rPr>
      </w:pPr>
      <w:r w:rsidRPr="00170D37">
        <w:rPr>
          <w:bCs/>
        </w:rPr>
        <w:t>excellent</w:t>
      </w:r>
      <w:r w:rsidRPr="00170D37">
        <w:rPr>
          <w:bCs/>
        </w:rPr>
        <w:tab/>
        <w:t>good</w:t>
      </w:r>
      <w:r w:rsidRPr="00170D37">
        <w:rPr>
          <w:bCs/>
        </w:rPr>
        <w:tab/>
        <w:t>satisfactory</w:t>
      </w:r>
      <w:r w:rsidRPr="00170D37">
        <w:rPr>
          <w:bCs/>
        </w:rPr>
        <w:tab/>
        <w:t>needs improvement</w:t>
      </w:r>
    </w:p>
    <w:p w14:paraId="48F06DB2" w14:textId="77777777" w:rsidR="00F964CB" w:rsidRPr="00170D37"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14:paraId="4AAD1264" w14:textId="77777777" w:rsidR="00F964CB" w:rsidRPr="00170D37"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Cs/>
        </w:rPr>
      </w:pPr>
      <w:r w:rsidRPr="00170D37">
        <w:rPr>
          <w:bCs/>
        </w:rPr>
        <w:t>4.</w:t>
      </w:r>
      <w:r w:rsidRPr="00170D37">
        <w:rPr>
          <w:bCs/>
        </w:rPr>
        <w:tab/>
        <w:t>Child’s respect for property:</w:t>
      </w:r>
    </w:p>
    <w:p w14:paraId="6CA7602A" w14:textId="77777777" w:rsidR="00F964CB" w:rsidRPr="00170D37"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Cs/>
        </w:rPr>
      </w:pPr>
    </w:p>
    <w:p w14:paraId="6C21234A" w14:textId="77777777" w:rsidR="00F964CB" w:rsidRPr="00170D37"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320" w:hanging="3600"/>
        <w:rPr>
          <w:bCs/>
        </w:rPr>
      </w:pPr>
      <w:r w:rsidRPr="00170D37">
        <w:rPr>
          <w:bCs/>
        </w:rPr>
        <w:t>excellent</w:t>
      </w:r>
      <w:r w:rsidRPr="00170D37">
        <w:rPr>
          <w:bCs/>
        </w:rPr>
        <w:tab/>
        <w:t>good</w:t>
      </w:r>
      <w:r w:rsidRPr="00170D37">
        <w:rPr>
          <w:bCs/>
        </w:rPr>
        <w:tab/>
        <w:t>satisfactory</w:t>
      </w:r>
      <w:r w:rsidRPr="00170D37">
        <w:rPr>
          <w:bCs/>
        </w:rPr>
        <w:tab/>
        <w:t>needs improvement</w:t>
      </w:r>
    </w:p>
    <w:p w14:paraId="4E53CDC9" w14:textId="77777777" w:rsidR="00F964CB" w:rsidRPr="00170D37"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p>
    <w:p w14:paraId="000A7443" w14:textId="77777777" w:rsidR="00F964CB" w:rsidRPr="00170D37"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Cs/>
        </w:rPr>
      </w:pPr>
      <w:r w:rsidRPr="00170D37">
        <w:rPr>
          <w:bCs/>
        </w:rPr>
        <w:t>5.</w:t>
      </w:r>
      <w:r w:rsidRPr="00170D37">
        <w:rPr>
          <w:bCs/>
        </w:rPr>
        <w:tab/>
        <w:t>Physical condition of the child:</w:t>
      </w:r>
    </w:p>
    <w:p w14:paraId="2C1AD275" w14:textId="77777777" w:rsidR="00F964CB" w:rsidRPr="00170D37"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Cs/>
        </w:rPr>
      </w:pPr>
    </w:p>
    <w:p w14:paraId="1C089B1D" w14:textId="77777777" w:rsidR="00F964CB" w:rsidRPr="00170D37"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320" w:hanging="3600"/>
        <w:rPr>
          <w:bCs/>
        </w:rPr>
      </w:pPr>
      <w:r w:rsidRPr="00170D37">
        <w:rPr>
          <w:bCs/>
        </w:rPr>
        <w:t>excellent</w:t>
      </w:r>
      <w:r w:rsidRPr="00170D37">
        <w:rPr>
          <w:bCs/>
        </w:rPr>
        <w:tab/>
        <w:t>good</w:t>
      </w:r>
      <w:r w:rsidRPr="00170D37">
        <w:rPr>
          <w:bCs/>
        </w:rPr>
        <w:tab/>
        <w:t>satisfactory</w:t>
      </w:r>
      <w:r w:rsidRPr="00170D37">
        <w:rPr>
          <w:bCs/>
        </w:rPr>
        <w:tab/>
        <w:t>needs improvement</w:t>
      </w:r>
    </w:p>
    <w:p w14:paraId="11336907" w14:textId="77777777" w:rsidR="00F964CB" w:rsidRPr="00170D37"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p>
    <w:p w14:paraId="7C50DB93" w14:textId="77777777" w:rsidR="00F964CB" w:rsidRPr="00170D37"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p>
    <w:p w14:paraId="450492C9" w14:textId="77777777" w:rsidR="00F964CB"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Cs/>
        </w:rPr>
      </w:pPr>
      <w:r w:rsidRPr="00170D37">
        <w:rPr>
          <w:bCs/>
        </w:rPr>
        <w:t>6.</w:t>
      </w:r>
      <w:r w:rsidRPr="00170D37">
        <w:rPr>
          <w:bCs/>
        </w:rPr>
        <w:tab/>
        <w:t>Emotional condition of the child:</w:t>
      </w:r>
    </w:p>
    <w:p w14:paraId="5B7FF093" w14:textId="77777777" w:rsidR="00F964CB" w:rsidRPr="009F2E85"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Cs/>
        </w:rPr>
      </w:pPr>
    </w:p>
    <w:p w14:paraId="563D2326" w14:textId="77777777" w:rsidR="00F964CB" w:rsidRPr="009F2E85"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320" w:hanging="3600"/>
        <w:rPr>
          <w:bCs/>
        </w:rPr>
      </w:pPr>
      <w:r w:rsidRPr="009F2E85">
        <w:rPr>
          <w:bCs/>
        </w:rPr>
        <w:t>excellent</w:t>
      </w:r>
      <w:r w:rsidRPr="009F2E85">
        <w:rPr>
          <w:bCs/>
        </w:rPr>
        <w:tab/>
        <w:t>good</w:t>
      </w:r>
      <w:r w:rsidRPr="009F2E85">
        <w:rPr>
          <w:bCs/>
        </w:rPr>
        <w:tab/>
        <w:t>satisfactory</w:t>
      </w:r>
      <w:r w:rsidRPr="009F2E85">
        <w:rPr>
          <w:bCs/>
        </w:rPr>
        <w:tab/>
        <w:t>needs improvement</w:t>
      </w:r>
    </w:p>
    <w:p w14:paraId="027A4A4A" w14:textId="77777777" w:rsidR="00F964CB" w:rsidRPr="009F2E85"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p>
    <w:p w14:paraId="2880B86C" w14:textId="77777777" w:rsidR="00F964CB" w:rsidRPr="009F2E85"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Cs/>
        </w:rPr>
      </w:pPr>
      <w:r w:rsidRPr="009F2E85">
        <w:rPr>
          <w:bCs/>
        </w:rPr>
        <w:t xml:space="preserve">7. </w:t>
      </w:r>
      <w:r w:rsidRPr="009F2E85">
        <w:rPr>
          <w:bCs/>
        </w:rPr>
        <w:tab/>
        <w:t>School status of child – attach a copy of the school report and/or grade cards to this report:</w:t>
      </w:r>
    </w:p>
    <w:p w14:paraId="0DC81F63" w14:textId="77777777" w:rsidR="00F964CB" w:rsidRPr="00D53317" w:rsidRDefault="00F964CB" w:rsidP="00F964CB">
      <w:pPr>
        <w:jc w:val="center"/>
        <w:rPr>
          <w:sz w:val="20"/>
          <w:szCs w:val="20"/>
        </w:rPr>
      </w:pPr>
      <w:r w:rsidRPr="00D53317">
        <w:rPr>
          <w:sz w:val="20"/>
          <w:szCs w:val="20"/>
        </w:rPr>
        <w:t xml:space="preserve">(This form supersedes Appendix </w:t>
      </w:r>
      <w:r>
        <w:rPr>
          <w:sz w:val="20"/>
          <w:szCs w:val="20"/>
        </w:rPr>
        <w:t>6B</w:t>
      </w:r>
      <w:r w:rsidRPr="00D53317">
        <w:rPr>
          <w:sz w:val="20"/>
          <w:szCs w:val="20"/>
        </w:rPr>
        <w:t xml:space="preserve"> REV </w:t>
      </w:r>
      <w:r>
        <w:rPr>
          <w:sz w:val="20"/>
          <w:szCs w:val="20"/>
        </w:rPr>
        <w:t>1</w:t>
      </w:r>
      <w:r w:rsidRPr="00D53317">
        <w:rPr>
          <w:sz w:val="20"/>
          <w:szCs w:val="20"/>
        </w:rPr>
        <w:t>/0</w:t>
      </w:r>
      <w:r>
        <w:rPr>
          <w:sz w:val="20"/>
          <w:szCs w:val="20"/>
        </w:rPr>
        <w:t>7</w:t>
      </w:r>
      <w:r w:rsidRPr="00D53317">
        <w:rPr>
          <w:sz w:val="20"/>
          <w:szCs w:val="20"/>
        </w:rPr>
        <w:t>)</w:t>
      </w:r>
    </w:p>
    <w:p w14:paraId="619C4C3D" w14:textId="77777777" w:rsidR="00F964CB" w:rsidRPr="006D3D29" w:rsidRDefault="00F964CB" w:rsidP="00F964CB">
      <w:pPr>
        <w:pStyle w:val="Header"/>
        <w:tabs>
          <w:tab w:val="clear" w:pos="4680"/>
          <w:tab w:val="clear" w:pos="9360"/>
          <w:tab w:val="center" w:pos="5112"/>
          <w:tab w:val="right" w:pos="10224"/>
        </w:tabs>
        <w:rPr>
          <w:sz w:val="16"/>
          <w:szCs w:val="16"/>
        </w:rPr>
      </w:pPr>
      <w:r>
        <w:rPr>
          <w:sz w:val="16"/>
          <w:szCs w:val="16"/>
        </w:rPr>
        <w:br w:type="page"/>
      </w:r>
      <w:r w:rsidRPr="006D3D29">
        <w:rPr>
          <w:sz w:val="16"/>
          <w:szCs w:val="16"/>
        </w:rPr>
        <w:t>State of Kansas</w:t>
      </w:r>
      <w:r>
        <w:tab/>
        <w:t>Foster Parent Report to the Court</w:t>
      </w:r>
      <w:r>
        <w:tab/>
      </w:r>
      <w:r w:rsidRPr="006D3D29">
        <w:rPr>
          <w:sz w:val="16"/>
          <w:szCs w:val="16"/>
        </w:rPr>
        <w:t>Appendix 3G</w:t>
      </w:r>
    </w:p>
    <w:p w14:paraId="4425AA2F" w14:textId="77777777" w:rsidR="00F964CB" w:rsidRPr="006D3D29" w:rsidRDefault="00F964CB" w:rsidP="00F964CB">
      <w:pPr>
        <w:pStyle w:val="Header"/>
        <w:tabs>
          <w:tab w:val="clear" w:pos="4680"/>
          <w:tab w:val="clear" w:pos="9360"/>
          <w:tab w:val="center" w:pos="5112"/>
          <w:tab w:val="right" w:pos="10224"/>
        </w:tabs>
        <w:rPr>
          <w:sz w:val="16"/>
          <w:szCs w:val="16"/>
        </w:rPr>
      </w:pPr>
      <w:r w:rsidRPr="006D3D29">
        <w:rPr>
          <w:sz w:val="16"/>
          <w:szCs w:val="16"/>
        </w:rPr>
        <w:t>Department for Children and Families</w:t>
      </w:r>
      <w:r>
        <w:tab/>
      </w:r>
      <w:r>
        <w:tab/>
      </w:r>
      <w:r w:rsidRPr="006D3D29">
        <w:rPr>
          <w:sz w:val="16"/>
          <w:szCs w:val="16"/>
        </w:rPr>
        <w:t>J</w:t>
      </w:r>
      <w:r>
        <w:rPr>
          <w:sz w:val="16"/>
          <w:szCs w:val="16"/>
        </w:rPr>
        <w:t>an</w:t>
      </w:r>
      <w:r w:rsidRPr="006D3D29">
        <w:rPr>
          <w:sz w:val="16"/>
          <w:szCs w:val="16"/>
        </w:rPr>
        <w:t xml:space="preserve"> 20</w:t>
      </w:r>
      <w:r w:rsidRPr="00170D37">
        <w:rPr>
          <w:sz w:val="16"/>
          <w:szCs w:val="16"/>
        </w:rPr>
        <w:t>18</w:t>
      </w:r>
    </w:p>
    <w:p w14:paraId="73FEA7BC" w14:textId="3289FC59" w:rsidR="00F964CB" w:rsidRPr="006D3D29" w:rsidRDefault="00F964CB" w:rsidP="00F964CB">
      <w:pPr>
        <w:pStyle w:val="Header"/>
        <w:tabs>
          <w:tab w:val="clear" w:pos="4680"/>
          <w:tab w:val="clear" w:pos="9360"/>
          <w:tab w:val="center" w:pos="5112"/>
          <w:tab w:val="right" w:pos="10224"/>
        </w:tabs>
        <w:rPr>
          <w:sz w:val="16"/>
          <w:szCs w:val="16"/>
        </w:rPr>
      </w:pPr>
      <w:r w:rsidRPr="006D3D29">
        <w:rPr>
          <w:sz w:val="16"/>
          <w:szCs w:val="16"/>
        </w:rPr>
        <w:t>Prevention and Protection Services</w:t>
      </w:r>
      <w:r>
        <w:tab/>
      </w:r>
      <w:r>
        <w:tab/>
      </w:r>
      <w:r w:rsidRPr="006D3D29">
        <w:rPr>
          <w:sz w:val="16"/>
          <w:szCs w:val="16"/>
        </w:rPr>
        <w:t xml:space="preserve">Page </w:t>
      </w:r>
      <w:r w:rsidRPr="006D3D29">
        <w:rPr>
          <w:sz w:val="16"/>
          <w:szCs w:val="16"/>
        </w:rPr>
        <w:fldChar w:fldCharType="begin"/>
      </w:r>
      <w:r w:rsidRPr="006D3D29">
        <w:rPr>
          <w:sz w:val="16"/>
          <w:szCs w:val="16"/>
        </w:rPr>
        <w:instrText xml:space="preserve"> PAGE  \* Arabic  \* MERGEFORMAT </w:instrText>
      </w:r>
      <w:r w:rsidRPr="006D3D29">
        <w:rPr>
          <w:sz w:val="16"/>
          <w:szCs w:val="16"/>
        </w:rPr>
        <w:fldChar w:fldCharType="separate"/>
      </w:r>
      <w:r w:rsidR="00D13CD4">
        <w:rPr>
          <w:noProof/>
          <w:sz w:val="16"/>
          <w:szCs w:val="16"/>
        </w:rPr>
        <w:t>62</w:t>
      </w:r>
      <w:r w:rsidRPr="006D3D29">
        <w:rPr>
          <w:sz w:val="16"/>
          <w:szCs w:val="16"/>
        </w:rPr>
        <w:fldChar w:fldCharType="end"/>
      </w:r>
      <w:r w:rsidRPr="006D3D29">
        <w:rPr>
          <w:sz w:val="16"/>
          <w:szCs w:val="16"/>
        </w:rPr>
        <w:t xml:space="preserve"> of </w:t>
      </w:r>
      <w:r w:rsidRPr="006D3D29">
        <w:rPr>
          <w:sz w:val="16"/>
          <w:szCs w:val="16"/>
        </w:rPr>
        <w:fldChar w:fldCharType="begin"/>
      </w:r>
      <w:r w:rsidRPr="006D3D29">
        <w:rPr>
          <w:sz w:val="16"/>
          <w:szCs w:val="16"/>
        </w:rPr>
        <w:instrText xml:space="preserve"> NUMPAGES  \* Arabic  \* MERGEFORMAT </w:instrText>
      </w:r>
      <w:r w:rsidRPr="006D3D29">
        <w:rPr>
          <w:sz w:val="16"/>
          <w:szCs w:val="16"/>
        </w:rPr>
        <w:fldChar w:fldCharType="separate"/>
      </w:r>
      <w:r w:rsidR="00D13CD4">
        <w:rPr>
          <w:noProof/>
          <w:sz w:val="16"/>
          <w:szCs w:val="16"/>
        </w:rPr>
        <w:t>104</w:t>
      </w:r>
      <w:r w:rsidRPr="006D3D29">
        <w:rPr>
          <w:sz w:val="16"/>
          <w:szCs w:val="16"/>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7424"/>
      </w:tblGrid>
      <w:tr w:rsidR="00F964CB" w:rsidRPr="005D0314" w14:paraId="49376CA2" w14:textId="77777777" w:rsidTr="00BF017B">
        <w:tc>
          <w:tcPr>
            <w:tcW w:w="2026" w:type="dxa"/>
            <w:tcBorders>
              <w:bottom w:val="single" w:sz="4" w:space="0" w:color="auto"/>
            </w:tcBorders>
            <w:shd w:val="clear" w:color="auto" w:fill="auto"/>
            <w:vAlign w:val="bottom"/>
          </w:tcPr>
          <w:p w14:paraId="59D7CAFD" w14:textId="77777777" w:rsidR="00F964CB" w:rsidRPr="00170D37"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r w:rsidRPr="00170D37">
              <w:rPr>
                <w:rFonts w:ascii="Times New Roman TUR" w:hAnsi="Times New Roman TUR" w:cs="Times New Roman TUR"/>
                <w:bCs/>
              </w:rPr>
              <w:t>School District:</w:t>
            </w:r>
          </w:p>
        </w:tc>
        <w:tc>
          <w:tcPr>
            <w:tcW w:w="7424" w:type="dxa"/>
            <w:tcBorders>
              <w:bottom w:val="single" w:sz="4" w:space="0" w:color="auto"/>
            </w:tcBorders>
            <w:shd w:val="clear" w:color="auto" w:fill="auto"/>
            <w:vAlign w:val="bottom"/>
          </w:tcPr>
          <w:p w14:paraId="46934046" w14:textId="77777777" w:rsidR="00F964CB" w:rsidRPr="00170D37"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p>
          <w:p w14:paraId="1A159AA5" w14:textId="77777777" w:rsidR="00F964CB" w:rsidRPr="00170D37"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tc>
      </w:tr>
      <w:tr w:rsidR="00F964CB" w:rsidRPr="005D0314" w14:paraId="08A546C2" w14:textId="77777777" w:rsidTr="00BF017B">
        <w:tc>
          <w:tcPr>
            <w:tcW w:w="2026" w:type="dxa"/>
            <w:tcBorders>
              <w:left w:val="nil"/>
              <w:bottom w:val="nil"/>
              <w:right w:val="nil"/>
            </w:tcBorders>
            <w:shd w:val="clear" w:color="auto" w:fill="auto"/>
            <w:vAlign w:val="bottom"/>
          </w:tcPr>
          <w:p w14:paraId="6E4F6EAC" w14:textId="77777777" w:rsidR="00F964CB" w:rsidRPr="00170D37"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r w:rsidRPr="00170D37">
              <w:rPr>
                <w:rFonts w:ascii="Times New Roman TUR" w:hAnsi="Times New Roman TUR" w:cs="Times New Roman TUR"/>
                <w:bCs/>
              </w:rPr>
              <w:t>Grades:</w:t>
            </w:r>
          </w:p>
        </w:tc>
        <w:tc>
          <w:tcPr>
            <w:tcW w:w="7424" w:type="dxa"/>
            <w:tcBorders>
              <w:left w:val="nil"/>
              <w:bottom w:val="nil"/>
              <w:right w:val="nil"/>
            </w:tcBorders>
            <w:shd w:val="clear" w:color="auto" w:fill="auto"/>
            <w:vAlign w:val="bottom"/>
          </w:tcPr>
          <w:p w14:paraId="7855A4EE" w14:textId="77777777" w:rsidR="00F964CB" w:rsidRPr="00170D37"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r w:rsidRPr="00170D37">
              <w:rPr>
                <w:rFonts w:ascii="Times New Roman TUR" w:hAnsi="Times New Roman TUR" w:cs="Times New Roman TUR"/>
                <w:bCs/>
              </w:rPr>
              <w:fldChar w:fldCharType="begin">
                <w:ffData>
                  <w:name w:val="Check1"/>
                  <w:enabled/>
                  <w:calcOnExit w:val="0"/>
                  <w:checkBox>
                    <w:sizeAuto/>
                    <w:default w:val="0"/>
                  </w:checkBox>
                </w:ffData>
              </w:fldChar>
            </w:r>
            <w:bookmarkStart w:id="2" w:name="Check1"/>
            <w:r w:rsidRPr="00170D37">
              <w:rPr>
                <w:rFonts w:ascii="Times New Roman TUR" w:hAnsi="Times New Roman TUR" w:cs="Times New Roman TUR"/>
                <w:bCs/>
              </w:rPr>
              <w:instrText xml:space="preserve"> FORMCHECKBOX </w:instrText>
            </w:r>
            <w:r w:rsidR="00000000">
              <w:rPr>
                <w:rFonts w:ascii="Times New Roman TUR" w:hAnsi="Times New Roman TUR" w:cs="Times New Roman TUR"/>
                <w:bCs/>
              </w:rPr>
            </w:r>
            <w:r w:rsidR="00000000">
              <w:rPr>
                <w:rFonts w:ascii="Times New Roman TUR" w:hAnsi="Times New Roman TUR" w:cs="Times New Roman TUR"/>
                <w:bCs/>
              </w:rPr>
              <w:fldChar w:fldCharType="separate"/>
            </w:r>
            <w:r w:rsidRPr="00170D37">
              <w:rPr>
                <w:rFonts w:ascii="Times New Roman TUR" w:hAnsi="Times New Roman TUR" w:cs="Times New Roman TUR"/>
                <w:bCs/>
              </w:rPr>
              <w:fldChar w:fldCharType="end"/>
            </w:r>
            <w:bookmarkEnd w:id="2"/>
            <w:r w:rsidRPr="00170D37">
              <w:rPr>
                <w:rFonts w:ascii="Times New Roman TUR" w:hAnsi="Times New Roman TUR" w:cs="Times New Roman TUR"/>
                <w:bCs/>
              </w:rPr>
              <w:t xml:space="preserve"> Good                             </w:t>
            </w:r>
            <w:r w:rsidRPr="00170D37">
              <w:rPr>
                <w:rFonts w:ascii="Times New Roman TUR" w:hAnsi="Times New Roman TUR" w:cs="Times New Roman TUR"/>
                <w:bCs/>
              </w:rPr>
              <w:fldChar w:fldCharType="begin">
                <w:ffData>
                  <w:name w:val=""/>
                  <w:enabled/>
                  <w:calcOnExit w:val="0"/>
                  <w:checkBox>
                    <w:sizeAuto/>
                    <w:default w:val="0"/>
                  </w:checkBox>
                </w:ffData>
              </w:fldChar>
            </w:r>
            <w:r w:rsidRPr="00170D37">
              <w:rPr>
                <w:rFonts w:ascii="Times New Roman TUR" w:hAnsi="Times New Roman TUR" w:cs="Times New Roman TUR"/>
                <w:bCs/>
              </w:rPr>
              <w:instrText xml:space="preserve"> FORMCHECKBOX </w:instrText>
            </w:r>
            <w:r w:rsidR="00000000">
              <w:rPr>
                <w:rFonts w:ascii="Times New Roman TUR" w:hAnsi="Times New Roman TUR" w:cs="Times New Roman TUR"/>
                <w:bCs/>
              </w:rPr>
            </w:r>
            <w:r w:rsidR="00000000">
              <w:rPr>
                <w:rFonts w:ascii="Times New Roman TUR" w:hAnsi="Times New Roman TUR" w:cs="Times New Roman TUR"/>
                <w:bCs/>
              </w:rPr>
              <w:fldChar w:fldCharType="separate"/>
            </w:r>
            <w:r w:rsidRPr="00170D37">
              <w:rPr>
                <w:rFonts w:ascii="Times New Roman TUR" w:hAnsi="Times New Roman TUR" w:cs="Times New Roman TUR"/>
                <w:bCs/>
              </w:rPr>
              <w:fldChar w:fldCharType="end"/>
            </w:r>
            <w:r w:rsidRPr="00170D37">
              <w:rPr>
                <w:rFonts w:ascii="Times New Roman TUR" w:hAnsi="Times New Roman TUR" w:cs="Times New Roman TUR"/>
                <w:bCs/>
              </w:rPr>
              <w:t xml:space="preserve"> Fair                             </w:t>
            </w:r>
            <w:r w:rsidRPr="00170D37">
              <w:rPr>
                <w:rFonts w:ascii="Times New Roman TUR" w:hAnsi="Times New Roman TUR" w:cs="Times New Roman TUR"/>
                <w:bCs/>
              </w:rPr>
              <w:fldChar w:fldCharType="begin">
                <w:ffData>
                  <w:name w:val="Check1"/>
                  <w:enabled/>
                  <w:calcOnExit w:val="0"/>
                  <w:checkBox>
                    <w:sizeAuto/>
                    <w:default w:val="0"/>
                  </w:checkBox>
                </w:ffData>
              </w:fldChar>
            </w:r>
            <w:r w:rsidRPr="00170D37">
              <w:rPr>
                <w:rFonts w:ascii="Times New Roman TUR" w:hAnsi="Times New Roman TUR" w:cs="Times New Roman TUR"/>
                <w:bCs/>
              </w:rPr>
              <w:instrText xml:space="preserve"> FORMCHECKBOX </w:instrText>
            </w:r>
            <w:r w:rsidR="00000000">
              <w:rPr>
                <w:rFonts w:ascii="Times New Roman TUR" w:hAnsi="Times New Roman TUR" w:cs="Times New Roman TUR"/>
                <w:bCs/>
              </w:rPr>
            </w:r>
            <w:r w:rsidR="00000000">
              <w:rPr>
                <w:rFonts w:ascii="Times New Roman TUR" w:hAnsi="Times New Roman TUR" w:cs="Times New Roman TUR"/>
                <w:bCs/>
              </w:rPr>
              <w:fldChar w:fldCharType="separate"/>
            </w:r>
            <w:r w:rsidRPr="00170D37">
              <w:rPr>
                <w:rFonts w:ascii="Times New Roman TUR" w:hAnsi="Times New Roman TUR" w:cs="Times New Roman TUR"/>
                <w:bCs/>
              </w:rPr>
              <w:fldChar w:fldCharType="end"/>
            </w:r>
            <w:r w:rsidRPr="00170D37">
              <w:rPr>
                <w:rFonts w:ascii="Times New Roman TUR" w:hAnsi="Times New Roman TUR" w:cs="Times New Roman TUR"/>
                <w:bCs/>
              </w:rPr>
              <w:t xml:space="preserve"> Poor</w:t>
            </w:r>
          </w:p>
        </w:tc>
      </w:tr>
      <w:tr w:rsidR="00F964CB" w:rsidRPr="005D0314" w14:paraId="0AF284B7" w14:textId="77777777" w:rsidTr="00BF017B">
        <w:tc>
          <w:tcPr>
            <w:tcW w:w="2026" w:type="dxa"/>
            <w:tcBorders>
              <w:top w:val="nil"/>
              <w:left w:val="nil"/>
              <w:bottom w:val="nil"/>
              <w:right w:val="nil"/>
            </w:tcBorders>
            <w:shd w:val="clear" w:color="auto" w:fill="auto"/>
            <w:vAlign w:val="bottom"/>
          </w:tcPr>
          <w:p w14:paraId="4798438A" w14:textId="77777777" w:rsidR="00F964CB" w:rsidRPr="00170D37"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r w:rsidRPr="00170D37">
              <w:rPr>
                <w:rFonts w:ascii="Times New Roman TUR" w:hAnsi="Times New Roman TUR" w:cs="Times New Roman TUR"/>
                <w:bCs/>
              </w:rPr>
              <w:t>Attendance:</w:t>
            </w:r>
          </w:p>
        </w:tc>
        <w:tc>
          <w:tcPr>
            <w:tcW w:w="7424" w:type="dxa"/>
            <w:tcBorders>
              <w:top w:val="nil"/>
              <w:left w:val="nil"/>
              <w:bottom w:val="nil"/>
              <w:right w:val="nil"/>
            </w:tcBorders>
            <w:shd w:val="clear" w:color="auto" w:fill="auto"/>
          </w:tcPr>
          <w:p w14:paraId="3763CE6A" w14:textId="77777777" w:rsidR="00F964CB" w:rsidRPr="00170D37" w:rsidRDefault="00F964CB" w:rsidP="00BF017B">
            <w:r w:rsidRPr="00170D37">
              <w:rPr>
                <w:rFonts w:ascii="Times New Roman TUR" w:hAnsi="Times New Roman TUR" w:cs="Times New Roman TUR"/>
                <w:bCs/>
              </w:rPr>
              <w:fldChar w:fldCharType="begin">
                <w:ffData>
                  <w:name w:val="Check1"/>
                  <w:enabled/>
                  <w:calcOnExit w:val="0"/>
                  <w:checkBox>
                    <w:sizeAuto/>
                    <w:default w:val="0"/>
                  </w:checkBox>
                </w:ffData>
              </w:fldChar>
            </w:r>
            <w:r w:rsidRPr="00170D37">
              <w:rPr>
                <w:rFonts w:ascii="Times New Roman TUR" w:hAnsi="Times New Roman TUR" w:cs="Times New Roman TUR"/>
                <w:bCs/>
              </w:rPr>
              <w:instrText xml:space="preserve"> FORMCHECKBOX </w:instrText>
            </w:r>
            <w:r w:rsidR="00000000">
              <w:rPr>
                <w:rFonts w:ascii="Times New Roman TUR" w:hAnsi="Times New Roman TUR" w:cs="Times New Roman TUR"/>
                <w:bCs/>
              </w:rPr>
            </w:r>
            <w:r w:rsidR="00000000">
              <w:rPr>
                <w:rFonts w:ascii="Times New Roman TUR" w:hAnsi="Times New Roman TUR" w:cs="Times New Roman TUR"/>
                <w:bCs/>
              </w:rPr>
              <w:fldChar w:fldCharType="separate"/>
            </w:r>
            <w:r w:rsidRPr="00170D37">
              <w:rPr>
                <w:rFonts w:ascii="Times New Roman TUR" w:hAnsi="Times New Roman TUR" w:cs="Times New Roman TUR"/>
                <w:bCs/>
              </w:rPr>
              <w:fldChar w:fldCharType="end"/>
            </w:r>
            <w:r w:rsidRPr="00170D37">
              <w:rPr>
                <w:rFonts w:ascii="Times New Roman TUR" w:hAnsi="Times New Roman TUR" w:cs="Times New Roman TUR"/>
                <w:bCs/>
              </w:rPr>
              <w:t xml:space="preserve"> Good                             </w:t>
            </w:r>
            <w:r w:rsidRPr="00170D37">
              <w:rPr>
                <w:rFonts w:ascii="Times New Roman TUR" w:hAnsi="Times New Roman TUR" w:cs="Times New Roman TUR"/>
                <w:bCs/>
              </w:rPr>
              <w:fldChar w:fldCharType="begin">
                <w:ffData>
                  <w:name w:val="Check1"/>
                  <w:enabled/>
                  <w:calcOnExit w:val="0"/>
                  <w:checkBox>
                    <w:sizeAuto/>
                    <w:default w:val="0"/>
                  </w:checkBox>
                </w:ffData>
              </w:fldChar>
            </w:r>
            <w:r w:rsidRPr="00170D37">
              <w:rPr>
                <w:rFonts w:ascii="Times New Roman TUR" w:hAnsi="Times New Roman TUR" w:cs="Times New Roman TUR"/>
                <w:bCs/>
              </w:rPr>
              <w:instrText xml:space="preserve"> FORMCHECKBOX </w:instrText>
            </w:r>
            <w:r w:rsidR="00000000">
              <w:rPr>
                <w:rFonts w:ascii="Times New Roman TUR" w:hAnsi="Times New Roman TUR" w:cs="Times New Roman TUR"/>
                <w:bCs/>
              </w:rPr>
            </w:r>
            <w:r w:rsidR="00000000">
              <w:rPr>
                <w:rFonts w:ascii="Times New Roman TUR" w:hAnsi="Times New Roman TUR" w:cs="Times New Roman TUR"/>
                <w:bCs/>
              </w:rPr>
              <w:fldChar w:fldCharType="separate"/>
            </w:r>
            <w:r w:rsidRPr="00170D37">
              <w:rPr>
                <w:rFonts w:ascii="Times New Roman TUR" w:hAnsi="Times New Roman TUR" w:cs="Times New Roman TUR"/>
                <w:bCs/>
              </w:rPr>
              <w:fldChar w:fldCharType="end"/>
            </w:r>
            <w:r w:rsidRPr="00170D37">
              <w:rPr>
                <w:rFonts w:ascii="Times New Roman TUR" w:hAnsi="Times New Roman TUR" w:cs="Times New Roman TUR"/>
                <w:bCs/>
              </w:rPr>
              <w:t xml:space="preserve"> Fair                             </w:t>
            </w:r>
            <w:r w:rsidRPr="00170D37">
              <w:rPr>
                <w:rFonts w:ascii="Times New Roman TUR" w:hAnsi="Times New Roman TUR" w:cs="Times New Roman TUR"/>
                <w:bCs/>
              </w:rPr>
              <w:fldChar w:fldCharType="begin">
                <w:ffData>
                  <w:name w:val="Check1"/>
                  <w:enabled/>
                  <w:calcOnExit w:val="0"/>
                  <w:checkBox>
                    <w:sizeAuto/>
                    <w:default w:val="0"/>
                  </w:checkBox>
                </w:ffData>
              </w:fldChar>
            </w:r>
            <w:r w:rsidRPr="00170D37">
              <w:rPr>
                <w:rFonts w:ascii="Times New Roman TUR" w:hAnsi="Times New Roman TUR" w:cs="Times New Roman TUR"/>
                <w:bCs/>
              </w:rPr>
              <w:instrText xml:space="preserve"> FORMCHECKBOX </w:instrText>
            </w:r>
            <w:r w:rsidR="00000000">
              <w:rPr>
                <w:rFonts w:ascii="Times New Roman TUR" w:hAnsi="Times New Roman TUR" w:cs="Times New Roman TUR"/>
                <w:bCs/>
              </w:rPr>
            </w:r>
            <w:r w:rsidR="00000000">
              <w:rPr>
                <w:rFonts w:ascii="Times New Roman TUR" w:hAnsi="Times New Roman TUR" w:cs="Times New Roman TUR"/>
                <w:bCs/>
              </w:rPr>
              <w:fldChar w:fldCharType="separate"/>
            </w:r>
            <w:r w:rsidRPr="00170D37">
              <w:rPr>
                <w:rFonts w:ascii="Times New Roman TUR" w:hAnsi="Times New Roman TUR" w:cs="Times New Roman TUR"/>
                <w:bCs/>
              </w:rPr>
              <w:fldChar w:fldCharType="end"/>
            </w:r>
            <w:r w:rsidRPr="00170D37">
              <w:rPr>
                <w:rFonts w:ascii="Times New Roman TUR" w:hAnsi="Times New Roman TUR" w:cs="Times New Roman TUR"/>
                <w:bCs/>
              </w:rPr>
              <w:t xml:space="preserve"> Poor</w:t>
            </w:r>
          </w:p>
        </w:tc>
      </w:tr>
      <w:tr w:rsidR="00F964CB" w:rsidRPr="005D0314" w14:paraId="02599A70" w14:textId="77777777" w:rsidTr="00BF017B">
        <w:tc>
          <w:tcPr>
            <w:tcW w:w="2026" w:type="dxa"/>
            <w:tcBorders>
              <w:top w:val="nil"/>
              <w:left w:val="nil"/>
              <w:bottom w:val="nil"/>
              <w:right w:val="nil"/>
            </w:tcBorders>
            <w:shd w:val="clear" w:color="auto" w:fill="auto"/>
            <w:vAlign w:val="bottom"/>
          </w:tcPr>
          <w:p w14:paraId="14DA098B" w14:textId="77777777" w:rsidR="00F964CB" w:rsidRPr="00170D37"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r w:rsidRPr="00170D37">
              <w:rPr>
                <w:rFonts w:ascii="Times New Roman TUR" w:hAnsi="Times New Roman TUR" w:cs="Times New Roman TUR"/>
                <w:bCs/>
              </w:rPr>
              <w:t>Behavior:</w:t>
            </w:r>
          </w:p>
        </w:tc>
        <w:tc>
          <w:tcPr>
            <w:tcW w:w="7424" w:type="dxa"/>
            <w:tcBorders>
              <w:top w:val="nil"/>
              <w:left w:val="nil"/>
              <w:bottom w:val="nil"/>
              <w:right w:val="nil"/>
            </w:tcBorders>
            <w:shd w:val="clear" w:color="auto" w:fill="auto"/>
          </w:tcPr>
          <w:p w14:paraId="0BACE1A8" w14:textId="77777777" w:rsidR="00F964CB" w:rsidRPr="00170D37" w:rsidRDefault="00F964CB" w:rsidP="00BF017B">
            <w:r w:rsidRPr="00170D37">
              <w:rPr>
                <w:rFonts w:ascii="Times New Roman TUR" w:hAnsi="Times New Roman TUR" w:cs="Times New Roman TUR"/>
                <w:bCs/>
              </w:rPr>
              <w:fldChar w:fldCharType="begin">
                <w:ffData>
                  <w:name w:val="Check1"/>
                  <w:enabled/>
                  <w:calcOnExit w:val="0"/>
                  <w:checkBox>
                    <w:sizeAuto/>
                    <w:default w:val="0"/>
                  </w:checkBox>
                </w:ffData>
              </w:fldChar>
            </w:r>
            <w:r w:rsidRPr="00170D37">
              <w:rPr>
                <w:rFonts w:ascii="Times New Roman TUR" w:hAnsi="Times New Roman TUR" w:cs="Times New Roman TUR"/>
                <w:bCs/>
              </w:rPr>
              <w:instrText xml:space="preserve"> FORMCHECKBOX </w:instrText>
            </w:r>
            <w:r w:rsidR="00000000">
              <w:rPr>
                <w:rFonts w:ascii="Times New Roman TUR" w:hAnsi="Times New Roman TUR" w:cs="Times New Roman TUR"/>
                <w:bCs/>
              </w:rPr>
            </w:r>
            <w:r w:rsidR="00000000">
              <w:rPr>
                <w:rFonts w:ascii="Times New Roman TUR" w:hAnsi="Times New Roman TUR" w:cs="Times New Roman TUR"/>
                <w:bCs/>
              </w:rPr>
              <w:fldChar w:fldCharType="separate"/>
            </w:r>
            <w:r w:rsidRPr="00170D37">
              <w:rPr>
                <w:rFonts w:ascii="Times New Roman TUR" w:hAnsi="Times New Roman TUR" w:cs="Times New Roman TUR"/>
                <w:bCs/>
              </w:rPr>
              <w:fldChar w:fldCharType="end"/>
            </w:r>
            <w:r w:rsidRPr="00170D37">
              <w:rPr>
                <w:rFonts w:ascii="Times New Roman TUR" w:hAnsi="Times New Roman TUR" w:cs="Times New Roman TUR"/>
                <w:bCs/>
              </w:rPr>
              <w:t xml:space="preserve"> Good                             </w:t>
            </w:r>
            <w:r w:rsidRPr="00170D37">
              <w:rPr>
                <w:rFonts w:ascii="Times New Roman TUR" w:hAnsi="Times New Roman TUR" w:cs="Times New Roman TUR"/>
                <w:bCs/>
              </w:rPr>
              <w:fldChar w:fldCharType="begin">
                <w:ffData>
                  <w:name w:val="Check1"/>
                  <w:enabled/>
                  <w:calcOnExit w:val="0"/>
                  <w:checkBox>
                    <w:sizeAuto/>
                    <w:default w:val="0"/>
                  </w:checkBox>
                </w:ffData>
              </w:fldChar>
            </w:r>
            <w:r w:rsidRPr="00170D37">
              <w:rPr>
                <w:rFonts w:ascii="Times New Roman TUR" w:hAnsi="Times New Roman TUR" w:cs="Times New Roman TUR"/>
                <w:bCs/>
              </w:rPr>
              <w:instrText xml:space="preserve"> FORMCHECKBOX </w:instrText>
            </w:r>
            <w:r w:rsidR="00000000">
              <w:rPr>
                <w:rFonts w:ascii="Times New Roman TUR" w:hAnsi="Times New Roman TUR" w:cs="Times New Roman TUR"/>
                <w:bCs/>
              </w:rPr>
            </w:r>
            <w:r w:rsidR="00000000">
              <w:rPr>
                <w:rFonts w:ascii="Times New Roman TUR" w:hAnsi="Times New Roman TUR" w:cs="Times New Roman TUR"/>
                <w:bCs/>
              </w:rPr>
              <w:fldChar w:fldCharType="separate"/>
            </w:r>
            <w:r w:rsidRPr="00170D37">
              <w:rPr>
                <w:rFonts w:ascii="Times New Roman TUR" w:hAnsi="Times New Roman TUR" w:cs="Times New Roman TUR"/>
                <w:bCs/>
              </w:rPr>
              <w:fldChar w:fldCharType="end"/>
            </w:r>
            <w:r w:rsidRPr="00170D37">
              <w:rPr>
                <w:rFonts w:ascii="Times New Roman TUR" w:hAnsi="Times New Roman TUR" w:cs="Times New Roman TUR"/>
                <w:bCs/>
              </w:rPr>
              <w:t xml:space="preserve"> Fair                             </w:t>
            </w:r>
            <w:r w:rsidRPr="00170D37">
              <w:rPr>
                <w:rFonts w:ascii="Times New Roman TUR" w:hAnsi="Times New Roman TUR" w:cs="Times New Roman TUR"/>
                <w:bCs/>
              </w:rPr>
              <w:fldChar w:fldCharType="begin">
                <w:ffData>
                  <w:name w:val="Check1"/>
                  <w:enabled/>
                  <w:calcOnExit w:val="0"/>
                  <w:checkBox>
                    <w:sizeAuto/>
                    <w:default w:val="0"/>
                  </w:checkBox>
                </w:ffData>
              </w:fldChar>
            </w:r>
            <w:r w:rsidRPr="00170D37">
              <w:rPr>
                <w:rFonts w:ascii="Times New Roman TUR" w:hAnsi="Times New Roman TUR" w:cs="Times New Roman TUR"/>
                <w:bCs/>
              </w:rPr>
              <w:instrText xml:space="preserve"> FORMCHECKBOX </w:instrText>
            </w:r>
            <w:r w:rsidR="00000000">
              <w:rPr>
                <w:rFonts w:ascii="Times New Roman TUR" w:hAnsi="Times New Roman TUR" w:cs="Times New Roman TUR"/>
                <w:bCs/>
              </w:rPr>
            </w:r>
            <w:r w:rsidR="00000000">
              <w:rPr>
                <w:rFonts w:ascii="Times New Roman TUR" w:hAnsi="Times New Roman TUR" w:cs="Times New Roman TUR"/>
                <w:bCs/>
              </w:rPr>
              <w:fldChar w:fldCharType="separate"/>
            </w:r>
            <w:r w:rsidRPr="00170D37">
              <w:rPr>
                <w:rFonts w:ascii="Times New Roman TUR" w:hAnsi="Times New Roman TUR" w:cs="Times New Roman TUR"/>
                <w:bCs/>
              </w:rPr>
              <w:fldChar w:fldCharType="end"/>
            </w:r>
            <w:r w:rsidRPr="00170D37">
              <w:rPr>
                <w:rFonts w:ascii="Times New Roman TUR" w:hAnsi="Times New Roman TUR" w:cs="Times New Roman TUR"/>
                <w:bCs/>
              </w:rPr>
              <w:t xml:space="preserve"> Poor</w:t>
            </w:r>
          </w:p>
        </w:tc>
      </w:tr>
    </w:tbl>
    <w:p w14:paraId="42867B33" w14:textId="77777777" w:rsidR="00F964CB"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sz w:val="20"/>
          <w:szCs w:val="20"/>
        </w:rPr>
      </w:pPr>
    </w:p>
    <w:p w14:paraId="3C313C6E" w14:textId="77777777" w:rsidR="00F964CB"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p>
    <w:p w14:paraId="47E81DD4" w14:textId="77777777" w:rsidR="00F964CB" w:rsidRPr="00E83BE0"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r w:rsidRPr="00E83BE0">
        <w:rPr>
          <w:rFonts w:ascii="Times New Roman TUR" w:hAnsi="Times New Roman TUR" w:cs="Times New Roman TUR"/>
          <w:bCs/>
        </w:rPr>
        <w:t xml:space="preserve">8.  Describe the frequency of interactions, and any significant events which have occurred with the child’s Case Management Team.  Members should include but are not limited to parents of the child, DCF, Guardian </w:t>
      </w:r>
      <w:r w:rsidRPr="00E83BE0">
        <w:rPr>
          <w:rFonts w:ascii="Times New Roman TUR" w:hAnsi="Times New Roman TUR" w:cs="Times New Roman TUR"/>
          <w:bCs/>
          <w:i/>
        </w:rPr>
        <w:t>ad litem</w:t>
      </w:r>
      <w:r w:rsidRPr="00E83BE0">
        <w:rPr>
          <w:rFonts w:ascii="Times New Roman TUR" w:hAnsi="Times New Roman TUR" w:cs="Times New Roman TUR"/>
          <w:bCs/>
        </w:rPr>
        <w:t>, and CASA:</w:t>
      </w:r>
    </w:p>
    <w:p w14:paraId="2ECD2E00" w14:textId="77777777" w:rsidR="00F964CB" w:rsidRPr="000E44BE"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sz w:val="20"/>
          <w:szCs w:val="20"/>
        </w:rPr>
      </w:pPr>
    </w:p>
    <w:p w14:paraId="106A83A1" w14:textId="77777777" w:rsidR="00F964CB"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sz w:val="20"/>
          <w:szCs w:val="20"/>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1552"/>
        <w:gridCol w:w="1302"/>
        <w:gridCol w:w="1620"/>
        <w:gridCol w:w="4500"/>
      </w:tblGrid>
      <w:tr w:rsidR="00F964CB" w:rsidRPr="00170D37" w14:paraId="0B966B12" w14:textId="77777777" w:rsidTr="00BF017B">
        <w:trPr>
          <w:trHeight w:val="163"/>
        </w:trPr>
        <w:tc>
          <w:tcPr>
            <w:tcW w:w="1376" w:type="dxa"/>
            <w:vAlign w:val="bottom"/>
          </w:tcPr>
          <w:p w14:paraId="614871DB" w14:textId="77777777" w:rsidR="00F964CB" w:rsidRPr="00170D37" w:rsidRDefault="00F964CB" w:rsidP="00BF017B">
            <w:pPr>
              <w:pStyle w:val="Default"/>
              <w:jc w:val="center"/>
            </w:pPr>
            <w:r w:rsidRPr="00170D37">
              <w:rPr>
                <w:bCs/>
              </w:rPr>
              <w:t>Person</w:t>
            </w:r>
          </w:p>
        </w:tc>
        <w:tc>
          <w:tcPr>
            <w:tcW w:w="1552" w:type="dxa"/>
            <w:vAlign w:val="bottom"/>
          </w:tcPr>
          <w:p w14:paraId="3344CB81" w14:textId="77777777" w:rsidR="00F964CB" w:rsidRPr="00170D37" w:rsidRDefault="00F964CB" w:rsidP="00BF017B">
            <w:pPr>
              <w:pStyle w:val="Default"/>
              <w:jc w:val="center"/>
              <w:rPr>
                <w:bCs/>
              </w:rPr>
            </w:pPr>
            <w:r w:rsidRPr="00170D37">
              <w:rPr>
                <w:bCs/>
              </w:rPr>
              <w:t>Relationship to the child</w:t>
            </w:r>
          </w:p>
        </w:tc>
        <w:tc>
          <w:tcPr>
            <w:tcW w:w="1302" w:type="dxa"/>
            <w:vAlign w:val="bottom"/>
          </w:tcPr>
          <w:p w14:paraId="713FF1BF" w14:textId="77777777" w:rsidR="00F964CB" w:rsidRPr="00170D37" w:rsidRDefault="00F964CB" w:rsidP="00BF017B">
            <w:pPr>
              <w:pStyle w:val="Default"/>
              <w:jc w:val="center"/>
            </w:pPr>
            <w:r w:rsidRPr="00170D37">
              <w:rPr>
                <w:bCs/>
              </w:rPr>
              <w:t>Type of Interaction</w:t>
            </w:r>
          </w:p>
        </w:tc>
        <w:tc>
          <w:tcPr>
            <w:tcW w:w="1620" w:type="dxa"/>
            <w:vAlign w:val="bottom"/>
          </w:tcPr>
          <w:p w14:paraId="3D2A1D14" w14:textId="77777777" w:rsidR="00F964CB" w:rsidRPr="00170D37" w:rsidRDefault="00F964CB" w:rsidP="00BF017B">
            <w:pPr>
              <w:pStyle w:val="Default"/>
              <w:jc w:val="center"/>
              <w:rPr>
                <w:bCs/>
              </w:rPr>
            </w:pPr>
            <w:r w:rsidRPr="00170D37">
              <w:rPr>
                <w:bCs/>
              </w:rPr>
              <w:t>Frequency of Interactions</w:t>
            </w:r>
          </w:p>
        </w:tc>
        <w:tc>
          <w:tcPr>
            <w:tcW w:w="4500" w:type="dxa"/>
            <w:vAlign w:val="bottom"/>
          </w:tcPr>
          <w:p w14:paraId="13AA694D" w14:textId="77777777" w:rsidR="00F964CB" w:rsidRPr="00170D37" w:rsidRDefault="00F964CB" w:rsidP="00BF017B">
            <w:pPr>
              <w:pStyle w:val="Default"/>
              <w:jc w:val="center"/>
              <w:rPr>
                <w:bCs/>
              </w:rPr>
            </w:pPr>
            <w:r w:rsidRPr="00170D37">
              <w:rPr>
                <w:bCs/>
              </w:rPr>
              <w:t>Outcome of Interactions</w:t>
            </w:r>
          </w:p>
        </w:tc>
      </w:tr>
      <w:tr w:rsidR="00F964CB" w:rsidRPr="00170D37" w14:paraId="1191673E" w14:textId="77777777" w:rsidTr="00BF017B">
        <w:trPr>
          <w:trHeight w:val="172"/>
        </w:trPr>
        <w:tc>
          <w:tcPr>
            <w:tcW w:w="1376" w:type="dxa"/>
          </w:tcPr>
          <w:p w14:paraId="24963894" w14:textId="77777777" w:rsidR="00F964CB" w:rsidRPr="00170D37" w:rsidRDefault="00F964CB" w:rsidP="00BF017B">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tc>
        <w:tc>
          <w:tcPr>
            <w:tcW w:w="1552" w:type="dxa"/>
          </w:tcPr>
          <w:p w14:paraId="32055198" w14:textId="77777777" w:rsidR="00F964CB" w:rsidRPr="00170D37" w:rsidRDefault="00F964CB" w:rsidP="00BF017B">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tc>
        <w:tc>
          <w:tcPr>
            <w:tcW w:w="1302" w:type="dxa"/>
          </w:tcPr>
          <w:p w14:paraId="1118072B" w14:textId="77777777" w:rsidR="00F964CB" w:rsidRPr="00170D37" w:rsidRDefault="00F964CB" w:rsidP="00BF017B">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tc>
        <w:tc>
          <w:tcPr>
            <w:tcW w:w="1620" w:type="dxa"/>
          </w:tcPr>
          <w:p w14:paraId="61D7B304" w14:textId="77777777" w:rsidR="00F964CB" w:rsidRPr="00170D37" w:rsidRDefault="00F964CB" w:rsidP="00BF017B">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tc>
        <w:tc>
          <w:tcPr>
            <w:tcW w:w="4500" w:type="dxa"/>
          </w:tcPr>
          <w:p w14:paraId="2AFB9BB6" w14:textId="77777777" w:rsidR="00F964CB" w:rsidRPr="00170D37" w:rsidRDefault="00F964CB" w:rsidP="00BF017B">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tc>
      </w:tr>
      <w:tr w:rsidR="00F964CB" w:rsidRPr="00170D37" w14:paraId="691D9E43" w14:textId="77777777" w:rsidTr="00BF017B">
        <w:trPr>
          <w:trHeight w:val="172"/>
        </w:trPr>
        <w:tc>
          <w:tcPr>
            <w:tcW w:w="1376" w:type="dxa"/>
          </w:tcPr>
          <w:p w14:paraId="12326C00" w14:textId="77777777" w:rsidR="00F964CB" w:rsidRPr="00170D37" w:rsidRDefault="00F964CB" w:rsidP="00BF017B">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tc>
        <w:tc>
          <w:tcPr>
            <w:tcW w:w="1552" w:type="dxa"/>
          </w:tcPr>
          <w:p w14:paraId="3365F180" w14:textId="77777777" w:rsidR="00F964CB" w:rsidRPr="00170D37" w:rsidRDefault="00F964CB" w:rsidP="00BF017B">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tc>
        <w:tc>
          <w:tcPr>
            <w:tcW w:w="1302" w:type="dxa"/>
          </w:tcPr>
          <w:p w14:paraId="68EE8980" w14:textId="77777777" w:rsidR="00F964CB" w:rsidRPr="00170D37" w:rsidRDefault="00F964CB" w:rsidP="00BF017B">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tc>
        <w:tc>
          <w:tcPr>
            <w:tcW w:w="1620" w:type="dxa"/>
          </w:tcPr>
          <w:p w14:paraId="221DD0B7" w14:textId="77777777" w:rsidR="00F964CB" w:rsidRPr="00170D37" w:rsidRDefault="00F964CB" w:rsidP="00BF017B">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tc>
        <w:tc>
          <w:tcPr>
            <w:tcW w:w="4500" w:type="dxa"/>
          </w:tcPr>
          <w:p w14:paraId="6CDCAE75" w14:textId="77777777" w:rsidR="00F964CB" w:rsidRPr="00170D37" w:rsidRDefault="00F964CB" w:rsidP="00BF017B">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tc>
      </w:tr>
      <w:tr w:rsidR="00F964CB" w:rsidRPr="00170D37" w14:paraId="4D6A3ADB" w14:textId="77777777" w:rsidTr="00BF017B">
        <w:trPr>
          <w:trHeight w:val="172"/>
        </w:trPr>
        <w:tc>
          <w:tcPr>
            <w:tcW w:w="1376" w:type="dxa"/>
          </w:tcPr>
          <w:p w14:paraId="304D4F93" w14:textId="77777777" w:rsidR="00F964CB" w:rsidRPr="00170D37" w:rsidRDefault="00F964CB" w:rsidP="00BF017B">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tc>
        <w:tc>
          <w:tcPr>
            <w:tcW w:w="1552" w:type="dxa"/>
          </w:tcPr>
          <w:p w14:paraId="20F28F13" w14:textId="77777777" w:rsidR="00F964CB" w:rsidRPr="00170D37" w:rsidRDefault="00F964CB" w:rsidP="00BF017B">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tc>
        <w:tc>
          <w:tcPr>
            <w:tcW w:w="1302" w:type="dxa"/>
          </w:tcPr>
          <w:p w14:paraId="1467891F" w14:textId="77777777" w:rsidR="00F964CB" w:rsidRPr="00170D37" w:rsidRDefault="00F964CB" w:rsidP="00BF017B">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tc>
        <w:tc>
          <w:tcPr>
            <w:tcW w:w="1620" w:type="dxa"/>
          </w:tcPr>
          <w:p w14:paraId="63042D19" w14:textId="77777777" w:rsidR="00F964CB" w:rsidRPr="00170D37" w:rsidRDefault="00F964CB" w:rsidP="00BF017B">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tc>
        <w:tc>
          <w:tcPr>
            <w:tcW w:w="4500" w:type="dxa"/>
          </w:tcPr>
          <w:p w14:paraId="3242F2D2" w14:textId="77777777" w:rsidR="00F964CB" w:rsidRPr="00170D37" w:rsidRDefault="00F964CB" w:rsidP="00BF017B">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tc>
      </w:tr>
      <w:tr w:rsidR="00F964CB" w:rsidRPr="00170D37" w14:paraId="68D1F4D7" w14:textId="77777777" w:rsidTr="00BF017B">
        <w:trPr>
          <w:trHeight w:val="176"/>
        </w:trPr>
        <w:tc>
          <w:tcPr>
            <w:tcW w:w="1376" w:type="dxa"/>
          </w:tcPr>
          <w:p w14:paraId="7F60B1DB" w14:textId="77777777" w:rsidR="00F964CB" w:rsidRPr="00170D37" w:rsidRDefault="00F964CB" w:rsidP="00BF017B">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tc>
        <w:tc>
          <w:tcPr>
            <w:tcW w:w="1552" w:type="dxa"/>
          </w:tcPr>
          <w:p w14:paraId="3B9417A5" w14:textId="77777777" w:rsidR="00F964CB" w:rsidRPr="00170D37" w:rsidRDefault="00F964CB" w:rsidP="00BF017B">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tc>
        <w:tc>
          <w:tcPr>
            <w:tcW w:w="1302" w:type="dxa"/>
          </w:tcPr>
          <w:p w14:paraId="3B5BDCCC" w14:textId="77777777" w:rsidR="00F964CB" w:rsidRPr="00170D37" w:rsidRDefault="00F964CB" w:rsidP="00BF017B">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tc>
        <w:tc>
          <w:tcPr>
            <w:tcW w:w="1620" w:type="dxa"/>
          </w:tcPr>
          <w:p w14:paraId="4E325F5E" w14:textId="77777777" w:rsidR="00F964CB" w:rsidRPr="00170D37" w:rsidRDefault="00F964CB" w:rsidP="00BF017B">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tc>
        <w:tc>
          <w:tcPr>
            <w:tcW w:w="4500" w:type="dxa"/>
          </w:tcPr>
          <w:p w14:paraId="7D816A24" w14:textId="77777777" w:rsidR="00F964CB" w:rsidRPr="00170D37" w:rsidRDefault="00F964CB" w:rsidP="00BF017B">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tc>
      </w:tr>
      <w:tr w:rsidR="00F964CB" w:rsidRPr="00170D37" w14:paraId="0250FA3D" w14:textId="77777777" w:rsidTr="00BF017B">
        <w:trPr>
          <w:trHeight w:val="176"/>
        </w:trPr>
        <w:tc>
          <w:tcPr>
            <w:tcW w:w="1376" w:type="dxa"/>
          </w:tcPr>
          <w:p w14:paraId="59AACF6B" w14:textId="77777777" w:rsidR="00F964CB" w:rsidRPr="00170D37" w:rsidRDefault="00F964CB" w:rsidP="00BF017B">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tc>
        <w:tc>
          <w:tcPr>
            <w:tcW w:w="1552" w:type="dxa"/>
          </w:tcPr>
          <w:p w14:paraId="08E42A9E" w14:textId="77777777" w:rsidR="00F964CB" w:rsidRPr="00170D37" w:rsidRDefault="00F964CB" w:rsidP="00BF017B">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tc>
        <w:tc>
          <w:tcPr>
            <w:tcW w:w="1302" w:type="dxa"/>
          </w:tcPr>
          <w:p w14:paraId="3443B4B5" w14:textId="77777777" w:rsidR="00F964CB" w:rsidRPr="00170D37" w:rsidRDefault="00F964CB" w:rsidP="00BF017B">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tc>
        <w:tc>
          <w:tcPr>
            <w:tcW w:w="1620" w:type="dxa"/>
          </w:tcPr>
          <w:p w14:paraId="24785E45" w14:textId="77777777" w:rsidR="00F964CB" w:rsidRPr="00170D37" w:rsidRDefault="00F964CB" w:rsidP="00BF017B">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tc>
        <w:tc>
          <w:tcPr>
            <w:tcW w:w="4500" w:type="dxa"/>
          </w:tcPr>
          <w:p w14:paraId="38C540BA" w14:textId="77777777" w:rsidR="00F964CB" w:rsidRPr="00170D37" w:rsidRDefault="00F964CB" w:rsidP="00BF017B">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tc>
      </w:tr>
      <w:tr w:rsidR="00F964CB" w:rsidRPr="00170D37" w14:paraId="31A273A7" w14:textId="77777777" w:rsidTr="00BF017B">
        <w:trPr>
          <w:trHeight w:val="176"/>
        </w:trPr>
        <w:tc>
          <w:tcPr>
            <w:tcW w:w="1376" w:type="dxa"/>
          </w:tcPr>
          <w:p w14:paraId="779CA164" w14:textId="77777777" w:rsidR="00F964CB" w:rsidRPr="00170D37" w:rsidRDefault="00F964CB" w:rsidP="00BF017B">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tc>
        <w:tc>
          <w:tcPr>
            <w:tcW w:w="1552" w:type="dxa"/>
          </w:tcPr>
          <w:p w14:paraId="4EE8721D" w14:textId="77777777" w:rsidR="00F964CB" w:rsidRPr="00170D37" w:rsidRDefault="00F964CB" w:rsidP="00BF017B">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tc>
        <w:tc>
          <w:tcPr>
            <w:tcW w:w="1302" w:type="dxa"/>
          </w:tcPr>
          <w:p w14:paraId="466EABF6" w14:textId="77777777" w:rsidR="00F964CB" w:rsidRPr="00170D37" w:rsidRDefault="00F964CB" w:rsidP="00BF017B">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tc>
        <w:tc>
          <w:tcPr>
            <w:tcW w:w="1620" w:type="dxa"/>
          </w:tcPr>
          <w:p w14:paraId="1EC7C5A6" w14:textId="77777777" w:rsidR="00F964CB" w:rsidRPr="00170D37" w:rsidRDefault="00F964CB" w:rsidP="00BF017B">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tc>
        <w:tc>
          <w:tcPr>
            <w:tcW w:w="4500" w:type="dxa"/>
          </w:tcPr>
          <w:p w14:paraId="70F63D81" w14:textId="77777777" w:rsidR="00F964CB" w:rsidRPr="00170D37" w:rsidRDefault="00F964CB" w:rsidP="00BF017B">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tc>
      </w:tr>
      <w:tr w:rsidR="00F964CB" w:rsidRPr="00170D37" w14:paraId="41AFD270" w14:textId="77777777" w:rsidTr="00BF017B">
        <w:trPr>
          <w:trHeight w:val="176"/>
        </w:trPr>
        <w:tc>
          <w:tcPr>
            <w:tcW w:w="1376" w:type="dxa"/>
          </w:tcPr>
          <w:p w14:paraId="403B95D3" w14:textId="77777777" w:rsidR="00F964CB" w:rsidRPr="00170D37" w:rsidRDefault="00F964CB" w:rsidP="00BF017B">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tc>
        <w:tc>
          <w:tcPr>
            <w:tcW w:w="1552" w:type="dxa"/>
          </w:tcPr>
          <w:p w14:paraId="48EF966B" w14:textId="77777777" w:rsidR="00F964CB" w:rsidRPr="00170D37" w:rsidRDefault="00F964CB" w:rsidP="00BF017B">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tc>
        <w:tc>
          <w:tcPr>
            <w:tcW w:w="1302" w:type="dxa"/>
          </w:tcPr>
          <w:p w14:paraId="2A6A6DC0" w14:textId="77777777" w:rsidR="00F964CB" w:rsidRPr="00170D37" w:rsidRDefault="00F964CB" w:rsidP="00BF017B">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tc>
        <w:tc>
          <w:tcPr>
            <w:tcW w:w="1620" w:type="dxa"/>
          </w:tcPr>
          <w:p w14:paraId="50012149" w14:textId="77777777" w:rsidR="00F964CB" w:rsidRPr="00170D37" w:rsidRDefault="00F964CB" w:rsidP="00BF017B">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tc>
        <w:tc>
          <w:tcPr>
            <w:tcW w:w="4500" w:type="dxa"/>
          </w:tcPr>
          <w:p w14:paraId="5666D2BF" w14:textId="77777777" w:rsidR="00F964CB" w:rsidRPr="00170D37" w:rsidRDefault="00F964CB" w:rsidP="00BF017B">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tc>
      </w:tr>
      <w:tr w:rsidR="00F964CB" w:rsidRPr="00170D37" w14:paraId="23329844" w14:textId="77777777" w:rsidTr="00BF017B">
        <w:trPr>
          <w:trHeight w:val="176"/>
        </w:trPr>
        <w:tc>
          <w:tcPr>
            <w:tcW w:w="1376" w:type="dxa"/>
          </w:tcPr>
          <w:p w14:paraId="1128DF7E" w14:textId="77777777" w:rsidR="00F964CB" w:rsidRPr="00170D37" w:rsidRDefault="00F964CB" w:rsidP="00BF017B">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tc>
        <w:tc>
          <w:tcPr>
            <w:tcW w:w="1552" w:type="dxa"/>
          </w:tcPr>
          <w:p w14:paraId="68129F37" w14:textId="77777777" w:rsidR="00F964CB" w:rsidRPr="00170D37" w:rsidRDefault="00F964CB" w:rsidP="00BF017B">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tc>
        <w:tc>
          <w:tcPr>
            <w:tcW w:w="1302" w:type="dxa"/>
          </w:tcPr>
          <w:p w14:paraId="2D72F4E5" w14:textId="77777777" w:rsidR="00F964CB" w:rsidRPr="00170D37" w:rsidRDefault="00F964CB" w:rsidP="00BF017B">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tc>
        <w:tc>
          <w:tcPr>
            <w:tcW w:w="1620" w:type="dxa"/>
          </w:tcPr>
          <w:p w14:paraId="2E29CEF5" w14:textId="77777777" w:rsidR="00F964CB" w:rsidRPr="00170D37" w:rsidRDefault="00F964CB" w:rsidP="00BF017B">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tc>
        <w:tc>
          <w:tcPr>
            <w:tcW w:w="4500" w:type="dxa"/>
          </w:tcPr>
          <w:p w14:paraId="14F557B6" w14:textId="77777777" w:rsidR="00F964CB" w:rsidRPr="00170D37" w:rsidRDefault="00F964CB" w:rsidP="00BF017B">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tc>
      </w:tr>
    </w:tbl>
    <w:p w14:paraId="6708368D" w14:textId="77777777" w:rsidR="00F964CB" w:rsidRPr="00170D37"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sz w:val="20"/>
          <w:szCs w:val="20"/>
        </w:rPr>
      </w:pPr>
      <w:r w:rsidRPr="00170D37">
        <w:rPr>
          <w:rFonts w:ascii="Times New Roman TUR" w:hAnsi="Times New Roman TUR" w:cs="Times New Roman TUR"/>
          <w:bCs/>
          <w:sz w:val="20"/>
          <w:szCs w:val="20"/>
        </w:rPr>
        <w:t xml:space="preserve">  </w:t>
      </w:r>
    </w:p>
    <w:p w14:paraId="4121B4DC" w14:textId="77777777" w:rsidR="00F964CB" w:rsidRPr="00170D37"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r w:rsidRPr="00170D37">
        <w:rPr>
          <w:rFonts w:ascii="Times New Roman TUR" w:hAnsi="Times New Roman TUR" w:cs="Times New Roman TUR"/>
          <w:bCs/>
        </w:rPr>
        <w:t>9.  Does the child have opportunities to engage in on-going age or developmentally appropriate activities such as sports, music programs, and community organizations?</w:t>
      </w:r>
      <w:r w:rsidRPr="00170D37">
        <w:rPr>
          <w:rFonts w:ascii="Times New Roman TUR" w:hAnsi="Times New Roman TUR" w:cs="Times New Roman TUR"/>
          <w:bCs/>
        </w:rPr>
        <w:tab/>
      </w:r>
      <w:r w:rsidRPr="00170D37">
        <w:rPr>
          <w:rFonts w:ascii="Times New Roman TUR" w:hAnsi="Times New Roman TUR" w:cs="Times New Roman TUR"/>
          <w:bCs/>
        </w:rPr>
        <w:tab/>
      </w:r>
      <w:r w:rsidRPr="00170D37">
        <w:rPr>
          <w:rFonts w:ascii="Times New Roman TUR" w:hAnsi="Times New Roman TUR" w:cs="Times New Roman TUR"/>
          <w:bCs/>
        </w:rPr>
        <w:fldChar w:fldCharType="begin">
          <w:ffData>
            <w:name w:val="Check1"/>
            <w:enabled/>
            <w:calcOnExit w:val="0"/>
            <w:checkBox>
              <w:sizeAuto/>
              <w:default w:val="0"/>
            </w:checkBox>
          </w:ffData>
        </w:fldChar>
      </w:r>
      <w:r w:rsidRPr="00170D37">
        <w:rPr>
          <w:rFonts w:ascii="Times New Roman TUR" w:hAnsi="Times New Roman TUR" w:cs="Times New Roman TUR"/>
          <w:bCs/>
        </w:rPr>
        <w:instrText xml:space="preserve"> FORMCHECKBOX </w:instrText>
      </w:r>
      <w:r w:rsidR="00000000">
        <w:rPr>
          <w:rFonts w:ascii="Times New Roman TUR" w:hAnsi="Times New Roman TUR" w:cs="Times New Roman TUR"/>
          <w:bCs/>
        </w:rPr>
      </w:r>
      <w:r w:rsidR="00000000">
        <w:rPr>
          <w:rFonts w:ascii="Times New Roman TUR" w:hAnsi="Times New Roman TUR" w:cs="Times New Roman TUR"/>
          <w:bCs/>
        </w:rPr>
        <w:fldChar w:fldCharType="separate"/>
      </w:r>
      <w:r w:rsidRPr="00170D37">
        <w:rPr>
          <w:rFonts w:ascii="Times New Roman TUR" w:hAnsi="Times New Roman TUR" w:cs="Times New Roman TUR"/>
          <w:bCs/>
        </w:rPr>
        <w:fldChar w:fldCharType="end"/>
      </w:r>
      <w:r w:rsidRPr="00170D37">
        <w:rPr>
          <w:rFonts w:ascii="Times New Roman TUR" w:hAnsi="Times New Roman TUR" w:cs="Times New Roman TUR"/>
          <w:bCs/>
        </w:rPr>
        <w:t xml:space="preserve"> Yes    </w:t>
      </w:r>
      <w:r w:rsidRPr="00170D37">
        <w:rPr>
          <w:rFonts w:ascii="Times New Roman TUR" w:hAnsi="Times New Roman TUR" w:cs="Times New Roman TUR"/>
          <w:bCs/>
        </w:rPr>
        <w:fldChar w:fldCharType="begin">
          <w:ffData>
            <w:name w:val="Check1"/>
            <w:enabled/>
            <w:calcOnExit w:val="0"/>
            <w:checkBox>
              <w:sizeAuto/>
              <w:default w:val="0"/>
            </w:checkBox>
          </w:ffData>
        </w:fldChar>
      </w:r>
      <w:r w:rsidRPr="00170D37">
        <w:rPr>
          <w:rFonts w:ascii="Times New Roman TUR" w:hAnsi="Times New Roman TUR" w:cs="Times New Roman TUR"/>
          <w:bCs/>
        </w:rPr>
        <w:instrText xml:space="preserve"> FORMCHECKBOX </w:instrText>
      </w:r>
      <w:r w:rsidR="00000000">
        <w:rPr>
          <w:rFonts w:ascii="Times New Roman TUR" w:hAnsi="Times New Roman TUR" w:cs="Times New Roman TUR"/>
          <w:bCs/>
        </w:rPr>
      </w:r>
      <w:r w:rsidR="00000000">
        <w:rPr>
          <w:rFonts w:ascii="Times New Roman TUR" w:hAnsi="Times New Roman TUR" w:cs="Times New Roman TUR"/>
          <w:bCs/>
        </w:rPr>
        <w:fldChar w:fldCharType="separate"/>
      </w:r>
      <w:r w:rsidRPr="00170D37">
        <w:rPr>
          <w:rFonts w:ascii="Times New Roman TUR" w:hAnsi="Times New Roman TUR" w:cs="Times New Roman TUR"/>
          <w:bCs/>
        </w:rPr>
        <w:fldChar w:fldCharType="end"/>
      </w:r>
      <w:r w:rsidRPr="00170D37">
        <w:rPr>
          <w:rFonts w:ascii="Times New Roman TUR" w:hAnsi="Times New Roman TUR" w:cs="Times New Roman TUR"/>
          <w:bCs/>
        </w:rPr>
        <w:t xml:space="preserve"> No</w:t>
      </w:r>
    </w:p>
    <w:p w14:paraId="45243C81" w14:textId="77777777" w:rsidR="00F964CB" w:rsidRPr="00170D37"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p>
    <w:p w14:paraId="1A31FFE0" w14:textId="77777777" w:rsidR="00F964CB" w:rsidRPr="00170D37"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sz w:val="20"/>
          <w:szCs w:val="20"/>
        </w:rPr>
      </w:pPr>
      <w:r w:rsidRPr="00170D37">
        <w:rPr>
          <w:rFonts w:ascii="Times New Roman TUR" w:hAnsi="Times New Roman TUR" w:cs="Times New Roman TUR"/>
          <w:bCs/>
        </w:rPr>
        <w:t>Provide a list of the opportunities: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
        <w:gridCol w:w="9108"/>
      </w:tblGrid>
      <w:tr w:rsidR="00F964CB" w:rsidRPr="00170D37" w14:paraId="6FA54630" w14:textId="77777777" w:rsidTr="00F964CB">
        <w:trPr>
          <w:trHeight w:val="173"/>
        </w:trPr>
        <w:tc>
          <w:tcPr>
            <w:tcW w:w="354" w:type="dxa"/>
            <w:shd w:val="clear" w:color="auto" w:fill="auto"/>
          </w:tcPr>
          <w:p w14:paraId="0B31F424" w14:textId="77777777" w:rsidR="00F964CB" w:rsidRPr="00170D37"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r w:rsidRPr="00170D37">
              <w:rPr>
                <w:rFonts w:ascii="Times New Roman TUR" w:hAnsi="Times New Roman TUR" w:cs="Times New Roman TUR"/>
                <w:bCs/>
              </w:rPr>
              <w:t>1</w:t>
            </w:r>
          </w:p>
        </w:tc>
        <w:tc>
          <w:tcPr>
            <w:tcW w:w="9334" w:type="dxa"/>
            <w:shd w:val="clear" w:color="auto" w:fill="auto"/>
          </w:tcPr>
          <w:p w14:paraId="166FD2A9" w14:textId="77777777" w:rsidR="00F964CB" w:rsidRPr="00170D37"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p w14:paraId="5AF15F1B" w14:textId="77777777" w:rsidR="00F964CB" w:rsidRPr="00170D37"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p>
          <w:p w14:paraId="78DA741C" w14:textId="77777777" w:rsidR="00F964CB" w:rsidRPr="00170D37"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p>
        </w:tc>
      </w:tr>
      <w:tr w:rsidR="00F964CB" w:rsidRPr="00170D37" w14:paraId="2DC01FA9" w14:textId="77777777" w:rsidTr="00F964CB">
        <w:trPr>
          <w:trHeight w:val="173"/>
        </w:trPr>
        <w:tc>
          <w:tcPr>
            <w:tcW w:w="354" w:type="dxa"/>
            <w:shd w:val="clear" w:color="auto" w:fill="auto"/>
          </w:tcPr>
          <w:p w14:paraId="32828E8F" w14:textId="77777777" w:rsidR="00F964CB" w:rsidRPr="00170D37"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r w:rsidRPr="00170D37">
              <w:rPr>
                <w:rFonts w:ascii="Times New Roman TUR" w:hAnsi="Times New Roman TUR" w:cs="Times New Roman TUR"/>
                <w:bCs/>
              </w:rPr>
              <w:t>2</w:t>
            </w:r>
          </w:p>
        </w:tc>
        <w:tc>
          <w:tcPr>
            <w:tcW w:w="9334" w:type="dxa"/>
            <w:shd w:val="clear" w:color="auto" w:fill="auto"/>
          </w:tcPr>
          <w:p w14:paraId="55A3C5CF" w14:textId="77777777" w:rsidR="00F964CB" w:rsidRPr="00170D37"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p w14:paraId="06E88971" w14:textId="77777777" w:rsidR="00F964CB" w:rsidRPr="00170D37"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p>
          <w:p w14:paraId="21ED7577" w14:textId="77777777" w:rsidR="00F964CB" w:rsidRPr="00170D37"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p>
        </w:tc>
      </w:tr>
      <w:tr w:rsidR="00F964CB" w:rsidRPr="00170D37" w14:paraId="2A567129" w14:textId="77777777" w:rsidTr="00F964CB">
        <w:trPr>
          <w:trHeight w:val="173"/>
        </w:trPr>
        <w:tc>
          <w:tcPr>
            <w:tcW w:w="354" w:type="dxa"/>
            <w:shd w:val="clear" w:color="auto" w:fill="auto"/>
          </w:tcPr>
          <w:p w14:paraId="3E8B7089" w14:textId="77777777" w:rsidR="00F964CB" w:rsidRPr="00170D37"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r w:rsidRPr="00170D37">
              <w:rPr>
                <w:rFonts w:ascii="Times New Roman TUR" w:hAnsi="Times New Roman TUR" w:cs="Times New Roman TUR"/>
                <w:bCs/>
              </w:rPr>
              <w:t>3</w:t>
            </w:r>
          </w:p>
        </w:tc>
        <w:tc>
          <w:tcPr>
            <w:tcW w:w="9334" w:type="dxa"/>
            <w:shd w:val="clear" w:color="auto" w:fill="auto"/>
          </w:tcPr>
          <w:p w14:paraId="0668FEF5" w14:textId="77777777" w:rsidR="00F964CB" w:rsidRPr="00170D37"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p w14:paraId="05099F8D" w14:textId="77777777" w:rsidR="00F964CB" w:rsidRPr="00170D37"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p>
          <w:p w14:paraId="5D3A8D95" w14:textId="77777777" w:rsidR="00F964CB" w:rsidRPr="00170D37"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p>
        </w:tc>
      </w:tr>
      <w:tr w:rsidR="00F964CB" w:rsidRPr="00170D37" w14:paraId="6DDAF3DF" w14:textId="77777777" w:rsidTr="00F964CB">
        <w:trPr>
          <w:trHeight w:val="173"/>
        </w:trPr>
        <w:tc>
          <w:tcPr>
            <w:tcW w:w="354" w:type="dxa"/>
            <w:shd w:val="clear" w:color="auto" w:fill="auto"/>
          </w:tcPr>
          <w:p w14:paraId="513FF82D" w14:textId="77777777" w:rsidR="00F964CB" w:rsidRPr="00170D37"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r w:rsidRPr="00170D37">
              <w:rPr>
                <w:rFonts w:ascii="Times New Roman TUR" w:hAnsi="Times New Roman TUR" w:cs="Times New Roman TUR"/>
                <w:bCs/>
              </w:rPr>
              <w:t>4</w:t>
            </w:r>
          </w:p>
        </w:tc>
        <w:tc>
          <w:tcPr>
            <w:tcW w:w="9334" w:type="dxa"/>
            <w:shd w:val="clear" w:color="auto" w:fill="auto"/>
          </w:tcPr>
          <w:p w14:paraId="1E20BEBA" w14:textId="77777777" w:rsidR="00F964CB" w:rsidRPr="00170D37"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p w14:paraId="69419A05" w14:textId="77777777" w:rsidR="00F964CB" w:rsidRPr="00170D37"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p>
          <w:p w14:paraId="14BE915A" w14:textId="77777777" w:rsidR="00F964CB" w:rsidRPr="00170D37"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p>
        </w:tc>
      </w:tr>
      <w:tr w:rsidR="00F964CB" w:rsidRPr="00E83BE0" w14:paraId="7FA48797" w14:textId="77777777" w:rsidTr="00F964CB">
        <w:trPr>
          <w:trHeight w:val="173"/>
        </w:trPr>
        <w:tc>
          <w:tcPr>
            <w:tcW w:w="354" w:type="dxa"/>
            <w:shd w:val="clear" w:color="auto" w:fill="auto"/>
          </w:tcPr>
          <w:p w14:paraId="03CAAB79" w14:textId="77777777" w:rsidR="00F964CB" w:rsidRPr="00170D37"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r w:rsidRPr="00170D37">
              <w:rPr>
                <w:rFonts w:ascii="Times New Roman TUR" w:hAnsi="Times New Roman TUR" w:cs="Times New Roman TUR"/>
                <w:bCs/>
              </w:rPr>
              <w:t>5</w:t>
            </w:r>
          </w:p>
        </w:tc>
        <w:tc>
          <w:tcPr>
            <w:tcW w:w="9334" w:type="dxa"/>
            <w:shd w:val="clear" w:color="auto" w:fill="auto"/>
          </w:tcPr>
          <w:p w14:paraId="1121055F" w14:textId="77777777" w:rsidR="00F964CB" w:rsidRPr="00E83BE0"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r w:rsidRPr="00170D37">
              <w:rPr>
                <w:b/>
                <w:bCs/>
              </w:rPr>
              <w:fldChar w:fldCharType="begin">
                <w:ffData>
                  <w:name w:val="Text2"/>
                  <w:enabled/>
                  <w:calcOnExit w:val="0"/>
                  <w:textInput/>
                </w:ffData>
              </w:fldChar>
            </w:r>
            <w:r w:rsidRPr="00170D37">
              <w:rPr>
                <w:b/>
                <w:bCs/>
              </w:rPr>
              <w:instrText xml:space="preserve"> FORMTEXT </w:instrText>
            </w:r>
            <w:r w:rsidRPr="00170D37">
              <w:rPr>
                <w:b/>
                <w:bCs/>
              </w:rPr>
            </w:r>
            <w:r w:rsidRPr="00170D37">
              <w:rPr>
                <w:b/>
                <w:bCs/>
              </w:rPr>
              <w:fldChar w:fldCharType="separate"/>
            </w:r>
            <w:r w:rsidRPr="00170D37">
              <w:rPr>
                <w:b/>
                <w:bCs/>
                <w:noProof/>
              </w:rPr>
              <w:t> </w:t>
            </w:r>
            <w:r w:rsidRPr="00170D37">
              <w:rPr>
                <w:b/>
                <w:bCs/>
                <w:noProof/>
              </w:rPr>
              <w:t> </w:t>
            </w:r>
            <w:r w:rsidRPr="00170D37">
              <w:rPr>
                <w:b/>
                <w:bCs/>
                <w:noProof/>
              </w:rPr>
              <w:t> </w:t>
            </w:r>
            <w:r w:rsidRPr="00170D37">
              <w:rPr>
                <w:b/>
                <w:bCs/>
                <w:noProof/>
              </w:rPr>
              <w:t> </w:t>
            </w:r>
            <w:r w:rsidRPr="00170D37">
              <w:rPr>
                <w:b/>
                <w:bCs/>
                <w:noProof/>
              </w:rPr>
              <w:t> </w:t>
            </w:r>
            <w:r w:rsidRPr="00170D37">
              <w:rPr>
                <w:b/>
                <w:bCs/>
              </w:rPr>
              <w:fldChar w:fldCharType="end"/>
            </w:r>
          </w:p>
          <w:p w14:paraId="3AD7BAC5" w14:textId="77777777" w:rsidR="00F964CB" w:rsidRPr="00E83BE0"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p>
          <w:p w14:paraId="0124E652" w14:textId="77777777" w:rsidR="00F964CB" w:rsidRPr="00E83BE0" w:rsidRDefault="00F964CB" w:rsidP="00BF01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p>
        </w:tc>
      </w:tr>
    </w:tbl>
    <w:p w14:paraId="2A4A190D" w14:textId="77777777" w:rsidR="00F964CB" w:rsidRPr="00D53317" w:rsidRDefault="00F964CB" w:rsidP="00F964CB">
      <w:pPr>
        <w:jc w:val="center"/>
        <w:rPr>
          <w:sz w:val="20"/>
          <w:szCs w:val="20"/>
        </w:rPr>
      </w:pPr>
      <w:r w:rsidRPr="00D53317">
        <w:rPr>
          <w:sz w:val="20"/>
          <w:szCs w:val="20"/>
        </w:rPr>
        <w:t xml:space="preserve">(This form supersedes Appendix </w:t>
      </w:r>
      <w:r>
        <w:rPr>
          <w:sz w:val="20"/>
          <w:szCs w:val="20"/>
        </w:rPr>
        <w:t>6B</w:t>
      </w:r>
      <w:r w:rsidRPr="00D53317">
        <w:rPr>
          <w:sz w:val="20"/>
          <w:szCs w:val="20"/>
        </w:rPr>
        <w:t xml:space="preserve"> REV </w:t>
      </w:r>
      <w:r>
        <w:rPr>
          <w:sz w:val="20"/>
          <w:szCs w:val="20"/>
        </w:rPr>
        <w:t>1</w:t>
      </w:r>
      <w:r w:rsidRPr="00D53317">
        <w:rPr>
          <w:sz w:val="20"/>
          <w:szCs w:val="20"/>
        </w:rPr>
        <w:t>/0</w:t>
      </w:r>
      <w:r>
        <w:rPr>
          <w:sz w:val="20"/>
          <w:szCs w:val="20"/>
        </w:rPr>
        <w:t>7</w:t>
      </w:r>
      <w:r w:rsidRPr="00D53317">
        <w:rPr>
          <w:sz w:val="20"/>
          <w:szCs w:val="20"/>
        </w:rPr>
        <w:t>)</w:t>
      </w:r>
    </w:p>
    <w:p w14:paraId="3E299612" w14:textId="77777777" w:rsidR="00F964CB" w:rsidRPr="006D3D29" w:rsidRDefault="00F964CB" w:rsidP="00F964CB">
      <w:pPr>
        <w:pStyle w:val="Header"/>
        <w:tabs>
          <w:tab w:val="clear" w:pos="4680"/>
          <w:tab w:val="clear" w:pos="9360"/>
          <w:tab w:val="center" w:pos="5112"/>
          <w:tab w:val="right" w:pos="10224"/>
        </w:tabs>
        <w:rPr>
          <w:sz w:val="16"/>
          <w:szCs w:val="16"/>
        </w:rPr>
      </w:pPr>
      <w:r>
        <w:rPr>
          <w:sz w:val="16"/>
          <w:szCs w:val="16"/>
        </w:rPr>
        <w:br w:type="page"/>
      </w:r>
      <w:r w:rsidRPr="006D3D29">
        <w:rPr>
          <w:sz w:val="16"/>
          <w:szCs w:val="16"/>
        </w:rPr>
        <w:t>State of Kansas</w:t>
      </w:r>
      <w:r>
        <w:tab/>
        <w:t>Foster Parent Report to the Court</w:t>
      </w:r>
      <w:r>
        <w:tab/>
      </w:r>
      <w:r w:rsidRPr="006D3D29">
        <w:rPr>
          <w:sz w:val="16"/>
          <w:szCs w:val="16"/>
        </w:rPr>
        <w:t>Appendix 3G</w:t>
      </w:r>
    </w:p>
    <w:p w14:paraId="5C6F091A" w14:textId="77777777" w:rsidR="00F964CB" w:rsidRPr="006D3D29" w:rsidRDefault="00F964CB" w:rsidP="00F964CB">
      <w:pPr>
        <w:pStyle w:val="Header"/>
        <w:tabs>
          <w:tab w:val="clear" w:pos="4680"/>
          <w:tab w:val="clear" w:pos="9360"/>
          <w:tab w:val="center" w:pos="5112"/>
          <w:tab w:val="right" w:pos="10224"/>
        </w:tabs>
        <w:rPr>
          <w:sz w:val="16"/>
          <w:szCs w:val="16"/>
        </w:rPr>
      </w:pPr>
      <w:r w:rsidRPr="006D3D29">
        <w:rPr>
          <w:sz w:val="16"/>
          <w:szCs w:val="16"/>
        </w:rPr>
        <w:t>Department for Children and Families</w:t>
      </w:r>
      <w:r>
        <w:tab/>
      </w:r>
      <w:r>
        <w:tab/>
      </w:r>
      <w:r w:rsidRPr="006D3D29">
        <w:rPr>
          <w:sz w:val="16"/>
          <w:szCs w:val="16"/>
        </w:rPr>
        <w:t>J</w:t>
      </w:r>
      <w:r>
        <w:rPr>
          <w:sz w:val="16"/>
          <w:szCs w:val="16"/>
        </w:rPr>
        <w:t>an</w:t>
      </w:r>
      <w:r w:rsidRPr="006D3D29">
        <w:rPr>
          <w:sz w:val="16"/>
          <w:szCs w:val="16"/>
        </w:rPr>
        <w:t xml:space="preserve"> 20</w:t>
      </w:r>
      <w:r w:rsidRPr="00170D37">
        <w:rPr>
          <w:sz w:val="16"/>
          <w:szCs w:val="16"/>
        </w:rPr>
        <w:t>18</w:t>
      </w:r>
    </w:p>
    <w:p w14:paraId="2ABD1F1C" w14:textId="4BD3D949" w:rsidR="00F964CB" w:rsidRPr="006D3D29" w:rsidRDefault="00F964CB" w:rsidP="00F964CB">
      <w:pPr>
        <w:pStyle w:val="Header"/>
        <w:tabs>
          <w:tab w:val="clear" w:pos="4680"/>
          <w:tab w:val="clear" w:pos="9360"/>
          <w:tab w:val="center" w:pos="5112"/>
          <w:tab w:val="right" w:pos="10224"/>
        </w:tabs>
        <w:rPr>
          <w:sz w:val="16"/>
          <w:szCs w:val="16"/>
        </w:rPr>
      </w:pPr>
      <w:r w:rsidRPr="006D3D29">
        <w:rPr>
          <w:sz w:val="16"/>
          <w:szCs w:val="16"/>
        </w:rPr>
        <w:t>Prevention and Protection Services</w:t>
      </w:r>
      <w:r>
        <w:tab/>
      </w:r>
      <w:r>
        <w:tab/>
      </w:r>
      <w:r w:rsidRPr="006D3D29">
        <w:rPr>
          <w:sz w:val="16"/>
          <w:szCs w:val="16"/>
        </w:rPr>
        <w:t xml:space="preserve">Page </w:t>
      </w:r>
      <w:r w:rsidRPr="006D3D29">
        <w:rPr>
          <w:sz w:val="16"/>
          <w:szCs w:val="16"/>
        </w:rPr>
        <w:fldChar w:fldCharType="begin"/>
      </w:r>
      <w:r w:rsidRPr="006D3D29">
        <w:rPr>
          <w:sz w:val="16"/>
          <w:szCs w:val="16"/>
        </w:rPr>
        <w:instrText xml:space="preserve"> PAGE  \* Arabic  \* MERGEFORMAT </w:instrText>
      </w:r>
      <w:r w:rsidRPr="006D3D29">
        <w:rPr>
          <w:sz w:val="16"/>
          <w:szCs w:val="16"/>
        </w:rPr>
        <w:fldChar w:fldCharType="separate"/>
      </w:r>
      <w:r w:rsidR="00D13CD4">
        <w:rPr>
          <w:noProof/>
          <w:sz w:val="16"/>
          <w:szCs w:val="16"/>
        </w:rPr>
        <w:t>63</w:t>
      </w:r>
      <w:r w:rsidRPr="006D3D29">
        <w:rPr>
          <w:sz w:val="16"/>
          <w:szCs w:val="16"/>
        </w:rPr>
        <w:fldChar w:fldCharType="end"/>
      </w:r>
      <w:r w:rsidRPr="006D3D29">
        <w:rPr>
          <w:sz w:val="16"/>
          <w:szCs w:val="16"/>
        </w:rPr>
        <w:t xml:space="preserve"> of </w:t>
      </w:r>
      <w:r w:rsidRPr="006D3D29">
        <w:rPr>
          <w:sz w:val="16"/>
          <w:szCs w:val="16"/>
        </w:rPr>
        <w:fldChar w:fldCharType="begin"/>
      </w:r>
      <w:r w:rsidRPr="006D3D29">
        <w:rPr>
          <w:sz w:val="16"/>
          <w:szCs w:val="16"/>
        </w:rPr>
        <w:instrText xml:space="preserve"> NUMPAGES  \* Arabic  \* MERGEFORMAT </w:instrText>
      </w:r>
      <w:r w:rsidRPr="006D3D29">
        <w:rPr>
          <w:sz w:val="16"/>
          <w:szCs w:val="16"/>
        </w:rPr>
        <w:fldChar w:fldCharType="separate"/>
      </w:r>
      <w:r w:rsidR="00D13CD4">
        <w:rPr>
          <w:noProof/>
          <w:sz w:val="16"/>
          <w:szCs w:val="16"/>
        </w:rPr>
        <w:t>104</w:t>
      </w:r>
      <w:r w:rsidRPr="006D3D29">
        <w:rPr>
          <w:sz w:val="16"/>
          <w:szCs w:val="16"/>
        </w:rPr>
        <w:fldChar w:fldCharType="end"/>
      </w:r>
    </w:p>
    <w:p w14:paraId="0DC9D07F" w14:textId="77777777" w:rsidR="00F964CB" w:rsidRPr="00170D37"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r w:rsidRPr="00170D37">
        <w:rPr>
          <w:rFonts w:ascii="Times New Roman TUR" w:hAnsi="Times New Roman TUR" w:cs="Times New Roman TUR"/>
          <w:bCs/>
        </w:rPr>
        <w:t>10. Please comment on your assessment/observation regarding the overall adjustment, progress, and condition of the child:</w:t>
      </w:r>
    </w:p>
    <w:p w14:paraId="1250585A" w14:textId="77777777" w:rsidR="00F964CB" w:rsidRPr="00170D37"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p>
    <w:p w14:paraId="2F5A41B9" w14:textId="77777777" w:rsidR="00F964CB" w:rsidRPr="00170D37"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sz w:val="20"/>
          <w:szCs w:val="20"/>
        </w:rPr>
      </w:pPr>
    </w:p>
    <w:p w14:paraId="3498258F" w14:textId="77777777" w:rsidR="00F964CB" w:rsidRPr="00170D37"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sz w:val="20"/>
          <w:szCs w:val="20"/>
        </w:rPr>
      </w:pPr>
    </w:p>
    <w:p w14:paraId="4BE5A023" w14:textId="77777777" w:rsidR="00F964CB" w:rsidRPr="00170D37"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sz w:val="20"/>
          <w:szCs w:val="20"/>
        </w:rPr>
      </w:pPr>
    </w:p>
    <w:p w14:paraId="433D399A" w14:textId="77777777" w:rsidR="00F964CB" w:rsidRPr="00170D37"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r w:rsidRPr="00170D37">
        <w:rPr>
          <w:rFonts w:ascii="Times New Roman TUR" w:hAnsi="Times New Roman TUR" w:cs="Times New Roman TUR"/>
          <w:bCs/>
        </w:rPr>
        <w:t xml:space="preserve">11.  Please comment on your assessment/observations regarding any concerns </w:t>
      </w:r>
      <w:r w:rsidRPr="00170D37">
        <w:rPr>
          <w:rFonts w:ascii="Times New Roman TUR" w:hAnsi="Times New Roman TUR" w:cs="Times New Roman TUR"/>
          <w:bCs/>
          <w:u w:val="single"/>
        </w:rPr>
        <w:t>and</w:t>
      </w:r>
      <w:r w:rsidRPr="00170D37">
        <w:rPr>
          <w:rFonts w:ascii="Times New Roman TUR" w:hAnsi="Times New Roman TUR" w:cs="Times New Roman TUR"/>
          <w:bCs/>
        </w:rPr>
        <w:t xml:space="preserve"> progress regarding the parents/caregivers of the child.  </w:t>
      </w:r>
    </w:p>
    <w:p w14:paraId="1ED7AF73" w14:textId="77777777" w:rsidR="00F964CB" w:rsidRPr="00170D37"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p>
    <w:p w14:paraId="537294D6" w14:textId="77777777" w:rsidR="00F964CB" w:rsidRPr="00170D37"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p>
    <w:p w14:paraId="6DC4A936" w14:textId="77777777" w:rsidR="00F964CB" w:rsidRPr="00170D37"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p>
    <w:p w14:paraId="2C9C63CC" w14:textId="77777777" w:rsidR="00F964CB" w:rsidRPr="00170D37" w:rsidRDefault="00F964CB" w:rsidP="00F964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cs="Times New Roman TUR"/>
          <w:bCs/>
        </w:rPr>
      </w:pPr>
    </w:p>
    <w:p w14:paraId="06AD413C" w14:textId="77777777" w:rsidR="00F964CB" w:rsidRPr="00E83BE0" w:rsidRDefault="00F964CB" w:rsidP="00F964CB">
      <w:pPr>
        <w:pStyle w:val="BodyTextIndent"/>
        <w:widowControl/>
        <w:rPr>
          <w:rFonts w:ascii="Times New Roman TUR" w:hAnsi="Times New Roman TUR" w:cs="Times New Roman TUR"/>
          <w:bCs/>
        </w:rPr>
      </w:pPr>
      <w:r w:rsidRPr="00170D37">
        <w:rPr>
          <w:rFonts w:ascii="Times New Roman TUR" w:hAnsi="Times New Roman TUR" w:cs="Times New Roman TUR"/>
          <w:bCs/>
        </w:rPr>
        <w:t>12.  Do you have any special concerns or comments with regard to the child not addressed by this form?  Please specify.</w:t>
      </w:r>
      <w:r w:rsidRPr="00E83BE0">
        <w:rPr>
          <w:rFonts w:ascii="Times New Roman TUR" w:hAnsi="Times New Roman TUR" w:cs="Times New Roman TUR"/>
          <w:bCs/>
        </w:rPr>
        <w:t xml:space="preserve"> </w:t>
      </w:r>
    </w:p>
    <w:p w14:paraId="1302071B" w14:textId="4355C11C" w:rsidR="00F964CB" w:rsidRDefault="00F964CB" w:rsidP="00F964CB">
      <w:pPr>
        <w:jc w:val="center"/>
        <w:rPr>
          <w:sz w:val="20"/>
          <w:szCs w:val="20"/>
        </w:rPr>
      </w:pPr>
    </w:p>
    <w:p w14:paraId="4BDE22CB" w14:textId="23E9947F" w:rsidR="00F964CB" w:rsidRDefault="00F964CB" w:rsidP="00F964CB">
      <w:pPr>
        <w:jc w:val="center"/>
        <w:rPr>
          <w:sz w:val="20"/>
          <w:szCs w:val="20"/>
        </w:rPr>
      </w:pPr>
    </w:p>
    <w:p w14:paraId="52F2A24E" w14:textId="77777777" w:rsidR="00F964CB" w:rsidRDefault="00F964CB" w:rsidP="00F964CB">
      <w:pPr>
        <w:jc w:val="center"/>
        <w:rPr>
          <w:sz w:val="20"/>
          <w:szCs w:val="20"/>
        </w:rPr>
      </w:pPr>
    </w:p>
    <w:p w14:paraId="4FD74809" w14:textId="77777777" w:rsidR="00F964CB" w:rsidRDefault="00F964CB" w:rsidP="00F964CB">
      <w:pPr>
        <w:jc w:val="center"/>
        <w:rPr>
          <w:sz w:val="20"/>
          <w:szCs w:val="20"/>
        </w:rPr>
      </w:pPr>
    </w:p>
    <w:p w14:paraId="10F36813" w14:textId="77777777" w:rsidR="00F964CB" w:rsidRDefault="00F964CB" w:rsidP="00F964CB">
      <w:pPr>
        <w:jc w:val="center"/>
        <w:rPr>
          <w:sz w:val="20"/>
          <w:szCs w:val="20"/>
        </w:rPr>
      </w:pPr>
    </w:p>
    <w:p w14:paraId="64EC5C78" w14:textId="77777777" w:rsidR="00F964CB" w:rsidRDefault="00F964CB" w:rsidP="00F964CB">
      <w:pPr>
        <w:jc w:val="center"/>
        <w:rPr>
          <w:sz w:val="20"/>
          <w:szCs w:val="20"/>
        </w:rPr>
      </w:pPr>
    </w:p>
    <w:p w14:paraId="5AA450F1" w14:textId="77777777" w:rsidR="00F964CB" w:rsidRDefault="00F964CB" w:rsidP="00F964CB">
      <w:pPr>
        <w:jc w:val="center"/>
        <w:rPr>
          <w:sz w:val="20"/>
          <w:szCs w:val="20"/>
        </w:rPr>
      </w:pPr>
    </w:p>
    <w:p w14:paraId="6CC21639" w14:textId="320FD7AF" w:rsidR="00F964CB" w:rsidRDefault="00F964CB" w:rsidP="00F964CB">
      <w:pPr>
        <w:jc w:val="center"/>
        <w:rPr>
          <w:sz w:val="20"/>
          <w:szCs w:val="20"/>
        </w:rPr>
      </w:pPr>
    </w:p>
    <w:p w14:paraId="24D21A8F" w14:textId="2B51AC74" w:rsidR="00F964CB" w:rsidRDefault="00F964CB" w:rsidP="00F964CB">
      <w:pPr>
        <w:jc w:val="center"/>
        <w:rPr>
          <w:sz w:val="20"/>
          <w:szCs w:val="20"/>
        </w:rPr>
      </w:pPr>
    </w:p>
    <w:p w14:paraId="7751A312" w14:textId="11E9EDF1" w:rsidR="00F964CB" w:rsidRDefault="00F964CB" w:rsidP="00F964CB">
      <w:pPr>
        <w:jc w:val="center"/>
        <w:rPr>
          <w:sz w:val="20"/>
          <w:szCs w:val="20"/>
        </w:rPr>
      </w:pPr>
    </w:p>
    <w:p w14:paraId="5659E887" w14:textId="523A62CD" w:rsidR="00F964CB" w:rsidRDefault="00F964CB" w:rsidP="00F964CB">
      <w:pPr>
        <w:jc w:val="center"/>
        <w:rPr>
          <w:sz w:val="20"/>
          <w:szCs w:val="20"/>
        </w:rPr>
      </w:pPr>
    </w:p>
    <w:p w14:paraId="24ED318F" w14:textId="3A9301AF" w:rsidR="00F964CB" w:rsidRDefault="00F964CB" w:rsidP="00F964CB">
      <w:pPr>
        <w:jc w:val="center"/>
        <w:rPr>
          <w:sz w:val="20"/>
          <w:szCs w:val="20"/>
        </w:rPr>
      </w:pPr>
    </w:p>
    <w:p w14:paraId="34B45C09" w14:textId="063B875C" w:rsidR="00F964CB" w:rsidRDefault="00F964CB" w:rsidP="00F964CB">
      <w:pPr>
        <w:jc w:val="center"/>
        <w:rPr>
          <w:sz w:val="20"/>
          <w:szCs w:val="20"/>
        </w:rPr>
      </w:pPr>
    </w:p>
    <w:p w14:paraId="34C48FD7" w14:textId="73CF0684" w:rsidR="00F964CB" w:rsidRDefault="00F964CB" w:rsidP="00F964CB">
      <w:pPr>
        <w:jc w:val="center"/>
        <w:rPr>
          <w:sz w:val="20"/>
          <w:szCs w:val="20"/>
        </w:rPr>
      </w:pPr>
    </w:p>
    <w:p w14:paraId="6839E6DE" w14:textId="105AC8AA" w:rsidR="00F964CB" w:rsidRDefault="00F964CB" w:rsidP="00F964CB">
      <w:pPr>
        <w:jc w:val="center"/>
        <w:rPr>
          <w:sz w:val="20"/>
          <w:szCs w:val="20"/>
        </w:rPr>
      </w:pPr>
    </w:p>
    <w:p w14:paraId="05D0D876" w14:textId="77777777" w:rsidR="00F964CB" w:rsidRDefault="00F964CB" w:rsidP="00F964CB">
      <w:pPr>
        <w:jc w:val="center"/>
        <w:rPr>
          <w:sz w:val="20"/>
          <w:szCs w:val="20"/>
        </w:rPr>
      </w:pPr>
    </w:p>
    <w:p w14:paraId="3BB314BE" w14:textId="272DB3C2" w:rsidR="00F964CB" w:rsidRDefault="00F964CB" w:rsidP="00DE798D">
      <w:pPr>
        <w:rPr>
          <w:sz w:val="20"/>
          <w:szCs w:val="20"/>
        </w:rPr>
      </w:pPr>
    </w:p>
    <w:p w14:paraId="602F88C6" w14:textId="77777777" w:rsidR="00F964CB" w:rsidRDefault="00F964CB" w:rsidP="00F964CB">
      <w:pPr>
        <w:jc w:val="center"/>
        <w:rPr>
          <w:sz w:val="20"/>
          <w:szCs w:val="20"/>
        </w:rPr>
      </w:pPr>
    </w:p>
    <w:p w14:paraId="1A9F0646" w14:textId="77777777" w:rsidR="00F964CB" w:rsidRDefault="00F964CB" w:rsidP="00F964CB">
      <w:pPr>
        <w:jc w:val="center"/>
        <w:rPr>
          <w:sz w:val="20"/>
          <w:szCs w:val="20"/>
        </w:rPr>
      </w:pPr>
    </w:p>
    <w:p w14:paraId="61C065F2" w14:textId="77777777" w:rsidR="00F964CB" w:rsidRDefault="00F964CB" w:rsidP="00F964CB">
      <w:pPr>
        <w:jc w:val="center"/>
        <w:rPr>
          <w:sz w:val="20"/>
          <w:szCs w:val="20"/>
        </w:rPr>
      </w:pPr>
    </w:p>
    <w:p w14:paraId="2D13EFCC" w14:textId="75C8C6A0" w:rsidR="00F964CB" w:rsidRPr="00D53317" w:rsidRDefault="00F8201E" w:rsidP="00F964CB">
      <w:pPr>
        <w:jc w:val="center"/>
        <w:rPr>
          <w:sz w:val="20"/>
          <w:szCs w:val="20"/>
        </w:rPr>
      </w:pPr>
      <w:r w:rsidRPr="00023E33">
        <w:rPr>
          <w:noProof/>
        </w:rPr>
        <w:drawing>
          <wp:inline distT="0" distB="0" distL="0" distR="0" wp14:anchorId="3CFC0188" wp14:editId="0B170D62">
            <wp:extent cx="1828800" cy="1376680"/>
            <wp:effectExtent l="0" t="0" r="0" b="0"/>
            <wp:docPr id="323" name="Picture 19451229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5122948"/>
                    <pic:cNvPicPr>
                      <a:picLocks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828800" cy="1376680"/>
                    </a:xfrm>
                    <a:prstGeom prst="rect">
                      <a:avLst/>
                    </a:prstGeom>
                    <a:noFill/>
                    <a:ln>
                      <a:noFill/>
                    </a:ln>
                  </pic:spPr>
                </pic:pic>
              </a:graphicData>
            </a:graphic>
          </wp:inline>
        </w:drawing>
      </w:r>
    </w:p>
    <w:p w14:paraId="1B23F135" w14:textId="36EE2B85" w:rsidR="00F964CB" w:rsidRDefault="00F964CB" w:rsidP="00F964CB">
      <w:pPr>
        <w:pStyle w:val="Header"/>
        <w:tabs>
          <w:tab w:val="clear" w:pos="4680"/>
          <w:tab w:val="clear" w:pos="9360"/>
          <w:tab w:val="center" w:pos="5112"/>
          <w:tab w:val="right" w:pos="10224"/>
        </w:tabs>
        <w:rPr>
          <w:sz w:val="16"/>
          <w:szCs w:val="16"/>
        </w:rPr>
      </w:pPr>
    </w:p>
    <w:p w14:paraId="6A086F8C" w14:textId="60AC2CB8" w:rsidR="00F964CB" w:rsidRDefault="00F964CB" w:rsidP="00F964CB">
      <w:pPr>
        <w:pStyle w:val="Header"/>
        <w:tabs>
          <w:tab w:val="clear" w:pos="4680"/>
          <w:tab w:val="clear" w:pos="9360"/>
          <w:tab w:val="center" w:pos="5112"/>
          <w:tab w:val="right" w:pos="10224"/>
        </w:tabs>
        <w:rPr>
          <w:sz w:val="16"/>
          <w:szCs w:val="16"/>
        </w:rPr>
      </w:pPr>
    </w:p>
    <w:p w14:paraId="50499617" w14:textId="77777777" w:rsidR="00F964CB" w:rsidRPr="00D53317" w:rsidRDefault="00F964CB" w:rsidP="00F964CB">
      <w:pPr>
        <w:jc w:val="center"/>
        <w:rPr>
          <w:sz w:val="20"/>
          <w:szCs w:val="20"/>
        </w:rPr>
      </w:pPr>
      <w:r w:rsidRPr="00D53317">
        <w:rPr>
          <w:sz w:val="20"/>
          <w:szCs w:val="20"/>
        </w:rPr>
        <w:t xml:space="preserve">(This form supersedes Appendix </w:t>
      </w:r>
      <w:r>
        <w:rPr>
          <w:sz w:val="20"/>
          <w:szCs w:val="20"/>
        </w:rPr>
        <w:t>6B</w:t>
      </w:r>
      <w:r w:rsidRPr="00D53317">
        <w:rPr>
          <w:sz w:val="20"/>
          <w:szCs w:val="20"/>
        </w:rPr>
        <w:t xml:space="preserve"> REV </w:t>
      </w:r>
      <w:r>
        <w:rPr>
          <w:sz w:val="20"/>
          <w:szCs w:val="20"/>
        </w:rPr>
        <w:t>1</w:t>
      </w:r>
      <w:r w:rsidRPr="00D53317">
        <w:rPr>
          <w:sz w:val="20"/>
          <w:szCs w:val="20"/>
        </w:rPr>
        <w:t>/0</w:t>
      </w:r>
      <w:r>
        <w:rPr>
          <w:sz w:val="20"/>
          <w:szCs w:val="20"/>
        </w:rPr>
        <w:t>7</w:t>
      </w:r>
      <w:r w:rsidRPr="00D53317">
        <w:rPr>
          <w:sz w:val="20"/>
          <w:szCs w:val="20"/>
        </w:rPr>
        <w:t>)</w:t>
      </w:r>
    </w:p>
    <w:p w14:paraId="483C6709" w14:textId="77777777" w:rsidR="00F964CB" w:rsidRPr="006D3D29" w:rsidRDefault="00F964CB" w:rsidP="00F964CB">
      <w:pPr>
        <w:pStyle w:val="Header"/>
        <w:tabs>
          <w:tab w:val="clear" w:pos="4680"/>
          <w:tab w:val="clear" w:pos="9360"/>
          <w:tab w:val="center" w:pos="5112"/>
          <w:tab w:val="right" w:pos="10224"/>
        </w:tabs>
        <w:rPr>
          <w:sz w:val="16"/>
          <w:szCs w:val="16"/>
        </w:rPr>
      </w:pPr>
    </w:p>
    <w:p w14:paraId="112B632A" w14:textId="3B0EAE05" w:rsidR="005B3609" w:rsidRDefault="005B3609">
      <w:pPr>
        <w:pStyle w:val="BodyText"/>
        <w:kinsoku w:val="0"/>
        <w:overflowPunct w:val="0"/>
        <w:ind w:left="2702"/>
        <w:rPr>
          <w:sz w:val="20"/>
          <w:szCs w:val="20"/>
        </w:rPr>
        <w:sectPr w:rsidR="005B3609">
          <w:headerReference w:type="default" r:id="rId80"/>
          <w:footerReference w:type="default" r:id="rId81"/>
          <w:pgSz w:w="12240" w:h="15840"/>
          <w:pgMar w:top="640" w:right="1320" w:bottom="280" w:left="1340" w:header="720" w:footer="720" w:gutter="0"/>
          <w:cols w:space="720" w:equalWidth="0">
            <w:col w:w="9580"/>
          </w:cols>
          <w:noEndnote/>
        </w:sectPr>
      </w:pPr>
    </w:p>
    <w:p w14:paraId="6A4F91C3" w14:textId="77777777" w:rsidR="005B3609" w:rsidRDefault="00FB191A">
      <w:pPr>
        <w:pStyle w:val="Heading6"/>
        <w:kinsoku w:val="0"/>
        <w:overflowPunct w:val="0"/>
        <w:ind w:right="1738"/>
      </w:pPr>
      <w:r>
        <w:t>CLOTHING NEEDS</w:t>
      </w:r>
    </w:p>
    <w:p w14:paraId="375474F1" w14:textId="77777777" w:rsidR="005B3609" w:rsidRDefault="005B3609">
      <w:pPr>
        <w:pStyle w:val="BodyText"/>
        <w:kinsoku w:val="0"/>
        <w:overflowPunct w:val="0"/>
        <w:spacing w:before="9"/>
        <w:rPr>
          <w:b/>
          <w:bCs/>
          <w:sz w:val="23"/>
          <w:szCs w:val="23"/>
        </w:rPr>
      </w:pPr>
    </w:p>
    <w:p w14:paraId="16CBD0E2" w14:textId="77777777" w:rsidR="000A5F4A" w:rsidRDefault="000A5F4A" w:rsidP="000A5F4A">
      <w:pPr>
        <w:ind w:left="446" w:right="15"/>
      </w:pPr>
      <w:r w:rsidRPr="001A1CCB">
        <w:t>Foster parents/placement providers are expected to purchase clothing from the child’s daily reimbursement rate. If the child does not have ample clothing or if clothing becomes worn out or is outgrown, it is the responsibility of the foster parents/placement providers to address the clothing needs of the child.</w:t>
      </w:r>
      <w:r>
        <w:t xml:space="preserve"> </w:t>
      </w:r>
    </w:p>
    <w:p w14:paraId="24193BA8" w14:textId="77777777" w:rsidR="000A5F4A" w:rsidRDefault="000A5F4A" w:rsidP="000A5F4A">
      <w:pPr>
        <w:spacing w:line="259" w:lineRule="auto"/>
      </w:pPr>
      <w:r>
        <w:rPr>
          <w:rFonts w:ascii="Calibri" w:eastAsia="Calibri" w:hAnsi="Calibri" w:cs="Calibri"/>
          <w:sz w:val="26"/>
        </w:rPr>
        <w:t xml:space="preserve"> </w:t>
      </w:r>
    </w:p>
    <w:p w14:paraId="77124F6E" w14:textId="77777777" w:rsidR="000A5F4A" w:rsidRDefault="000A5F4A" w:rsidP="000A5F4A">
      <w:pPr>
        <w:ind w:left="446" w:right="15"/>
      </w:pPr>
      <w:r>
        <w:t xml:space="preserve">Placement providers will be required to complete a clothing inventory for each child at the beginning and end of placement. Foster families and placement providers receiving payment for the care of children in the child welfare contract will ensure said child will have clothing that is appropriate for the current season, child’s age and size, current style, activities and personal cultural taste. It is the expectation all children will have seasonally appropriate clothing and undergarments and shoes. As per DCF requirements these items will be considered the personal property of the child and move with the child when they leave. The sponsoring agency will be held accountable for assuring that all of the child’s possessions transfer with the child. </w:t>
      </w:r>
    </w:p>
    <w:p w14:paraId="147E2008" w14:textId="77777777" w:rsidR="000A5F4A" w:rsidRDefault="000A5F4A" w:rsidP="000A5F4A">
      <w:pPr>
        <w:spacing w:line="259" w:lineRule="auto"/>
      </w:pPr>
      <w:r>
        <w:rPr>
          <w:rFonts w:ascii="Calibri" w:eastAsia="Calibri" w:hAnsi="Calibri" w:cs="Calibri"/>
          <w:sz w:val="26"/>
        </w:rPr>
        <w:t xml:space="preserve"> </w:t>
      </w:r>
    </w:p>
    <w:p w14:paraId="4F5E5507" w14:textId="459F8A21" w:rsidR="005B3609" w:rsidRDefault="000A5F4A" w:rsidP="000A5F4A">
      <w:pPr>
        <w:pStyle w:val="BodyText"/>
        <w:kinsoku w:val="0"/>
        <w:overflowPunct w:val="0"/>
        <w:spacing w:before="1"/>
        <w:ind w:left="100" w:right="147"/>
        <w:sectPr w:rsidR="005B3609">
          <w:headerReference w:type="default" r:id="rId82"/>
          <w:footerReference w:type="default" r:id="rId83"/>
          <w:pgSz w:w="12240" w:h="15840"/>
          <w:pgMar w:top="640" w:right="1340" w:bottom="280" w:left="1340" w:header="720" w:footer="720" w:gutter="0"/>
          <w:cols w:space="720" w:equalWidth="0">
            <w:col w:w="9560"/>
          </w:cols>
          <w:noEndnote/>
        </w:sectPr>
      </w:pPr>
      <w:r w:rsidRPr="000A5F4A">
        <w:rPr>
          <w:highlight w:val="yellow"/>
        </w:rPr>
        <w:t>Case Management Providers do not provide a clothing allowance or vouchers since these expenses are included in the daily rates paid by DCF. However, if there are circumstances addressing special clothing challenges, Foster Parents will work through their sponsoring agency to ensure the child’s needs are met. An authorization for clothing will be considered once Case Management Providers has the initial clothing inventory and an explanation of need. Any reimbursement for clothing expenses must be pre-authorized by the Case Management Providers to purchase of clothing.</w:t>
      </w:r>
    </w:p>
    <w:p w14:paraId="58FE2314" w14:textId="2D4EF3B1" w:rsidR="005B3609" w:rsidRDefault="00FB191A">
      <w:pPr>
        <w:pStyle w:val="Heading6"/>
        <w:kinsoku w:val="0"/>
        <w:overflowPunct w:val="0"/>
        <w:ind w:left="1038"/>
        <w:jc w:val="left"/>
      </w:pPr>
      <w:r>
        <w:t>PERSONAL BELONGINGS OF YOUTH IN FOSTER CARE</w:t>
      </w:r>
    </w:p>
    <w:p w14:paraId="21E8E801" w14:textId="77777777" w:rsidR="005B3609" w:rsidRDefault="005B3609">
      <w:pPr>
        <w:pStyle w:val="BodyText"/>
        <w:kinsoku w:val="0"/>
        <w:overflowPunct w:val="0"/>
        <w:spacing w:before="9"/>
        <w:rPr>
          <w:b/>
          <w:bCs/>
          <w:sz w:val="27"/>
          <w:szCs w:val="27"/>
        </w:rPr>
      </w:pPr>
    </w:p>
    <w:p w14:paraId="10BFE245" w14:textId="77777777" w:rsidR="005B3609" w:rsidRDefault="00FB191A">
      <w:pPr>
        <w:pStyle w:val="BodyText"/>
        <w:kinsoku w:val="0"/>
        <w:overflowPunct w:val="0"/>
        <w:ind w:left="100" w:right="89"/>
      </w:pPr>
      <w:r>
        <w:t xml:space="preserve">In order to ensure that youth in the care of TFI Family Services, Inc. maintain possession of their personal belongings throughout their time in care, especially through placement changes, all TFI Family Services, Inc.  care providers are asked to complete a </w:t>
      </w:r>
      <w:r>
        <w:rPr>
          <w:b/>
          <w:bCs/>
        </w:rPr>
        <w:t xml:space="preserve">Personal Belongings Inventory Form </w:t>
      </w:r>
      <w:r>
        <w:t>on each youth placed in their home within 24 hours of placement.</w:t>
      </w:r>
    </w:p>
    <w:p w14:paraId="7645C1E0" w14:textId="77777777" w:rsidR="005B3609" w:rsidRDefault="005B3609">
      <w:pPr>
        <w:pStyle w:val="BodyText"/>
        <w:kinsoku w:val="0"/>
        <w:overflowPunct w:val="0"/>
        <w:spacing w:before="11"/>
        <w:rPr>
          <w:sz w:val="23"/>
          <w:szCs w:val="23"/>
        </w:rPr>
      </w:pPr>
    </w:p>
    <w:p w14:paraId="3437DCCF" w14:textId="77777777" w:rsidR="005B3609" w:rsidRDefault="00FB191A">
      <w:pPr>
        <w:pStyle w:val="BodyText"/>
        <w:kinsoku w:val="0"/>
        <w:overflowPunct w:val="0"/>
        <w:ind w:left="100" w:right="148"/>
      </w:pPr>
      <w:r>
        <w:t>The inventory should be updated each time the youth receives new personal property during his/her time in placement and should also be completed on the day the youth leaves the home for all planned moves and disruptions with notice. The foster parent and youth should both sign the form when possible. The completed form needs to be kept in the youth’s red book and forwarded to the next placement with the youth or to the child’s case manager. Foster Care Workers may make a copy of the form from the youth’s red book if needed.</w:t>
      </w:r>
    </w:p>
    <w:p w14:paraId="5BD643EA" w14:textId="23AD77A0" w:rsidR="005B3609" w:rsidRDefault="005B3609">
      <w:pPr>
        <w:pStyle w:val="BodyText"/>
        <w:kinsoku w:val="0"/>
        <w:overflowPunct w:val="0"/>
      </w:pPr>
    </w:p>
    <w:p w14:paraId="40FDD625" w14:textId="61C8271A" w:rsidR="005B3609" w:rsidRDefault="00F8201E" w:rsidP="00A878E5">
      <w:pPr>
        <w:pStyle w:val="BodyText"/>
        <w:kinsoku w:val="0"/>
        <w:overflowPunct w:val="0"/>
        <w:ind w:left="100" w:right="142"/>
      </w:pPr>
      <w:r>
        <w:rPr>
          <w:noProof/>
        </w:rPr>
        <mc:AlternateContent>
          <mc:Choice Requires="wps">
            <w:drawing>
              <wp:anchor distT="0" distB="0" distL="114300" distR="114300" simplePos="0" relativeHeight="251658601" behindDoc="1" locked="0" layoutInCell="0" allowOverlap="1" wp14:anchorId="189A3B42" wp14:editId="2A2181BE">
                <wp:simplePos x="0" y="0"/>
                <wp:positionH relativeFrom="page">
                  <wp:posOffset>5703570</wp:posOffset>
                </wp:positionH>
                <wp:positionV relativeFrom="paragraph">
                  <wp:posOffset>360045</wp:posOffset>
                </wp:positionV>
                <wp:extent cx="228600" cy="228600"/>
                <wp:effectExtent l="0" t="0" r="0" b="0"/>
                <wp:wrapNone/>
                <wp:docPr id="325" name="Rectangle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6B099" w14:textId="1E529919" w:rsidR="00BF017B" w:rsidRDefault="00BF017B">
                            <w:pPr>
                              <w:widowControl/>
                              <w:autoSpaceDE/>
                              <w:autoSpaceDN/>
                              <w:adjustRightInd/>
                              <w:spacing w:line="360" w:lineRule="atLeast"/>
                              <w:rPr>
                                <w:rFonts w:ascii="Times New Roman" w:hAnsi="Times New Roman" w:cs="Times New Roman"/>
                              </w:rPr>
                            </w:pPr>
                          </w:p>
                          <w:p w14:paraId="79487046"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A3B42" id="Rectangle 626" o:spid="_x0000_s1096" style="position:absolute;left:0;text-align:left;margin-left:449.1pt;margin-top:28.35pt;width:18pt;height:18pt;z-index:-25165787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" o:allowincell="f" filled="f" stroked="f">
                <v:textbox inset="0,0,0,0">
                  <w:txbxContent>
                    <w:p w14:paraId="5B46B099" w14:textId="1E529919" w:rsidR="00BF017B" w:rsidRDefault="00BF017B">
                      <w:pPr>
                        <w:widowControl/>
                        <w:autoSpaceDE/>
                        <w:autoSpaceDN/>
                        <w:adjustRightInd/>
                        <w:spacing w:line="360" w:lineRule="atLeast"/>
                        <w:rPr>
                          <w:rFonts w:ascii="Times New Roman" w:hAnsi="Times New Roman" w:cs="Times New Roman"/>
                        </w:rPr>
                      </w:pPr>
                    </w:p>
                    <w:p w14:paraId="79487046" w14:textId="77777777" w:rsidR="00BF017B" w:rsidRDefault="00BF017B">
                      <w:pPr>
                        <w:rPr>
                          <w:rFonts w:ascii="Times New Roman" w:hAnsi="Times New Roman" w:cs="Times New Roman"/>
                        </w:rPr>
                      </w:pPr>
                    </w:p>
                  </w:txbxContent>
                </v:textbox>
                <w10:wrap anchorx="page"/>
              </v:rect>
            </w:pict>
          </mc:Fallback>
        </mc:AlternateContent>
      </w:r>
      <w:r w:rsidR="00FB191A">
        <w:t>For unplanned, or emergency, moves from TFI Foster homes, the foster parent needs to make every effort to get the youth’s belongings to the Foster Care Worker, Case Manager, or placement setting when applicable within 48 working hours of the youth leaving the home. The Foster Care Worker assigned to the home the youth is leaving will be responsible for coordinating the delivery of the youth’s belongings to the youth’s new placement if the new placement is a TFI Foster home or to the case manager if the new placement is a non TFI home (ie: shelter, relative or other agency foster home).</w:t>
      </w:r>
    </w:p>
    <w:p w14:paraId="7E12B317" w14:textId="77777777" w:rsidR="005B3609" w:rsidRDefault="005B3609">
      <w:pPr>
        <w:pStyle w:val="BodyText"/>
        <w:kinsoku w:val="0"/>
        <w:overflowPunct w:val="0"/>
        <w:ind w:left="100" w:right="142"/>
        <w:sectPr w:rsidR="005B3609">
          <w:headerReference w:type="default" r:id="rId84"/>
          <w:footerReference w:type="default" r:id="rId85"/>
          <w:pgSz w:w="12240" w:h="15840"/>
          <w:pgMar w:top="640" w:right="1360" w:bottom="280" w:left="1340" w:header="720" w:footer="720" w:gutter="0"/>
          <w:cols w:space="720" w:equalWidth="0">
            <w:col w:w="9540"/>
          </w:cols>
          <w:noEndnote/>
        </w:sectPr>
      </w:pPr>
    </w:p>
    <w:p w14:paraId="1E48352C" w14:textId="77777777" w:rsidR="005B3609" w:rsidRDefault="00FB191A">
      <w:pPr>
        <w:pStyle w:val="Heading6"/>
        <w:kinsoku w:val="0"/>
        <w:overflowPunct w:val="0"/>
        <w:spacing w:before="77" w:line="321" w:lineRule="exact"/>
        <w:ind w:left="3130" w:right="2991"/>
        <w:rPr>
          <w:rFonts w:ascii="Times New Roman" w:hAnsi="Times New Roman" w:cs="Times New Roman"/>
        </w:rPr>
      </w:pPr>
      <w:r>
        <w:rPr>
          <w:rFonts w:ascii="Times New Roman" w:hAnsi="Times New Roman" w:cs="Times New Roman"/>
        </w:rPr>
        <w:t>PERSONAL BELONGINGS INVENTORY</w:t>
      </w:r>
    </w:p>
    <w:p w14:paraId="1B254984" w14:textId="77777777" w:rsidR="005B3609" w:rsidRDefault="00FB191A">
      <w:pPr>
        <w:pStyle w:val="Heading7"/>
        <w:kinsoku w:val="0"/>
        <w:overflowPunct w:val="0"/>
        <w:spacing w:line="275" w:lineRule="exact"/>
        <w:ind w:left="3130" w:right="2990"/>
        <w:jc w:val="center"/>
        <w:rPr>
          <w:rFonts w:ascii="Times New Roman" w:hAnsi="Times New Roman" w:cs="Times New Roman"/>
        </w:rPr>
      </w:pPr>
      <w:r>
        <w:rPr>
          <w:rFonts w:ascii="Times New Roman" w:hAnsi="Times New Roman" w:cs="Times New Roman"/>
        </w:rPr>
        <w:t>FOSTER CARE SERVICES</w:t>
      </w:r>
    </w:p>
    <w:p w14:paraId="2FEA2677" w14:textId="77777777" w:rsidR="005B3609" w:rsidRDefault="005B3609">
      <w:pPr>
        <w:pStyle w:val="BodyText"/>
        <w:kinsoku w:val="0"/>
        <w:overflowPunct w:val="0"/>
        <w:spacing w:before="9"/>
        <w:rPr>
          <w:rFonts w:ascii="Times New Roman" w:hAnsi="Times New Roman" w:cs="Times New Roman"/>
          <w:b/>
          <w:bCs/>
          <w:sz w:val="23"/>
          <w:szCs w:val="23"/>
        </w:rPr>
      </w:pPr>
    </w:p>
    <w:p w14:paraId="7B5B9F78" w14:textId="77777777" w:rsidR="005B3609" w:rsidRDefault="00FB191A">
      <w:pPr>
        <w:pStyle w:val="BodyText"/>
        <w:kinsoku w:val="0"/>
        <w:overflowPunct w:val="0"/>
        <w:spacing w:before="1"/>
        <w:ind w:left="1100" w:right="997"/>
        <w:rPr>
          <w:rFonts w:ascii="Times New Roman" w:hAnsi="Times New Roman" w:cs="Times New Roman"/>
          <w:sz w:val="22"/>
          <w:szCs w:val="22"/>
        </w:rPr>
      </w:pPr>
      <w:r>
        <w:rPr>
          <w:rFonts w:ascii="Times New Roman" w:hAnsi="Times New Roman" w:cs="Times New Roman"/>
          <w:b/>
          <w:bCs/>
          <w:sz w:val="22"/>
          <w:szCs w:val="22"/>
        </w:rPr>
        <w:t xml:space="preserve">NOTE: </w:t>
      </w:r>
      <w:r>
        <w:rPr>
          <w:rFonts w:ascii="Times New Roman" w:hAnsi="Times New Roman" w:cs="Times New Roman"/>
          <w:sz w:val="22"/>
          <w:szCs w:val="22"/>
        </w:rPr>
        <w:t>Please complete this form on the first and last day of placement. Also, add belongings to this form as the child receives them.</w:t>
      </w:r>
    </w:p>
    <w:p w14:paraId="2F9D9EC5" w14:textId="77777777" w:rsidR="005B3609" w:rsidRDefault="005B3609">
      <w:pPr>
        <w:pStyle w:val="BodyText"/>
        <w:kinsoku w:val="0"/>
        <w:overflowPunct w:val="0"/>
        <w:spacing w:before="10"/>
        <w:rPr>
          <w:rFonts w:ascii="Times New Roman" w:hAnsi="Times New Roman" w:cs="Times New Roman"/>
          <w:sz w:val="13"/>
          <w:szCs w:val="13"/>
        </w:rPr>
      </w:pPr>
    </w:p>
    <w:p w14:paraId="74D9D308" w14:textId="77777777" w:rsidR="005B3609" w:rsidRDefault="00FB191A">
      <w:pPr>
        <w:pStyle w:val="BodyText"/>
        <w:tabs>
          <w:tab w:val="left" w:pos="5914"/>
          <w:tab w:val="left" w:pos="7408"/>
          <w:tab w:val="left" w:pos="8226"/>
          <w:tab w:val="left" w:pos="8788"/>
        </w:tabs>
        <w:kinsoku w:val="0"/>
        <w:overflowPunct w:val="0"/>
        <w:spacing w:before="90"/>
        <w:ind w:left="1100"/>
        <w:rPr>
          <w:rFonts w:ascii="Times New Roman" w:hAnsi="Times New Roman" w:cs="Times New Roman"/>
        </w:rPr>
      </w:pPr>
      <w:r>
        <w:rPr>
          <w:rFonts w:ascii="Times New Roman" w:hAnsi="Times New Roman" w:cs="Times New Roman"/>
          <w:sz w:val="22"/>
          <w:szCs w:val="22"/>
        </w:rPr>
        <w:t>Youth’s</w:t>
      </w:r>
      <w:r>
        <w:rPr>
          <w:rFonts w:ascii="Times New Roman" w:hAnsi="Times New Roman" w:cs="Times New Roman"/>
          <w:spacing w:val="-1"/>
          <w:sz w:val="22"/>
          <w:szCs w:val="22"/>
        </w:rPr>
        <w:t xml:space="preserve"> </w:t>
      </w:r>
      <w:r>
        <w:rPr>
          <w:rFonts w:ascii="Times New Roman" w:hAnsi="Times New Roman" w:cs="Times New Roman"/>
          <w:sz w:val="22"/>
          <w:szCs w:val="22"/>
        </w:rPr>
        <w:t>Name:</w:t>
      </w:r>
      <w:r>
        <w:rPr>
          <w:rFonts w:ascii="Times New Roman" w:hAnsi="Times New Roman" w:cs="Times New Roman"/>
          <w:sz w:val="22"/>
          <w:szCs w:val="22"/>
          <w:u w:val="thick"/>
        </w:rPr>
        <w:t xml:space="preserve"> </w:t>
      </w:r>
      <w:r>
        <w:rPr>
          <w:rFonts w:ascii="Times New Roman" w:hAnsi="Times New Roman" w:cs="Times New Roman"/>
          <w:sz w:val="22"/>
          <w:szCs w:val="22"/>
          <w:u w:val="thick"/>
        </w:rPr>
        <w:tab/>
      </w:r>
      <w:r>
        <w:rPr>
          <w:rFonts w:ascii="Times New Roman" w:hAnsi="Times New Roman" w:cs="Times New Roman"/>
          <w:sz w:val="22"/>
          <w:szCs w:val="22"/>
        </w:rPr>
        <w:tab/>
      </w:r>
      <w:r>
        <w:rPr>
          <w:rFonts w:ascii="Times New Roman" w:hAnsi="Times New Roman" w:cs="Times New Roman"/>
        </w:rPr>
        <w:t>Page</w:t>
      </w:r>
      <w:r>
        <w:rPr>
          <w:rFonts w:ascii="Times New Roman" w:hAnsi="Times New Roman" w:cs="Times New Roman"/>
          <w:u w:val="thick"/>
        </w:rPr>
        <w:t xml:space="preserve"> </w:t>
      </w:r>
      <w:r>
        <w:rPr>
          <w:rFonts w:ascii="Times New Roman" w:hAnsi="Times New Roman" w:cs="Times New Roman"/>
          <w:u w:val="thick"/>
        </w:rPr>
        <w:tab/>
      </w:r>
      <w:r>
        <w:rPr>
          <w:rFonts w:ascii="Times New Roman" w:hAnsi="Times New Roman" w:cs="Times New Roman"/>
        </w:rPr>
        <w:t>of</w:t>
      </w:r>
      <w:r>
        <w:rPr>
          <w:rFonts w:ascii="Times New Roman" w:hAnsi="Times New Roman" w:cs="Times New Roman"/>
          <w:spacing w:val="1"/>
        </w:rPr>
        <w:t xml:space="preserve"> </w:t>
      </w:r>
      <w:r>
        <w:rPr>
          <w:rFonts w:ascii="Times New Roman" w:hAnsi="Times New Roman" w:cs="Times New Roman"/>
          <w:u w:val="single"/>
        </w:rPr>
        <w:t xml:space="preserve"> </w:t>
      </w:r>
      <w:r>
        <w:rPr>
          <w:rFonts w:ascii="Times New Roman" w:hAnsi="Times New Roman" w:cs="Times New Roman"/>
          <w:u w:val="single"/>
        </w:rPr>
        <w:tab/>
      </w:r>
    </w:p>
    <w:p w14:paraId="27A13E15" w14:textId="77777777" w:rsidR="005B3609" w:rsidRDefault="005B3609">
      <w:pPr>
        <w:pStyle w:val="BodyText"/>
        <w:kinsoku w:val="0"/>
        <w:overflowPunct w:val="0"/>
        <w:spacing w:before="4"/>
        <w:rPr>
          <w:rFonts w:ascii="Times New Roman" w:hAnsi="Times New Roman" w:cs="Times New Roman"/>
          <w:sz w:val="14"/>
          <w:szCs w:val="14"/>
        </w:rPr>
      </w:pPr>
    </w:p>
    <w:p w14:paraId="0B143A55" w14:textId="77777777" w:rsidR="005B3609" w:rsidRDefault="00FB191A">
      <w:pPr>
        <w:pStyle w:val="BodyText"/>
        <w:tabs>
          <w:tab w:val="left" w:pos="5094"/>
          <w:tab w:val="left" w:pos="5538"/>
          <w:tab w:val="left" w:pos="8850"/>
        </w:tabs>
        <w:kinsoku w:val="0"/>
        <w:overflowPunct w:val="0"/>
        <w:spacing w:before="91"/>
        <w:ind w:left="1100"/>
        <w:rPr>
          <w:rFonts w:ascii="Times New Roman" w:hAnsi="Times New Roman" w:cs="Times New Roman"/>
          <w:sz w:val="22"/>
          <w:szCs w:val="22"/>
        </w:rPr>
      </w:pPr>
      <w:r>
        <w:rPr>
          <w:rFonts w:ascii="Times New Roman" w:hAnsi="Times New Roman" w:cs="Times New Roman"/>
          <w:sz w:val="22"/>
          <w:szCs w:val="22"/>
        </w:rPr>
        <w:t>Date</w:t>
      </w:r>
      <w:r>
        <w:rPr>
          <w:rFonts w:ascii="Times New Roman" w:hAnsi="Times New Roman" w:cs="Times New Roman"/>
          <w:spacing w:val="-1"/>
          <w:sz w:val="22"/>
          <w:szCs w:val="22"/>
        </w:rPr>
        <w:t xml:space="preserve"> </w:t>
      </w:r>
      <w:r>
        <w:rPr>
          <w:rFonts w:ascii="Times New Roman" w:hAnsi="Times New Roman" w:cs="Times New Roman"/>
          <w:sz w:val="22"/>
          <w:szCs w:val="22"/>
        </w:rPr>
        <w:t>of</w:t>
      </w:r>
      <w:r>
        <w:rPr>
          <w:rFonts w:ascii="Times New Roman" w:hAnsi="Times New Roman" w:cs="Times New Roman"/>
          <w:spacing w:val="-1"/>
          <w:sz w:val="22"/>
          <w:szCs w:val="22"/>
        </w:rPr>
        <w:t xml:space="preserve"> </w:t>
      </w:r>
      <w:r>
        <w:rPr>
          <w:rFonts w:ascii="Times New Roman" w:hAnsi="Times New Roman" w:cs="Times New Roman"/>
          <w:sz w:val="22"/>
          <w:szCs w:val="22"/>
        </w:rPr>
        <w:t>Placement:</w:t>
      </w:r>
      <w:r>
        <w:rPr>
          <w:rFonts w:ascii="Times New Roman" w:hAnsi="Times New Roman" w:cs="Times New Roman"/>
          <w:sz w:val="22"/>
          <w:szCs w:val="22"/>
          <w:u w:val="thick"/>
        </w:rPr>
        <w:t xml:space="preserve"> </w:t>
      </w:r>
      <w:r>
        <w:rPr>
          <w:rFonts w:ascii="Times New Roman" w:hAnsi="Times New Roman" w:cs="Times New Roman"/>
          <w:sz w:val="22"/>
          <w:szCs w:val="22"/>
          <w:u w:val="thick"/>
        </w:rPr>
        <w:tab/>
      </w:r>
      <w:r>
        <w:rPr>
          <w:rFonts w:ascii="Times New Roman" w:hAnsi="Times New Roman" w:cs="Times New Roman"/>
          <w:sz w:val="22"/>
          <w:szCs w:val="22"/>
        </w:rPr>
        <w:tab/>
        <w:t>Date of</w:t>
      </w:r>
      <w:r>
        <w:rPr>
          <w:rFonts w:ascii="Times New Roman" w:hAnsi="Times New Roman" w:cs="Times New Roman"/>
          <w:spacing w:val="-4"/>
          <w:sz w:val="22"/>
          <w:szCs w:val="22"/>
        </w:rPr>
        <w:t xml:space="preserve"> </w:t>
      </w:r>
      <w:r>
        <w:rPr>
          <w:rFonts w:ascii="Times New Roman" w:hAnsi="Times New Roman" w:cs="Times New Roman"/>
          <w:sz w:val="22"/>
          <w:szCs w:val="22"/>
        </w:rPr>
        <w:t xml:space="preserve">Move:  </w:t>
      </w:r>
      <w:r>
        <w:rPr>
          <w:rFonts w:ascii="Times New Roman" w:hAnsi="Times New Roman" w:cs="Times New Roman"/>
          <w:sz w:val="22"/>
          <w:szCs w:val="22"/>
          <w:u w:val="thick"/>
        </w:rPr>
        <w:t xml:space="preserve"> </w:t>
      </w:r>
      <w:r>
        <w:rPr>
          <w:rFonts w:ascii="Times New Roman" w:hAnsi="Times New Roman" w:cs="Times New Roman"/>
          <w:sz w:val="22"/>
          <w:szCs w:val="22"/>
          <w:u w:val="thick"/>
        </w:rPr>
        <w:tab/>
      </w:r>
    </w:p>
    <w:p w14:paraId="05E24249" w14:textId="77777777" w:rsidR="005B3609" w:rsidRDefault="005B3609">
      <w:pPr>
        <w:pStyle w:val="BodyText"/>
        <w:kinsoku w:val="0"/>
        <w:overflowPunct w:val="0"/>
        <w:spacing w:before="4"/>
        <w:rPr>
          <w:rFonts w:ascii="Times New Roman" w:hAnsi="Times New Roman" w:cs="Times New Roman"/>
        </w:rPr>
      </w:pPr>
    </w:p>
    <w:tbl>
      <w:tblPr>
        <w:tblW w:w="0" w:type="auto"/>
        <w:tblInd w:w="121" w:type="dxa"/>
        <w:tblLayout w:type="fixed"/>
        <w:tblCellMar>
          <w:left w:w="0" w:type="dxa"/>
          <w:right w:w="0" w:type="dxa"/>
        </w:tblCellMar>
        <w:tblLook w:val="0000" w:firstRow="0" w:lastRow="0" w:firstColumn="0" w:lastColumn="0" w:noHBand="0" w:noVBand="0"/>
      </w:tblPr>
      <w:tblGrid>
        <w:gridCol w:w="1263"/>
        <w:gridCol w:w="3610"/>
        <w:gridCol w:w="1080"/>
        <w:gridCol w:w="1431"/>
        <w:gridCol w:w="1440"/>
        <w:gridCol w:w="2350"/>
      </w:tblGrid>
      <w:tr w:rsidR="005B3609" w:rsidRPr="00FB191A" w14:paraId="132B5C97" w14:textId="77777777">
        <w:trPr>
          <w:trHeight w:hRule="exact" w:val="998"/>
        </w:trPr>
        <w:tc>
          <w:tcPr>
            <w:tcW w:w="1263" w:type="dxa"/>
            <w:tcBorders>
              <w:top w:val="single" w:sz="4" w:space="0" w:color="000000"/>
              <w:left w:val="single" w:sz="4" w:space="0" w:color="000000"/>
              <w:bottom w:val="single" w:sz="4" w:space="0" w:color="000000"/>
              <w:right w:val="single" w:sz="4" w:space="0" w:color="000000"/>
            </w:tcBorders>
          </w:tcPr>
          <w:p w14:paraId="27EE85F3" w14:textId="77777777" w:rsidR="005B3609" w:rsidRPr="00FB191A" w:rsidRDefault="00FB191A">
            <w:pPr>
              <w:pStyle w:val="TableParagraph"/>
              <w:kinsoku w:val="0"/>
              <w:overflowPunct w:val="0"/>
              <w:spacing w:before="210"/>
              <w:ind w:left="180" w:right="160" w:firstLine="220"/>
              <w:rPr>
                <w:rFonts w:ascii="Times New Roman" w:hAnsi="Times New Roman" w:cs="Times New Roman"/>
              </w:rPr>
            </w:pPr>
            <w:r w:rsidRPr="00FB191A">
              <w:rPr>
                <w:rFonts w:ascii="Times New Roman" w:hAnsi="Times New Roman" w:cs="Times New Roman"/>
              </w:rPr>
              <w:t>Date Received</w:t>
            </w:r>
          </w:p>
        </w:tc>
        <w:tc>
          <w:tcPr>
            <w:tcW w:w="3610" w:type="dxa"/>
            <w:tcBorders>
              <w:top w:val="single" w:sz="4" w:space="0" w:color="000000"/>
              <w:left w:val="single" w:sz="4" w:space="0" w:color="000000"/>
              <w:bottom w:val="single" w:sz="4" w:space="0" w:color="000000"/>
              <w:right w:val="single" w:sz="4" w:space="0" w:color="000000"/>
            </w:tcBorders>
          </w:tcPr>
          <w:p w14:paraId="5B9C5B62" w14:textId="77777777" w:rsidR="005B3609" w:rsidRPr="00FB191A" w:rsidRDefault="005B3609">
            <w:pPr>
              <w:pStyle w:val="TableParagraph"/>
              <w:kinsoku w:val="0"/>
              <w:overflowPunct w:val="0"/>
              <w:spacing w:before="4"/>
              <w:rPr>
                <w:rFonts w:ascii="Times New Roman" w:hAnsi="Times New Roman" w:cs="Times New Roman"/>
                <w:sz w:val="30"/>
                <w:szCs w:val="30"/>
              </w:rPr>
            </w:pPr>
          </w:p>
          <w:p w14:paraId="27B56138" w14:textId="77777777" w:rsidR="005B3609" w:rsidRPr="00FB191A" w:rsidRDefault="00FB191A">
            <w:pPr>
              <w:pStyle w:val="TableParagraph"/>
              <w:kinsoku w:val="0"/>
              <w:overflowPunct w:val="0"/>
              <w:ind w:left="532"/>
              <w:rPr>
                <w:rFonts w:ascii="Times New Roman" w:hAnsi="Times New Roman" w:cs="Times New Roman"/>
              </w:rPr>
            </w:pPr>
            <w:r w:rsidRPr="00FB191A">
              <w:rPr>
                <w:rFonts w:ascii="Times New Roman" w:hAnsi="Times New Roman" w:cs="Times New Roman"/>
              </w:rPr>
              <w:t>Description of Belongings</w:t>
            </w:r>
          </w:p>
        </w:tc>
        <w:tc>
          <w:tcPr>
            <w:tcW w:w="1080" w:type="dxa"/>
            <w:tcBorders>
              <w:top w:val="single" w:sz="4" w:space="0" w:color="000000"/>
              <w:left w:val="single" w:sz="4" w:space="0" w:color="000000"/>
              <w:bottom w:val="single" w:sz="4" w:space="0" w:color="000000"/>
              <w:right w:val="single" w:sz="4" w:space="0" w:color="000000"/>
            </w:tcBorders>
          </w:tcPr>
          <w:p w14:paraId="107AB52D" w14:textId="77777777" w:rsidR="005B3609" w:rsidRPr="00FB191A" w:rsidRDefault="005B3609">
            <w:pPr>
              <w:pStyle w:val="TableParagraph"/>
              <w:kinsoku w:val="0"/>
              <w:overflowPunct w:val="0"/>
              <w:spacing w:before="4"/>
              <w:rPr>
                <w:rFonts w:ascii="Times New Roman" w:hAnsi="Times New Roman" w:cs="Times New Roman"/>
                <w:sz w:val="30"/>
                <w:szCs w:val="30"/>
              </w:rPr>
            </w:pPr>
          </w:p>
          <w:p w14:paraId="4AF3DA01" w14:textId="77777777" w:rsidR="005B3609" w:rsidRPr="00FB191A" w:rsidRDefault="00FB191A">
            <w:pPr>
              <w:pStyle w:val="TableParagraph"/>
              <w:kinsoku w:val="0"/>
              <w:overflowPunct w:val="0"/>
              <w:ind w:left="115"/>
              <w:rPr>
                <w:rFonts w:ascii="Times New Roman" w:hAnsi="Times New Roman" w:cs="Times New Roman"/>
              </w:rPr>
            </w:pPr>
            <w:r w:rsidRPr="00FB191A">
              <w:rPr>
                <w:rFonts w:ascii="Times New Roman" w:hAnsi="Times New Roman" w:cs="Times New Roman"/>
              </w:rPr>
              <w:t>Quantity</w:t>
            </w:r>
          </w:p>
        </w:tc>
        <w:tc>
          <w:tcPr>
            <w:tcW w:w="1431" w:type="dxa"/>
            <w:tcBorders>
              <w:top w:val="single" w:sz="4" w:space="0" w:color="000000"/>
              <w:left w:val="single" w:sz="4" w:space="0" w:color="000000"/>
              <w:bottom w:val="single" w:sz="4" w:space="0" w:color="000000"/>
              <w:right w:val="single" w:sz="4" w:space="0" w:color="000000"/>
            </w:tcBorders>
          </w:tcPr>
          <w:p w14:paraId="7A36B41D" w14:textId="77777777" w:rsidR="005B3609" w:rsidRPr="00FB191A" w:rsidRDefault="005B3609">
            <w:pPr>
              <w:pStyle w:val="TableParagraph"/>
              <w:kinsoku w:val="0"/>
              <w:overflowPunct w:val="0"/>
              <w:spacing w:before="3"/>
              <w:rPr>
                <w:rFonts w:ascii="Times New Roman" w:hAnsi="Times New Roman" w:cs="Times New Roman"/>
                <w:sz w:val="23"/>
                <w:szCs w:val="23"/>
              </w:rPr>
            </w:pPr>
          </w:p>
          <w:p w14:paraId="08FF7FEF" w14:textId="77777777" w:rsidR="005B3609" w:rsidRPr="00FB191A" w:rsidRDefault="00FB191A">
            <w:pPr>
              <w:pStyle w:val="TableParagraph"/>
              <w:kinsoku w:val="0"/>
              <w:overflowPunct w:val="0"/>
              <w:ind w:left="228"/>
              <w:rPr>
                <w:rFonts w:ascii="Times New Roman" w:hAnsi="Times New Roman" w:cs="Times New Roman"/>
              </w:rPr>
            </w:pPr>
            <w:r w:rsidRPr="00FB191A">
              <w:rPr>
                <w:rFonts w:ascii="Times New Roman" w:hAnsi="Times New Roman" w:cs="Times New Roman"/>
              </w:rPr>
              <w:t>Condition</w:t>
            </w:r>
          </w:p>
          <w:p w14:paraId="46577E27" w14:textId="77777777" w:rsidR="005B3609" w:rsidRPr="00FB191A" w:rsidRDefault="00FB191A">
            <w:pPr>
              <w:pStyle w:val="TableParagraph"/>
              <w:kinsoku w:val="0"/>
              <w:overflowPunct w:val="0"/>
              <w:spacing w:before="4"/>
              <w:ind w:left="173"/>
              <w:rPr>
                <w:rFonts w:ascii="Times New Roman" w:hAnsi="Times New Roman" w:cs="Times New Roman"/>
              </w:rPr>
            </w:pPr>
            <w:r w:rsidRPr="00FB191A">
              <w:rPr>
                <w:rFonts w:ascii="Times New Roman" w:hAnsi="Times New Roman" w:cs="Times New Roman"/>
                <w:sz w:val="14"/>
                <w:szCs w:val="14"/>
              </w:rPr>
              <w:t>(New, Good, Poor)</w:t>
            </w:r>
          </w:p>
        </w:tc>
        <w:tc>
          <w:tcPr>
            <w:tcW w:w="1440" w:type="dxa"/>
            <w:tcBorders>
              <w:top w:val="single" w:sz="4" w:space="0" w:color="000000"/>
              <w:left w:val="single" w:sz="4" w:space="0" w:color="000000"/>
              <w:bottom w:val="single" w:sz="4" w:space="0" w:color="000000"/>
              <w:right w:val="single" w:sz="4" w:space="0" w:color="000000"/>
            </w:tcBorders>
          </w:tcPr>
          <w:p w14:paraId="1CA1D250" w14:textId="77777777" w:rsidR="005B3609" w:rsidRPr="00FB191A" w:rsidRDefault="00FB191A">
            <w:pPr>
              <w:pStyle w:val="TableParagraph"/>
              <w:kinsoku w:val="0"/>
              <w:overflowPunct w:val="0"/>
              <w:ind w:left="167" w:right="169"/>
              <w:jc w:val="center"/>
              <w:rPr>
                <w:rFonts w:ascii="Times New Roman" w:hAnsi="Times New Roman" w:cs="Times New Roman"/>
              </w:rPr>
            </w:pPr>
            <w:r w:rsidRPr="00FB191A">
              <w:rPr>
                <w:rFonts w:ascii="Times New Roman" w:hAnsi="Times New Roman" w:cs="Times New Roman"/>
              </w:rPr>
              <w:t>Belongings left with Youth</w:t>
            </w:r>
          </w:p>
          <w:p w14:paraId="3403595C" w14:textId="77777777" w:rsidR="005B3609" w:rsidRPr="00FB191A" w:rsidRDefault="00FB191A">
            <w:pPr>
              <w:pStyle w:val="TableParagraph"/>
              <w:kinsoku w:val="0"/>
              <w:overflowPunct w:val="0"/>
              <w:spacing w:before="12"/>
              <w:ind w:left="167" w:right="167"/>
              <w:jc w:val="center"/>
              <w:rPr>
                <w:rFonts w:ascii="Times New Roman" w:hAnsi="Times New Roman" w:cs="Times New Roman"/>
              </w:rPr>
            </w:pPr>
            <w:r w:rsidRPr="00FB191A">
              <w:rPr>
                <w:rFonts w:ascii="Times New Roman" w:hAnsi="Times New Roman" w:cs="Times New Roman"/>
                <w:sz w:val="14"/>
                <w:szCs w:val="14"/>
              </w:rPr>
              <w:t>(Mark if yes)</w:t>
            </w:r>
          </w:p>
        </w:tc>
        <w:tc>
          <w:tcPr>
            <w:tcW w:w="2350" w:type="dxa"/>
            <w:tcBorders>
              <w:top w:val="single" w:sz="4" w:space="0" w:color="000000"/>
              <w:left w:val="single" w:sz="4" w:space="0" w:color="000000"/>
              <w:bottom w:val="single" w:sz="4" w:space="0" w:color="000000"/>
              <w:right w:val="single" w:sz="4" w:space="0" w:color="000000"/>
            </w:tcBorders>
          </w:tcPr>
          <w:p w14:paraId="1644D4F4" w14:textId="77777777" w:rsidR="005B3609" w:rsidRPr="00FB191A" w:rsidRDefault="005B3609">
            <w:pPr>
              <w:pStyle w:val="TableParagraph"/>
              <w:kinsoku w:val="0"/>
              <w:overflowPunct w:val="0"/>
              <w:spacing w:before="4"/>
              <w:rPr>
                <w:rFonts w:ascii="Times New Roman" w:hAnsi="Times New Roman" w:cs="Times New Roman"/>
                <w:sz w:val="30"/>
                <w:szCs w:val="30"/>
              </w:rPr>
            </w:pPr>
          </w:p>
          <w:p w14:paraId="1DB0C6DB" w14:textId="77777777" w:rsidR="005B3609" w:rsidRPr="00FB191A" w:rsidRDefault="00FB191A">
            <w:pPr>
              <w:pStyle w:val="TableParagraph"/>
              <w:kinsoku w:val="0"/>
              <w:overflowPunct w:val="0"/>
              <w:ind w:left="331"/>
              <w:rPr>
                <w:rFonts w:ascii="Times New Roman" w:hAnsi="Times New Roman" w:cs="Times New Roman"/>
              </w:rPr>
            </w:pPr>
            <w:r w:rsidRPr="00FB191A">
              <w:rPr>
                <w:rFonts w:ascii="Times New Roman" w:hAnsi="Times New Roman" w:cs="Times New Roman"/>
              </w:rPr>
              <w:t>If no, give reason</w:t>
            </w:r>
          </w:p>
        </w:tc>
      </w:tr>
      <w:tr w:rsidR="005B3609" w:rsidRPr="00FB191A" w14:paraId="1C8D4B1A" w14:textId="77777777">
        <w:trPr>
          <w:trHeight w:hRule="exact" w:val="470"/>
        </w:trPr>
        <w:tc>
          <w:tcPr>
            <w:tcW w:w="1263" w:type="dxa"/>
            <w:tcBorders>
              <w:top w:val="single" w:sz="4" w:space="0" w:color="000000"/>
              <w:left w:val="single" w:sz="4" w:space="0" w:color="000000"/>
              <w:bottom w:val="single" w:sz="4" w:space="0" w:color="000000"/>
              <w:right w:val="single" w:sz="4" w:space="0" w:color="000000"/>
            </w:tcBorders>
          </w:tcPr>
          <w:p w14:paraId="61A8D000" w14:textId="77777777" w:rsidR="005B3609" w:rsidRPr="00FB191A" w:rsidRDefault="005B3609">
            <w:pPr>
              <w:rPr>
                <w:rFonts w:ascii="Times New Roman" w:hAnsi="Times New Roman" w:cs="Times New Roman"/>
              </w:rPr>
            </w:pPr>
          </w:p>
        </w:tc>
        <w:tc>
          <w:tcPr>
            <w:tcW w:w="3610" w:type="dxa"/>
            <w:tcBorders>
              <w:top w:val="single" w:sz="4" w:space="0" w:color="000000"/>
              <w:left w:val="single" w:sz="4" w:space="0" w:color="000000"/>
              <w:bottom w:val="single" w:sz="4" w:space="0" w:color="000000"/>
              <w:right w:val="single" w:sz="4" w:space="0" w:color="000000"/>
            </w:tcBorders>
          </w:tcPr>
          <w:p w14:paraId="0D49AEF8" w14:textId="77777777" w:rsidR="005B3609" w:rsidRPr="00FB191A" w:rsidRDefault="005B3609">
            <w:pP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321EA2F1" w14:textId="77777777" w:rsidR="005B3609" w:rsidRPr="00FB191A" w:rsidRDefault="005B3609">
            <w:pPr>
              <w:rPr>
                <w:rFonts w:ascii="Times New Roman" w:hAnsi="Times New Roman" w:cs="Times New Roman"/>
              </w:rPr>
            </w:pPr>
          </w:p>
        </w:tc>
        <w:tc>
          <w:tcPr>
            <w:tcW w:w="1431" w:type="dxa"/>
            <w:tcBorders>
              <w:top w:val="single" w:sz="4" w:space="0" w:color="000000"/>
              <w:left w:val="single" w:sz="4" w:space="0" w:color="000000"/>
              <w:bottom w:val="single" w:sz="4" w:space="0" w:color="000000"/>
              <w:right w:val="single" w:sz="4" w:space="0" w:color="000000"/>
            </w:tcBorders>
          </w:tcPr>
          <w:p w14:paraId="57BB3396" w14:textId="77777777" w:rsidR="005B3609" w:rsidRPr="00FB191A" w:rsidRDefault="005B3609">
            <w:pPr>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4D79247C" w14:textId="77777777" w:rsidR="005B3609" w:rsidRPr="00FB191A" w:rsidRDefault="005B3609">
            <w:pPr>
              <w:pStyle w:val="TableParagraph"/>
              <w:kinsoku w:val="0"/>
              <w:overflowPunct w:val="0"/>
              <w:rPr>
                <w:rFonts w:ascii="Times New Roman" w:hAnsi="Times New Roman" w:cs="Times New Roman"/>
                <w:sz w:val="21"/>
                <w:szCs w:val="21"/>
              </w:rPr>
            </w:pPr>
          </w:p>
          <w:p w14:paraId="3D32011C" w14:textId="5CF28880" w:rsidR="005B3609" w:rsidRPr="00FB191A" w:rsidRDefault="00F8201E">
            <w:pPr>
              <w:pStyle w:val="TableParagraph"/>
              <w:kinsoku w:val="0"/>
              <w:overflowPunct w:val="0"/>
              <w:spacing w:line="199" w:lineRule="exact"/>
              <w:ind w:left="614"/>
              <w:rPr>
                <w:rFonts w:ascii="Times New Roman" w:hAnsi="Times New Roman" w:cs="Times New Roman"/>
              </w:rPr>
            </w:pPr>
            <w:r>
              <w:rPr>
                <w:rFonts w:ascii="Times New Roman" w:hAnsi="Times New Roman" w:cs="Times New Roman"/>
                <w:noProof/>
                <w:position w:val="-4"/>
                <w:sz w:val="19"/>
                <w:szCs w:val="19"/>
              </w:rPr>
              <mc:AlternateContent>
                <mc:Choice Requires="wpg">
                  <w:drawing>
                    <wp:inline distT="0" distB="0" distL="0" distR="0" wp14:anchorId="14CC9F98" wp14:editId="67C0726C">
                      <wp:extent cx="127000" cy="127000"/>
                      <wp:effectExtent l="6985" t="6985" r="0" b="0"/>
                      <wp:docPr id="322" name="Group 1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324" name="Freeform 1432"/>
                              <wps:cNvSpPr>
                                <a:spLocks/>
                              </wps:cNvSpPr>
                              <wps:spPr bwMode="auto">
                                <a:xfrm>
                                  <a:off x="7" y="7"/>
                                  <a:ext cx="185" cy="185"/>
                                </a:xfrm>
                                <a:custGeom>
                                  <a:avLst/>
                                  <a:gdLst>
                                    <a:gd name="T0" fmla="*/ 0 w 185"/>
                                    <a:gd name="T1" fmla="*/ 184 h 185"/>
                                    <a:gd name="T2" fmla="*/ 184 w 185"/>
                                    <a:gd name="T3" fmla="*/ 184 h 185"/>
                                    <a:gd name="T4" fmla="*/ 184 w 185"/>
                                    <a:gd name="T5" fmla="*/ 0 h 185"/>
                                    <a:gd name="T6" fmla="*/ 0 w 185"/>
                                    <a:gd name="T7" fmla="*/ 0 h 185"/>
                                    <a:gd name="T8" fmla="*/ 0 w 185"/>
                                    <a:gd name="T9" fmla="*/ 184 h 185"/>
                                  </a:gdLst>
                                  <a:ahLst/>
                                  <a:cxnLst>
                                    <a:cxn ang="0">
                                      <a:pos x="T0" y="T1"/>
                                    </a:cxn>
                                    <a:cxn ang="0">
                                      <a:pos x="T2" y="T3"/>
                                    </a:cxn>
                                    <a:cxn ang="0">
                                      <a:pos x="T4" y="T5"/>
                                    </a:cxn>
                                    <a:cxn ang="0">
                                      <a:pos x="T6" y="T7"/>
                                    </a:cxn>
                                    <a:cxn ang="0">
                                      <a:pos x="T8" y="T9"/>
                                    </a:cxn>
                                  </a:cxnLst>
                                  <a:rect l="0" t="0" r="r" b="b"/>
                                  <a:pathLst>
                                    <a:path w="185" h="185">
                                      <a:moveTo>
                                        <a:pt x="0" y="184"/>
                                      </a:moveTo>
                                      <a:lnTo>
                                        <a:pt x="184" y="184"/>
                                      </a:lnTo>
                                      <a:lnTo>
                                        <a:pt x="184" y="0"/>
                                      </a:lnTo>
                                      <a:lnTo>
                                        <a:pt x="0" y="0"/>
                                      </a:lnTo>
                                      <a:lnTo>
                                        <a:pt x="0" y="18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DB2E23" id="Group 1431"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Kcy4bpEAwAAsQgAAA4AAAAAAAAAAAAAAAAALgIAAGRycy9lMm9Eb2MueG1s&#10;UEsBAi0AFAAGAAgAAAAhANnFa+TYAAAAAwEAAA8AAAAAAAAAAAAAAAAAngUAAGRycy9kb3ducmV2&#10;LnhtbFBLBQYAAAAABAAEAPMAAACjBgAAAAA=&#10;">
                      <v:shape id="Freeform 1432"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" path="m,184r184,l184,,,,,184xe" filled="f" strokeweight=".72pt">
                        <v:path arrowok="t" o:connecttype="custom" o:connectlocs="0,184;184,184;184,0;0,0;0,184" o:connectangles="0,0,0,0,0"/>
                      </v:shape>
                      <w10:anchorlock/>
                    </v:group>
                  </w:pict>
                </mc:Fallback>
              </mc:AlternateContent>
            </w:r>
          </w:p>
        </w:tc>
        <w:tc>
          <w:tcPr>
            <w:tcW w:w="2350" w:type="dxa"/>
            <w:tcBorders>
              <w:top w:val="single" w:sz="4" w:space="0" w:color="000000"/>
              <w:left w:val="single" w:sz="4" w:space="0" w:color="000000"/>
              <w:bottom w:val="single" w:sz="4" w:space="0" w:color="000000"/>
              <w:right w:val="single" w:sz="4" w:space="0" w:color="000000"/>
            </w:tcBorders>
          </w:tcPr>
          <w:p w14:paraId="75169F20" w14:textId="77777777" w:rsidR="005B3609" w:rsidRPr="00FB191A" w:rsidRDefault="005B3609">
            <w:pPr>
              <w:rPr>
                <w:rFonts w:ascii="Times New Roman" w:hAnsi="Times New Roman" w:cs="Times New Roman"/>
              </w:rPr>
            </w:pPr>
          </w:p>
        </w:tc>
      </w:tr>
      <w:tr w:rsidR="005B3609" w:rsidRPr="00FB191A" w14:paraId="0A88C98F" w14:textId="77777777">
        <w:trPr>
          <w:trHeight w:hRule="exact" w:val="471"/>
        </w:trPr>
        <w:tc>
          <w:tcPr>
            <w:tcW w:w="1263" w:type="dxa"/>
            <w:tcBorders>
              <w:top w:val="single" w:sz="4" w:space="0" w:color="000000"/>
              <w:left w:val="single" w:sz="4" w:space="0" w:color="000000"/>
              <w:bottom w:val="single" w:sz="4" w:space="0" w:color="000000"/>
              <w:right w:val="single" w:sz="4" w:space="0" w:color="000000"/>
            </w:tcBorders>
          </w:tcPr>
          <w:p w14:paraId="2CB49F63" w14:textId="77777777" w:rsidR="005B3609" w:rsidRPr="00FB191A" w:rsidRDefault="005B3609">
            <w:pPr>
              <w:rPr>
                <w:rFonts w:ascii="Times New Roman" w:hAnsi="Times New Roman" w:cs="Times New Roman"/>
              </w:rPr>
            </w:pPr>
          </w:p>
        </w:tc>
        <w:tc>
          <w:tcPr>
            <w:tcW w:w="3610" w:type="dxa"/>
            <w:tcBorders>
              <w:top w:val="single" w:sz="4" w:space="0" w:color="000000"/>
              <w:left w:val="single" w:sz="4" w:space="0" w:color="000000"/>
              <w:bottom w:val="single" w:sz="4" w:space="0" w:color="000000"/>
              <w:right w:val="single" w:sz="4" w:space="0" w:color="000000"/>
            </w:tcBorders>
          </w:tcPr>
          <w:p w14:paraId="2A588897" w14:textId="77777777" w:rsidR="005B3609" w:rsidRPr="00FB191A" w:rsidRDefault="005B3609">
            <w:pP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1B5826E2" w14:textId="77777777" w:rsidR="005B3609" w:rsidRPr="00FB191A" w:rsidRDefault="005B3609">
            <w:pPr>
              <w:rPr>
                <w:rFonts w:ascii="Times New Roman" w:hAnsi="Times New Roman" w:cs="Times New Roman"/>
              </w:rPr>
            </w:pPr>
          </w:p>
        </w:tc>
        <w:tc>
          <w:tcPr>
            <w:tcW w:w="1431" w:type="dxa"/>
            <w:tcBorders>
              <w:top w:val="single" w:sz="4" w:space="0" w:color="000000"/>
              <w:left w:val="single" w:sz="4" w:space="0" w:color="000000"/>
              <w:bottom w:val="single" w:sz="4" w:space="0" w:color="000000"/>
              <w:right w:val="single" w:sz="4" w:space="0" w:color="000000"/>
            </w:tcBorders>
          </w:tcPr>
          <w:p w14:paraId="64203D4C" w14:textId="77777777" w:rsidR="005B3609" w:rsidRPr="00FB191A" w:rsidRDefault="005B3609">
            <w:pPr>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207DD8D4" w14:textId="77777777" w:rsidR="005B3609" w:rsidRPr="00FB191A" w:rsidRDefault="005B3609">
            <w:pPr>
              <w:pStyle w:val="TableParagraph"/>
              <w:kinsoku w:val="0"/>
              <w:overflowPunct w:val="0"/>
              <w:rPr>
                <w:rFonts w:ascii="Times New Roman" w:hAnsi="Times New Roman" w:cs="Times New Roman"/>
                <w:sz w:val="21"/>
                <w:szCs w:val="21"/>
              </w:rPr>
            </w:pPr>
          </w:p>
          <w:p w14:paraId="56DB3B76" w14:textId="2799EC9A" w:rsidR="005B3609" w:rsidRPr="00FB191A" w:rsidRDefault="00F8201E">
            <w:pPr>
              <w:pStyle w:val="TableParagraph"/>
              <w:kinsoku w:val="0"/>
              <w:overflowPunct w:val="0"/>
              <w:spacing w:line="200" w:lineRule="exact"/>
              <w:ind w:left="614"/>
              <w:rPr>
                <w:rFonts w:ascii="Times New Roman" w:hAnsi="Times New Roman" w:cs="Times New Roman"/>
              </w:rPr>
            </w:pPr>
            <w:r>
              <w:rPr>
                <w:rFonts w:ascii="Times New Roman" w:hAnsi="Times New Roman" w:cs="Times New Roman"/>
                <w:noProof/>
                <w:position w:val="-4"/>
                <w:sz w:val="20"/>
                <w:szCs w:val="20"/>
              </w:rPr>
              <mc:AlternateContent>
                <mc:Choice Requires="wpg">
                  <w:drawing>
                    <wp:inline distT="0" distB="0" distL="0" distR="0" wp14:anchorId="77214B95" wp14:editId="340B110D">
                      <wp:extent cx="127000" cy="127635"/>
                      <wp:effectExtent l="6985" t="635" r="0" b="5080"/>
                      <wp:docPr id="319" name="Group 1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635"/>
                                <a:chOff x="0" y="0"/>
                                <a:chExt cx="200" cy="201"/>
                              </a:xfrm>
                            </wpg:grpSpPr>
                            <wps:wsp>
                              <wps:cNvPr id="321" name="Freeform 1434"/>
                              <wps:cNvSpPr>
                                <a:spLocks/>
                              </wps:cNvSpPr>
                              <wps:spPr bwMode="auto">
                                <a:xfrm>
                                  <a:off x="7" y="7"/>
                                  <a:ext cx="185" cy="186"/>
                                </a:xfrm>
                                <a:custGeom>
                                  <a:avLst/>
                                  <a:gdLst>
                                    <a:gd name="T0" fmla="*/ 0 w 185"/>
                                    <a:gd name="T1" fmla="*/ 185 h 186"/>
                                    <a:gd name="T2" fmla="*/ 184 w 185"/>
                                    <a:gd name="T3" fmla="*/ 185 h 186"/>
                                    <a:gd name="T4" fmla="*/ 184 w 185"/>
                                    <a:gd name="T5" fmla="*/ 0 h 186"/>
                                    <a:gd name="T6" fmla="*/ 0 w 185"/>
                                    <a:gd name="T7" fmla="*/ 0 h 186"/>
                                    <a:gd name="T8" fmla="*/ 0 w 185"/>
                                    <a:gd name="T9" fmla="*/ 185 h 186"/>
                                  </a:gdLst>
                                  <a:ahLst/>
                                  <a:cxnLst>
                                    <a:cxn ang="0">
                                      <a:pos x="T0" y="T1"/>
                                    </a:cxn>
                                    <a:cxn ang="0">
                                      <a:pos x="T2" y="T3"/>
                                    </a:cxn>
                                    <a:cxn ang="0">
                                      <a:pos x="T4" y="T5"/>
                                    </a:cxn>
                                    <a:cxn ang="0">
                                      <a:pos x="T6" y="T7"/>
                                    </a:cxn>
                                    <a:cxn ang="0">
                                      <a:pos x="T8" y="T9"/>
                                    </a:cxn>
                                  </a:cxnLst>
                                  <a:rect l="0" t="0" r="r" b="b"/>
                                  <a:pathLst>
                                    <a:path w="185" h="186">
                                      <a:moveTo>
                                        <a:pt x="0" y="185"/>
                                      </a:moveTo>
                                      <a:lnTo>
                                        <a:pt x="184" y="185"/>
                                      </a:lnTo>
                                      <a:lnTo>
                                        <a:pt x="184"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CD2ADE" id="Group 1433" o:spid="_x0000_s1026" style="width:10pt;height:10.05pt;mso-position-horizontal-relative:char;mso-position-vertical-relative:line" coordsize="200,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">
                      <v:shape id="Freeform 1434" o:spid="_x0000_s1027" style="position:absolute;left:7;top:7;width:185;height:186;visibility:visible;mso-wrap-style:square;v-text-anchor:top" coordsize="185,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" path="m,185r184,l184,,,,,185xe" filled="f" strokeweight=".72pt">
                        <v:path arrowok="t" o:connecttype="custom" o:connectlocs="0,185;184,185;184,0;0,0;0,185" o:connectangles="0,0,0,0,0"/>
                      </v:shape>
                      <w10:anchorlock/>
                    </v:group>
                  </w:pict>
                </mc:Fallback>
              </mc:AlternateContent>
            </w:r>
          </w:p>
        </w:tc>
        <w:tc>
          <w:tcPr>
            <w:tcW w:w="2350" w:type="dxa"/>
            <w:tcBorders>
              <w:top w:val="single" w:sz="4" w:space="0" w:color="000000"/>
              <w:left w:val="single" w:sz="4" w:space="0" w:color="000000"/>
              <w:bottom w:val="single" w:sz="4" w:space="0" w:color="000000"/>
              <w:right w:val="single" w:sz="4" w:space="0" w:color="000000"/>
            </w:tcBorders>
          </w:tcPr>
          <w:p w14:paraId="6A21D320" w14:textId="77777777" w:rsidR="005B3609" w:rsidRPr="00FB191A" w:rsidRDefault="005B3609">
            <w:pPr>
              <w:rPr>
                <w:rFonts w:ascii="Times New Roman" w:hAnsi="Times New Roman" w:cs="Times New Roman"/>
              </w:rPr>
            </w:pPr>
          </w:p>
        </w:tc>
      </w:tr>
      <w:tr w:rsidR="005B3609" w:rsidRPr="00FB191A" w14:paraId="354A74E2" w14:textId="77777777">
        <w:trPr>
          <w:trHeight w:hRule="exact" w:val="470"/>
        </w:trPr>
        <w:tc>
          <w:tcPr>
            <w:tcW w:w="1263" w:type="dxa"/>
            <w:tcBorders>
              <w:top w:val="single" w:sz="4" w:space="0" w:color="000000"/>
              <w:left w:val="single" w:sz="4" w:space="0" w:color="000000"/>
              <w:bottom w:val="single" w:sz="4" w:space="0" w:color="000000"/>
              <w:right w:val="single" w:sz="4" w:space="0" w:color="000000"/>
            </w:tcBorders>
          </w:tcPr>
          <w:p w14:paraId="1886204F" w14:textId="77777777" w:rsidR="005B3609" w:rsidRPr="00FB191A" w:rsidRDefault="005B3609">
            <w:pPr>
              <w:rPr>
                <w:rFonts w:ascii="Times New Roman" w:hAnsi="Times New Roman" w:cs="Times New Roman"/>
              </w:rPr>
            </w:pPr>
          </w:p>
        </w:tc>
        <w:tc>
          <w:tcPr>
            <w:tcW w:w="3610" w:type="dxa"/>
            <w:tcBorders>
              <w:top w:val="single" w:sz="4" w:space="0" w:color="000000"/>
              <w:left w:val="single" w:sz="4" w:space="0" w:color="000000"/>
              <w:bottom w:val="single" w:sz="4" w:space="0" w:color="000000"/>
              <w:right w:val="single" w:sz="4" w:space="0" w:color="000000"/>
            </w:tcBorders>
          </w:tcPr>
          <w:p w14:paraId="1B47C2D3" w14:textId="77777777" w:rsidR="005B3609" w:rsidRPr="00FB191A" w:rsidRDefault="005B3609">
            <w:pP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27EA46F9" w14:textId="77777777" w:rsidR="005B3609" w:rsidRPr="00FB191A" w:rsidRDefault="005B3609">
            <w:pPr>
              <w:rPr>
                <w:rFonts w:ascii="Times New Roman" w:hAnsi="Times New Roman" w:cs="Times New Roman"/>
              </w:rPr>
            </w:pPr>
          </w:p>
        </w:tc>
        <w:tc>
          <w:tcPr>
            <w:tcW w:w="1431" w:type="dxa"/>
            <w:tcBorders>
              <w:top w:val="single" w:sz="4" w:space="0" w:color="000000"/>
              <w:left w:val="single" w:sz="4" w:space="0" w:color="000000"/>
              <w:bottom w:val="single" w:sz="4" w:space="0" w:color="000000"/>
              <w:right w:val="single" w:sz="4" w:space="0" w:color="000000"/>
            </w:tcBorders>
          </w:tcPr>
          <w:p w14:paraId="079EDBA1" w14:textId="77777777" w:rsidR="005B3609" w:rsidRPr="00FB191A" w:rsidRDefault="005B3609">
            <w:pPr>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381A66FA" w14:textId="77777777" w:rsidR="005B3609" w:rsidRPr="00FB191A" w:rsidRDefault="005B3609">
            <w:pPr>
              <w:pStyle w:val="TableParagraph"/>
              <w:kinsoku w:val="0"/>
              <w:overflowPunct w:val="0"/>
              <w:rPr>
                <w:rFonts w:ascii="Times New Roman" w:hAnsi="Times New Roman" w:cs="Times New Roman"/>
                <w:sz w:val="21"/>
                <w:szCs w:val="21"/>
              </w:rPr>
            </w:pPr>
          </w:p>
          <w:p w14:paraId="7749EFAC" w14:textId="508DC121" w:rsidR="005B3609" w:rsidRPr="00FB191A" w:rsidRDefault="00F8201E">
            <w:pPr>
              <w:pStyle w:val="TableParagraph"/>
              <w:kinsoku w:val="0"/>
              <w:overflowPunct w:val="0"/>
              <w:spacing w:line="199" w:lineRule="exact"/>
              <w:ind w:left="614"/>
              <w:rPr>
                <w:rFonts w:ascii="Times New Roman" w:hAnsi="Times New Roman" w:cs="Times New Roman"/>
              </w:rPr>
            </w:pPr>
            <w:r>
              <w:rPr>
                <w:rFonts w:ascii="Times New Roman" w:hAnsi="Times New Roman" w:cs="Times New Roman"/>
                <w:noProof/>
                <w:position w:val="-4"/>
                <w:sz w:val="19"/>
                <w:szCs w:val="19"/>
              </w:rPr>
              <mc:AlternateContent>
                <mc:Choice Requires="wpg">
                  <w:drawing>
                    <wp:inline distT="0" distB="0" distL="0" distR="0" wp14:anchorId="02BA8926" wp14:editId="3285C2C5">
                      <wp:extent cx="127000" cy="127000"/>
                      <wp:effectExtent l="6985" t="6350" r="0" b="0"/>
                      <wp:docPr id="315" name="Group 1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317" name="Freeform 1436"/>
                              <wps:cNvSpPr>
                                <a:spLocks/>
                              </wps:cNvSpPr>
                              <wps:spPr bwMode="auto">
                                <a:xfrm>
                                  <a:off x="7" y="7"/>
                                  <a:ext cx="185" cy="185"/>
                                </a:xfrm>
                                <a:custGeom>
                                  <a:avLst/>
                                  <a:gdLst>
                                    <a:gd name="T0" fmla="*/ 0 w 185"/>
                                    <a:gd name="T1" fmla="*/ 184 h 185"/>
                                    <a:gd name="T2" fmla="*/ 184 w 185"/>
                                    <a:gd name="T3" fmla="*/ 184 h 185"/>
                                    <a:gd name="T4" fmla="*/ 184 w 185"/>
                                    <a:gd name="T5" fmla="*/ 0 h 185"/>
                                    <a:gd name="T6" fmla="*/ 0 w 185"/>
                                    <a:gd name="T7" fmla="*/ 0 h 185"/>
                                    <a:gd name="T8" fmla="*/ 0 w 185"/>
                                    <a:gd name="T9" fmla="*/ 184 h 185"/>
                                  </a:gdLst>
                                  <a:ahLst/>
                                  <a:cxnLst>
                                    <a:cxn ang="0">
                                      <a:pos x="T0" y="T1"/>
                                    </a:cxn>
                                    <a:cxn ang="0">
                                      <a:pos x="T2" y="T3"/>
                                    </a:cxn>
                                    <a:cxn ang="0">
                                      <a:pos x="T4" y="T5"/>
                                    </a:cxn>
                                    <a:cxn ang="0">
                                      <a:pos x="T6" y="T7"/>
                                    </a:cxn>
                                    <a:cxn ang="0">
                                      <a:pos x="T8" y="T9"/>
                                    </a:cxn>
                                  </a:cxnLst>
                                  <a:rect l="0" t="0" r="r" b="b"/>
                                  <a:pathLst>
                                    <a:path w="185" h="185">
                                      <a:moveTo>
                                        <a:pt x="0" y="184"/>
                                      </a:moveTo>
                                      <a:lnTo>
                                        <a:pt x="184" y="184"/>
                                      </a:lnTo>
                                      <a:lnTo>
                                        <a:pt x="184" y="0"/>
                                      </a:lnTo>
                                      <a:lnTo>
                                        <a:pt x="0" y="0"/>
                                      </a:lnTo>
                                      <a:lnTo>
                                        <a:pt x="0" y="18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0F12DA7" id="Group 1435"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">
                      <v:shape id="Freeform 1436"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" path="m,184r184,l184,,,,,184xe" filled="f" strokeweight=".72pt">
                        <v:path arrowok="t" o:connecttype="custom" o:connectlocs="0,184;184,184;184,0;0,0;0,184" o:connectangles="0,0,0,0,0"/>
                      </v:shape>
                      <w10:anchorlock/>
                    </v:group>
                  </w:pict>
                </mc:Fallback>
              </mc:AlternateContent>
            </w:r>
          </w:p>
        </w:tc>
        <w:tc>
          <w:tcPr>
            <w:tcW w:w="2350" w:type="dxa"/>
            <w:tcBorders>
              <w:top w:val="single" w:sz="4" w:space="0" w:color="000000"/>
              <w:left w:val="single" w:sz="4" w:space="0" w:color="000000"/>
              <w:bottom w:val="single" w:sz="4" w:space="0" w:color="000000"/>
              <w:right w:val="single" w:sz="4" w:space="0" w:color="000000"/>
            </w:tcBorders>
          </w:tcPr>
          <w:p w14:paraId="5BC5D1A2" w14:textId="77777777" w:rsidR="005B3609" w:rsidRPr="00FB191A" w:rsidRDefault="005B3609">
            <w:pPr>
              <w:rPr>
                <w:rFonts w:ascii="Times New Roman" w:hAnsi="Times New Roman" w:cs="Times New Roman"/>
              </w:rPr>
            </w:pPr>
          </w:p>
        </w:tc>
      </w:tr>
      <w:tr w:rsidR="005B3609" w:rsidRPr="00FB191A" w14:paraId="17B2F132" w14:textId="77777777">
        <w:trPr>
          <w:trHeight w:hRule="exact" w:val="470"/>
        </w:trPr>
        <w:tc>
          <w:tcPr>
            <w:tcW w:w="1263" w:type="dxa"/>
            <w:tcBorders>
              <w:top w:val="single" w:sz="4" w:space="0" w:color="000000"/>
              <w:left w:val="single" w:sz="4" w:space="0" w:color="000000"/>
              <w:bottom w:val="single" w:sz="4" w:space="0" w:color="000000"/>
              <w:right w:val="single" w:sz="4" w:space="0" w:color="000000"/>
            </w:tcBorders>
          </w:tcPr>
          <w:p w14:paraId="2E665AD1" w14:textId="77777777" w:rsidR="005B3609" w:rsidRPr="00FB191A" w:rsidRDefault="005B3609">
            <w:pPr>
              <w:rPr>
                <w:rFonts w:ascii="Times New Roman" w:hAnsi="Times New Roman" w:cs="Times New Roman"/>
              </w:rPr>
            </w:pPr>
          </w:p>
        </w:tc>
        <w:tc>
          <w:tcPr>
            <w:tcW w:w="3610" w:type="dxa"/>
            <w:tcBorders>
              <w:top w:val="single" w:sz="4" w:space="0" w:color="000000"/>
              <w:left w:val="single" w:sz="4" w:space="0" w:color="000000"/>
              <w:bottom w:val="single" w:sz="4" w:space="0" w:color="000000"/>
              <w:right w:val="single" w:sz="4" w:space="0" w:color="000000"/>
            </w:tcBorders>
          </w:tcPr>
          <w:p w14:paraId="045E4F6A" w14:textId="77777777" w:rsidR="005B3609" w:rsidRPr="00FB191A" w:rsidRDefault="005B3609">
            <w:pP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15D1D62D" w14:textId="77777777" w:rsidR="005B3609" w:rsidRPr="00FB191A" w:rsidRDefault="005B3609">
            <w:pPr>
              <w:rPr>
                <w:rFonts w:ascii="Times New Roman" w:hAnsi="Times New Roman" w:cs="Times New Roman"/>
              </w:rPr>
            </w:pPr>
          </w:p>
        </w:tc>
        <w:tc>
          <w:tcPr>
            <w:tcW w:w="1431" w:type="dxa"/>
            <w:tcBorders>
              <w:top w:val="single" w:sz="4" w:space="0" w:color="000000"/>
              <w:left w:val="single" w:sz="4" w:space="0" w:color="000000"/>
              <w:bottom w:val="single" w:sz="4" w:space="0" w:color="000000"/>
              <w:right w:val="single" w:sz="4" w:space="0" w:color="000000"/>
            </w:tcBorders>
          </w:tcPr>
          <w:p w14:paraId="577D5438" w14:textId="77777777" w:rsidR="005B3609" w:rsidRPr="00FB191A" w:rsidRDefault="005B3609">
            <w:pPr>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77C5CA77" w14:textId="77777777" w:rsidR="005B3609" w:rsidRPr="00FB191A" w:rsidRDefault="005B3609">
            <w:pPr>
              <w:pStyle w:val="TableParagraph"/>
              <w:kinsoku w:val="0"/>
              <w:overflowPunct w:val="0"/>
              <w:rPr>
                <w:rFonts w:ascii="Times New Roman" w:hAnsi="Times New Roman" w:cs="Times New Roman"/>
                <w:sz w:val="21"/>
                <w:szCs w:val="21"/>
              </w:rPr>
            </w:pPr>
          </w:p>
          <w:p w14:paraId="6900796E" w14:textId="343BF220" w:rsidR="005B3609" w:rsidRPr="00FB191A" w:rsidRDefault="00F8201E">
            <w:pPr>
              <w:pStyle w:val="TableParagraph"/>
              <w:kinsoku w:val="0"/>
              <w:overflowPunct w:val="0"/>
              <w:spacing w:line="199" w:lineRule="exact"/>
              <w:ind w:left="614"/>
              <w:rPr>
                <w:rFonts w:ascii="Times New Roman" w:hAnsi="Times New Roman" w:cs="Times New Roman"/>
              </w:rPr>
            </w:pPr>
            <w:r>
              <w:rPr>
                <w:rFonts w:ascii="Times New Roman" w:hAnsi="Times New Roman" w:cs="Times New Roman"/>
                <w:noProof/>
                <w:position w:val="-4"/>
                <w:sz w:val="19"/>
                <w:szCs w:val="19"/>
              </w:rPr>
              <mc:AlternateContent>
                <mc:Choice Requires="wpg">
                  <w:drawing>
                    <wp:inline distT="0" distB="0" distL="0" distR="0" wp14:anchorId="5D3627A1" wp14:editId="0FDD34B6">
                      <wp:extent cx="127000" cy="127000"/>
                      <wp:effectExtent l="6985" t="9525" r="0" b="6350"/>
                      <wp:docPr id="311" name="Group 1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313" name="Freeform 1438"/>
                              <wps:cNvSpPr>
                                <a:spLocks/>
                              </wps:cNvSpPr>
                              <wps:spPr bwMode="auto">
                                <a:xfrm>
                                  <a:off x="7" y="7"/>
                                  <a:ext cx="185" cy="185"/>
                                </a:xfrm>
                                <a:custGeom>
                                  <a:avLst/>
                                  <a:gdLst>
                                    <a:gd name="T0" fmla="*/ 0 w 185"/>
                                    <a:gd name="T1" fmla="*/ 184 h 185"/>
                                    <a:gd name="T2" fmla="*/ 184 w 185"/>
                                    <a:gd name="T3" fmla="*/ 184 h 185"/>
                                    <a:gd name="T4" fmla="*/ 184 w 185"/>
                                    <a:gd name="T5" fmla="*/ 0 h 185"/>
                                    <a:gd name="T6" fmla="*/ 0 w 185"/>
                                    <a:gd name="T7" fmla="*/ 0 h 185"/>
                                    <a:gd name="T8" fmla="*/ 0 w 185"/>
                                    <a:gd name="T9" fmla="*/ 184 h 185"/>
                                  </a:gdLst>
                                  <a:ahLst/>
                                  <a:cxnLst>
                                    <a:cxn ang="0">
                                      <a:pos x="T0" y="T1"/>
                                    </a:cxn>
                                    <a:cxn ang="0">
                                      <a:pos x="T2" y="T3"/>
                                    </a:cxn>
                                    <a:cxn ang="0">
                                      <a:pos x="T4" y="T5"/>
                                    </a:cxn>
                                    <a:cxn ang="0">
                                      <a:pos x="T6" y="T7"/>
                                    </a:cxn>
                                    <a:cxn ang="0">
                                      <a:pos x="T8" y="T9"/>
                                    </a:cxn>
                                  </a:cxnLst>
                                  <a:rect l="0" t="0" r="r" b="b"/>
                                  <a:pathLst>
                                    <a:path w="185" h="185">
                                      <a:moveTo>
                                        <a:pt x="0" y="184"/>
                                      </a:moveTo>
                                      <a:lnTo>
                                        <a:pt x="184" y="184"/>
                                      </a:lnTo>
                                      <a:lnTo>
                                        <a:pt x="184" y="0"/>
                                      </a:lnTo>
                                      <a:lnTo>
                                        <a:pt x="0" y="0"/>
                                      </a:lnTo>
                                      <a:lnTo>
                                        <a:pt x="0" y="18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AAA6F17" id="Group 1437"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ADNwDqQgMAALEIAAAOAAAAAAAAAAAAAAAAAC4CAABkcnMvZTJvRG9jLnhtbFBL&#10;AQItABQABgAIAAAAIQDZxWvk2AAAAAMBAAAPAAAAAAAAAAAAAAAAAJwFAABkcnMvZG93bnJldi54&#10;bWxQSwUGAAAAAAQABADzAAAAoQYAAAAA&#10;">
                      <v:shape id="Freeform 1438"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" path="m,184r184,l184,,,,,184xe" filled="f" strokeweight=".72pt">
                        <v:path arrowok="t" o:connecttype="custom" o:connectlocs="0,184;184,184;184,0;0,0;0,184" o:connectangles="0,0,0,0,0"/>
                      </v:shape>
                      <w10:anchorlock/>
                    </v:group>
                  </w:pict>
                </mc:Fallback>
              </mc:AlternateContent>
            </w:r>
          </w:p>
        </w:tc>
        <w:tc>
          <w:tcPr>
            <w:tcW w:w="2350" w:type="dxa"/>
            <w:tcBorders>
              <w:top w:val="single" w:sz="4" w:space="0" w:color="000000"/>
              <w:left w:val="single" w:sz="4" w:space="0" w:color="000000"/>
              <w:bottom w:val="single" w:sz="4" w:space="0" w:color="000000"/>
              <w:right w:val="single" w:sz="4" w:space="0" w:color="000000"/>
            </w:tcBorders>
          </w:tcPr>
          <w:p w14:paraId="15BA3315" w14:textId="77777777" w:rsidR="005B3609" w:rsidRPr="00FB191A" w:rsidRDefault="005B3609">
            <w:pPr>
              <w:rPr>
                <w:rFonts w:ascii="Times New Roman" w:hAnsi="Times New Roman" w:cs="Times New Roman"/>
              </w:rPr>
            </w:pPr>
          </w:p>
        </w:tc>
      </w:tr>
      <w:tr w:rsidR="005B3609" w:rsidRPr="00FB191A" w14:paraId="0E9FDC51" w14:textId="77777777">
        <w:trPr>
          <w:trHeight w:hRule="exact" w:val="468"/>
        </w:trPr>
        <w:tc>
          <w:tcPr>
            <w:tcW w:w="1263" w:type="dxa"/>
            <w:tcBorders>
              <w:top w:val="single" w:sz="4" w:space="0" w:color="000000"/>
              <w:left w:val="single" w:sz="4" w:space="0" w:color="000000"/>
              <w:bottom w:val="single" w:sz="4" w:space="0" w:color="000000"/>
              <w:right w:val="single" w:sz="4" w:space="0" w:color="000000"/>
            </w:tcBorders>
          </w:tcPr>
          <w:p w14:paraId="202AA75C" w14:textId="77777777" w:rsidR="005B3609" w:rsidRPr="00FB191A" w:rsidRDefault="005B3609">
            <w:pPr>
              <w:rPr>
                <w:rFonts w:ascii="Times New Roman" w:hAnsi="Times New Roman" w:cs="Times New Roman"/>
              </w:rPr>
            </w:pPr>
          </w:p>
        </w:tc>
        <w:tc>
          <w:tcPr>
            <w:tcW w:w="3610" w:type="dxa"/>
            <w:tcBorders>
              <w:top w:val="single" w:sz="4" w:space="0" w:color="000000"/>
              <w:left w:val="single" w:sz="4" w:space="0" w:color="000000"/>
              <w:bottom w:val="single" w:sz="4" w:space="0" w:color="000000"/>
              <w:right w:val="single" w:sz="4" w:space="0" w:color="000000"/>
            </w:tcBorders>
          </w:tcPr>
          <w:p w14:paraId="7351CF04" w14:textId="77777777" w:rsidR="005B3609" w:rsidRPr="00FB191A" w:rsidRDefault="005B3609">
            <w:pP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3DA79342" w14:textId="77777777" w:rsidR="005B3609" w:rsidRPr="00FB191A" w:rsidRDefault="005B3609">
            <w:pPr>
              <w:rPr>
                <w:rFonts w:ascii="Times New Roman" w:hAnsi="Times New Roman" w:cs="Times New Roman"/>
              </w:rPr>
            </w:pPr>
          </w:p>
        </w:tc>
        <w:tc>
          <w:tcPr>
            <w:tcW w:w="1431" w:type="dxa"/>
            <w:tcBorders>
              <w:top w:val="single" w:sz="4" w:space="0" w:color="000000"/>
              <w:left w:val="single" w:sz="4" w:space="0" w:color="000000"/>
              <w:bottom w:val="single" w:sz="4" w:space="0" w:color="000000"/>
              <w:right w:val="single" w:sz="4" w:space="0" w:color="000000"/>
            </w:tcBorders>
          </w:tcPr>
          <w:p w14:paraId="7ED4CF92" w14:textId="77777777" w:rsidR="005B3609" w:rsidRPr="00FB191A" w:rsidRDefault="005B3609">
            <w:pPr>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4671AF1F" w14:textId="77777777" w:rsidR="005B3609" w:rsidRPr="00FB191A" w:rsidRDefault="005B3609">
            <w:pPr>
              <w:pStyle w:val="TableParagraph"/>
              <w:kinsoku w:val="0"/>
              <w:overflowPunct w:val="0"/>
              <w:rPr>
                <w:rFonts w:ascii="Times New Roman" w:hAnsi="Times New Roman" w:cs="Times New Roman"/>
                <w:sz w:val="21"/>
                <w:szCs w:val="21"/>
              </w:rPr>
            </w:pPr>
          </w:p>
          <w:p w14:paraId="4549F8B5" w14:textId="686921AB" w:rsidR="005B3609" w:rsidRPr="00FB191A" w:rsidRDefault="00F8201E">
            <w:pPr>
              <w:pStyle w:val="TableParagraph"/>
              <w:kinsoku w:val="0"/>
              <w:overflowPunct w:val="0"/>
              <w:spacing w:line="199" w:lineRule="exact"/>
              <w:ind w:left="614"/>
              <w:rPr>
                <w:rFonts w:ascii="Times New Roman" w:hAnsi="Times New Roman" w:cs="Times New Roman"/>
              </w:rPr>
            </w:pPr>
            <w:r>
              <w:rPr>
                <w:rFonts w:ascii="Times New Roman" w:hAnsi="Times New Roman" w:cs="Times New Roman"/>
                <w:noProof/>
                <w:position w:val="-4"/>
                <w:sz w:val="19"/>
                <w:szCs w:val="19"/>
              </w:rPr>
              <mc:AlternateContent>
                <mc:Choice Requires="wpg">
                  <w:drawing>
                    <wp:inline distT="0" distB="0" distL="0" distR="0" wp14:anchorId="7D80180E" wp14:editId="2587DE55">
                      <wp:extent cx="127000" cy="127000"/>
                      <wp:effectExtent l="6985" t="3175" r="0" b="3175"/>
                      <wp:docPr id="307" name="Group 1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309" name="Freeform 1440"/>
                              <wps:cNvSpPr>
                                <a:spLocks/>
                              </wps:cNvSpPr>
                              <wps:spPr bwMode="auto">
                                <a:xfrm>
                                  <a:off x="7" y="7"/>
                                  <a:ext cx="185" cy="185"/>
                                </a:xfrm>
                                <a:custGeom>
                                  <a:avLst/>
                                  <a:gdLst>
                                    <a:gd name="T0" fmla="*/ 0 w 185"/>
                                    <a:gd name="T1" fmla="*/ 184 h 185"/>
                                    <a:gd name="T2" fmla="*/ 184 w 185"/>
                                    <a:gd name="T3" fmla="*/ 184 h 185"/>
                                    <a:gd name="T4" fmla="*/ 184 w 185"/>
                                    <a:gd name="T5" fmla="*/ 0 h 185"/>
                                    <a:gd name="T6" fmla="*/ 0 w 185"/>
                                    <a:gd name="T7" fmla="*/ 0 h 185"/>
                                    <a:gd name="T8" fmla="*/ 0 w 185"/>
                                    <a:gd name="T9" fmla="*/ 184 h 185"/>
                                  </a:gdLst>
                                  <a:ahLst/>
                                  <a:cxnLst>
                                    <a:cxn ang="0">
                                      <a:pos x="T0" y="T1"/>
                                    </a:cxn>
                                    <a:cxn ang="0">
                                      <a:pos x="T2" y="T3"/>
                                    </a:cxn>
                                    <a:cxn ang="0">
                                      <a:pos x="T4" y="T5"/>
                                    </a:cxn>
                                    <a:cxn ang="0">
                                      <a:pos x="T6" y="T7"/>
                                    </a:cxn>
                                    <a:cxn ang="0">
                                      <a:pos x="T8" y="T9"/>
                                    </a:cxn>
                                  </a:cxnLst>
                                  <a:rect l="0" t="0" r="r" b="b"/>
                                  <a:pathLst>
                                    <a:path w="185" h="185">
                                      <a:moveTo>
                                        <a:pt x="0" y="184"/>
                                      </a:moveTo>
                                      <a:lnTo>
                                        <a:pt x="184" y="184"/>
                                      </a:lnTo>
                                      <a:lnTo>
                                        <a:pt x="184" y="0"/>
                                      </a:lnTo>
                                      <a:lnTo>
                                        <a:pt x="0" y="0"/>
                                      </a:lnTo>
                                      <a:lnTo>
                                        <a:pt x="0" y="18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CBCF57C" id="Group 1439"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">
                      <v:shape id="Freeform 1440"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" path="m,184r184,l184,,,,,184xe" filled="f" strokeweight=".72pt">
                        <v:path arrowok="t" o:connecttype="custom" o:connectlocs="0,184;184,184;184,0;0,0;0,184" o:connectangles="0,0,0,0,0"/>
                      </v:shape>
                      <w10:anchorlock/>
                    </v:group>
                  </w:pict>
                </mc:Fallback>
              </mc:AlternateContent>
            </w:r>
          </w:p>
        </w:tc>
        <w:tc>
          <w:tcPr>
            <w:tcW w:w="2350" w:type="dxa"/>
            <w:tcBorders>
              <w:top w:val="single" w:sz="4" w:space="0" w:color="000000"/>
              <w:left w:val="single" w:sz="4" w:space="0" w:color="000000"/>
              <w:bottom w:val="single" w:sz="4" w:space="0" w:color="000000"/>
              <w:right w:val="single" w:sz="4" w:space="0" w:color="000000"/>
            </w:tcBorders>
          </w:tcPr>
          <w:p w14:paraId="7F7AADCC" w14:textId="77777777" w:rsidR="005B3609" w:rsidRPr="00FB191A" w:rsidRDefault="005B3609">
            <w:pPr>
              <w:rPr>
                <w:rFonts w:ascii="Times New Roman" w:hAnsi="Times New Roman" w:cs="Times New Roman"/>
              </w:rPr>
            </w:pPr>
          </w:p>
        </w:tc>
      </w:tr>
      <w:tr w:rsidR="005B3609" w:rsidRPr="00FB191A" w14:paraId="7DB604B1" w14:textId="77777777">
        <w:trPr>
          <w:trHeight w:hRule="exact" w:val="470"/>
        </w:trPr>
        <w:tc>
          <w:tcPr>
            <w:tcW w:w="1263" w:type="dxa"/>
            <w:tcBorders>
              <w:top w:val="single" w:sz="4" w:space="0" w:color="000000"/>
              <w:left w:val="single" w:sz="4" w:space="0" w:color="000000"/>
              <w:bottom w:val="single" w:sz="4" w:space="0" w:color="000000"/>
              <w:right w:val="single" w:sz="4" w:space="0" w:color="000000"/>
            </w:tcBorders>
          </w:tcPr>
          <w:p w14:paraId="227D7A43" w14:textId="77777777" w:rsidR="005B3609" w:rsidRPr="00FB191A" w:rsidRDefault="005B3609">
            <w:pPr>
              <w:rPr>
                <w:rFonts w:ascii="Times New Roman" w:hAnsi="Times New Roman" w:cs="Times New Roman"/>
              </w:rPr>
            </w:pPr>
          </w:p>
        </w:tc>
        <w:tc>
          <w:tcPr>
            <w:tcW w:w="3610" w:type="dxa"/>
            <w:tcBorders>
              <w:top w:val="single" w:sz="4" w:space="0" w:color="000000"/>
              <w:left w:val="single" w:sz="4" w:space="0" w:color="000000"/>
              <w:bottom w:val="single" w:sz="4" w:space="0" w:color="000000"/>
              <w:right w:val="single" w:sz="4" w:space="0" w:color="000000"/>
            </w:tcBorders>
          </w:tcPr>
          <w:p w14:paraId="0AC2E156" w14:textId="77777777" w:rsidR="005B3609" w:rsidRPr="00FB191A" w:rsidRDefault="005B3609">
            <w:pP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2F807A44" w14:textId="77777777" w:rsidR="005B3609" w:rsidRPr="00FB191A" w:rsidRDefault="005B3609">
            <w:pPr>
              <w:rPr>
                <w:rFonts w:ascii="Times New Roman" w:hAnsi="Times New Roman" w:cs="Times New Roman"/>
              </w:rPr>
            </w:pPr>
          </w:p>
        </w:tc>
        <w:tc>
          <w:tcPr>
            <w:tcW w:w="1431" w:type="dxa"/>
            <w:tcBorders>
              <w:top w:val="single" w:sz="4" w:space="0" w:color="000000"/>
              <w:left w:val="single" w:sz="4" w:space="0" w:color="000000"/>
              <w:bottom w:val="single" w:sz="4" w:space="0" w:color="000000"/>
              <w:right w:val="single" w:sz="4" w:space="0" w:color="000000"/>
            </w:tcBorders>
          </w:tcPr>
          <w:p w14:paraId="1599A875" w14:textId="77777777" w:rsidR="005B3609" w:rsidRPr="00FB191A" w:rsidRDefault="005B3609">
            <w:pPr>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28134476" w14:textId="77777777" w:rsidR="005B3609" w:rsidRPr="00FB191A" w:rsidRDefault="005B3609">
            <w:pPr>
              <w:pStyle w:val="TableParagraph"/>
              <w:kinsoku w:val="0"/>
              <w:overflowPunct w:val="0"/>
              <w:rPr>
                <w:rFonts w:ascii="Times New Roman" w:hAnsi="Times New Roman" w:cs="Times New Roman"/>
                <w:sz w:val="21"/>
                <w:szCs w:val="21"/>
              </w:rPr>
            </w:pPr>
          </w:p>
          <w:p w14:paraId="4CDB6EAC" w14:textId="09EF7B37" w:rsidR="005B3609" w:rsidRPr="00FB191A" w:rsidRDefault="00F8201E">
            <w:pPr>
              <w:pStyle w:val="TableParagraph"/>
              <w:kinsoku w:val="0"/>
              <w:overflowPunct w:val="0"/>
              <w:spacing w:line="199" w:lineRule="exact"/>
              <w:ind w:left="614"/>
              <w:rPr>
                <w:rFonts w:ascii="Times New Roman" w:hAnsi="Times New Roman" w:cs="Times New Roman"/>
              </w:rPr>
            </w:pPr>
            <w:r>
              <w:rPr>
                <w:rFonts w:ascii="Times New Roman" w:hAnsi="Times New Roman" w:cs="Times New Roman"/>
                <w:noProof/>
                <w:position w:val="-4"/>
                <w:sz w:val="19"/>
                <w:szCs w:val="19"/>
              </w:rPr>
              <mc:AlternateContent>
                <mc:Choice Requires="wpg">
                  <w:drawing>
                    <wp:inline distT="0" distB="0" distL="0" distR="0" wp14:anchorId="0112A71E" wp14:editId="6AEFBB40">
                      <wp:extent cx="127000" cy="127000"/>
                      <wp:effectExtent l="6985" t="1270" r="0" b="5080"/>
                      <wp:docPr id="303" name="Group 1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305" name="Freeform 1442"/>
                              <wps:cNvSpPr>
                                <a:spLocks/>
                              </wps:cNvSpPr>
                              <wps:spPr bwMode="auto">
                                <a:xfrm>
                                  <a:off x="7" y="7"/>
                                  <a:ext cx="185" cy="185"/>
                                </a:xfrm>
                                <a:custGeom>
                                  <a:avLst/>
                                  <a:gdLst>
                                    <a:gd name="T0" fmla="*/ 0 w 185"/>
                                    <a:gd name="T1" fmla="*/ 184 h 185"/>
                                    <a:gd name="T2" fmla="*/ 184 w 185"/>
                                    <a:gd name="T3" fmla="*/ 184 h 185"/>
                                    <a:gd name="T4" fmla="*/ 184 w 185"/>
                                    <a:gd name="T5" fmla="*/ 0 h 185"/>
                                    <a:gd name="T6" fmla="*/ 0 w 185"/>
                                    <a:gd name="T7" fmla="*/ 0 h 185"/>
                                    <a:gd name="T8" fmla="*/ 0 w 185"/>
                                    <a:gd name="T9" fmla="*/ 184 h 185"/>
                                  </a:gdLst>
                                  <a:ahLst/>
                                  <a:cxnLst>
                                    <a:cxn ang="0">
                                      <a:pos x="T0" y="T1"/>
                                    </a:cxn>
                                    <a:cxn ang="0">
                                      <a:pos x="T2" y="T3"/>
                                    </a:cxn>
                                    <a:cxn ang="0">
                                      <a:pos x="T4" y="T5"/>
                                    </a:cxn>
                                    <a:cxn ang="0">
                                      <a:pos x="T6" y="T7"/>
                                    </a:cxn>
                                    <a:cxn ang="0">
                                      <a:pos x="T8" y="T9"/>
                                    </a:cxn>
                                  </a:cxnLst>
                                  <a:rect l="0" t="0" r="r" b="b"/>
                                  <a:pathLst>
                                    <a:path w="185" h="185">
                                      <a:moveTo>
                                        <a:pt x="0" y="184"/>
                                      </a:moveTo>
                                      <a:lnTo>
                                        <a:pt x="184" y="184"/>
                                      </a:lnTo>
                                      <a:lnTo>
                                        <a:pt x="184" y="0"/>
                                      </a:lnTo>
                                      <a:lnTo>
                                        <a:pt x="0" y="0"/>
                                      </a:lnTo>
                                      <a:lnTo>
                                        <a:pt x="0" y="18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38CC008" id="Group 1441"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">
                      <v:shape id="Freeform 1442"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" path="m,184r184,l184,,,,,184xe" filled="f" strokeweight=".72pt">
                        <v:path arrowok="t" o:connecttype="custom" o:connectlocs="0,184;184,184;184,0;0,0;0,184" o:connectangles="0,0,0,0,0"/>
                      </v:shape>
                      <w10:anchorlock/>
                    </v:group>
                  </w:pict>
                </mc:Fallback>
              </mc:AlternateContent>
            </w:r>
          </w:p>
        </w:tc>
        <w:tc>
          <w:tcPr>
            <w:tcW w:w="2350" w:type="dxa"/>
            <w:tcBorders>
              <w:top w:val="single" w:sz="4" w:space="0" w:color="000000"/>
              <w:left w:val="single" w:sz="4" w:space="0" w:color="000000"/>
              <w:bottom w:val="single" w:sz="4" w:space="0" w:color="000000"/>
              <w:right w:val="single" w:sz="4" w:space="0" w:color="000000"/>
            </w:tcBorders>
          </w:tcPr>
          <w:p w14:paraId="78C59919" w14:textId="77777777" w:rsidR="005B3609" w:rsidRPr="00FB191A" w:rsidRDefault="005B3609">
            <w:pPr>
              <w:rPr>
                <w:rFonts w:ascii="Times New Roman" w:hAnsi="Times New Roman" w:cs="Times New Roman"/>
              </w:rPr>
            </w:pPr>
          </w:p>
        </w:tc>
      </w:tr>
      <w:tr w:rsidR="005B3609" w:rsidRPr="00FB191A" w14:paraId="281EC7BA" w14:textId="77777777">
        <w:trPr>
          <w:trHeight w:hRule="exact" w:val="470"/>
        </w:trPr>
        <w:tc>
          <w:tcPr>
            <w:tcW w:w="1263" w:type="dxa"/>
            <w:tcBorders>
              <w:top w:val="single" w:sz="4" w:space="0" w:color="000000"/>
              <w:left w:val="single" w:sz="4" w:space="0" w:color="000000"/>
              <w:bottom w:val="single" w:sz="4" w:space="0" w:color="000000"/>
              <w:right w:val="single" w:sz="4" w:space="0" w:color="000000"/>
            </w:tcBorders>
          </w:tcPr>
          <w:p w14:paraId="3488DA39" w14:textId="77777777" w:rsidR="005B3609" w:rsidRPr="00FB191A" w:rsidRDefault="005B3609">
            <w:pPr>
              <w:rPr>
                <w:rFonts w:ascii="Times New Roman" w:hAnsi="Times New Roman" w:cs="Times New Roman"/>
              </w:rPr>
            </w:pPr>
          </w:p>
        </w:tc>
        <w:tc>
          <w:tcPr>
            <w:tcW w:w="3610" w:type="dxa"/>
            <w:tcBorders>
              <w:top w:val="single" w:sz="4" w:space="0" w:color="000000"/>
              <w:left w:val="single" w:sz="4" w:space="0" w:color="000000"/>
              <w:bottom w:val="single" w:sz="4" w:space="0" w:color="000000"/>
              <w:right w:val="single" w:sz="4" w:space="0" w:color="000000"/>
            </w:tcBorders>
          </w:tcPr>
          <w:p w14:paraId="3FE6EC5B" w14:textId="77777777" w:rsidR="005B3609" w:rsidRPr="00FB191A" w:rsidRDefault="005B3609">
            <w:pP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517836EA" w14:textId="77777777" w:rsidR="005B3609" w:rsidRPr="00FB191A" w:rsidRDefault="005B3609">
            <w:pPr>
              <w:rPr>
                <w:rFonts w:ascii="Times New Roman" w:hAnsi="Times New Roman" w:cs="Times New Roman"/>
              </w:rPr>
            </w:pPr>
          </w:p>
        </w:tc>
        <w:tc>
          <w:tcPr>
            <w:tcW w:w="1431" w:type="dxa"/>
            <w:tcBorders>
              <w:top w:val="single" w:sz="4" w:space="0" w:color="000000"/>
              <w:left w:val="single" w:sz="4" w:space="0" w:color="000000"/>
              <w:bottom w:val="single" w:sz="4" w:space="0" w:color="000000"/>
              <w:right w:val="single" w:sz="4" w:space="0" w:color="000000"/>
            </w:tcBorders>
          </w:tcPr>
          <w:p w14:paraId="35FB8F6F" w14:textId="77777777" w:rsidR="005B3609" w:rsidRPr="00FB191A" w:rsidRDefault="005B3609">
            <w:pPr>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2ADAAD6C" w14:textId="77777777" w:rsidR="005B3609" w:rsidRPr="00FB191A" w:rsidRDefault="005B3609">
            <w:pPr>
              <w:pStyle w:val="TableParagraph"/>
              <w:kinsoku w:val="0"/>
              <w:overflowPunct w:val="0"/>
              <w:rPr>
                <w:rFonts w:ascii="Times New Roman" w:hAnsi="Times New Roman" w:cs="Times New Roman"/>
                <w:sz w:val="21"/>
                <w:szCs w:val="21"/>
              </w:rPr>
            </w:pPr>
          </w:p>
          <w:p w14:paraId="7C4805C8" w14:textId="1E546F3B" w:rsidR="005B3609" w:rsidRPr="00FB191A" w:rsidRDefault="00F8201E">
            <w:pPr>
              <w:pStyle w:val="TableParagraph"/>
              <w:kinsoku w:val="0"/>
              <w:overflowPunct w:val="0"/>
              <w:spacing w:line="199" w:lineRule="exact"/>
              <w:ind w:left="614"/>
              <w:rPr>
                <w:rFonts w:ascii="Times New Roman" w:hAnsi="Times New Roman" w:cs="Times New Roman"/>
              </w:rPr>
            </w:pPr>
            <w:r>
              <w:rPr>
                <w:rFonts w:ascii="Times New Roman" w:hAnsi="Times New Roman" w:cs="Times New Roman"/>
                <w:noProof/>
                <w:position w:val="-4"/>
                <w:sz w:val="19"/>
                <w:szCs w:val="19"/>
              </w:rPr>
              <mc:AlternateContent>
                <mc:Choice Requires="wpg">
                  <w:drawing>
                    <wp:inline distT="0" distB="0" distL="0" distR="0" wp14:anchorId="53758327" wp14:editId="7195E3E3">
                      <wp:extent cx="127000" cy="127000"/>
                      <wp:effectExtent l="6985" t="4445" r="0" b="1905"/>
                      <wp:docPr id="298" name="Group 1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301" name="Freeform 1444"/>
                              <wps:cNvSpPr>
                                <a:spLocks/>
                              </wps:cNvSpPr>
                              <wps:spPr bwMode="auto">
                                <a:xfrm>
                                  <a:off x="7" y="7"/>
                                  <a:ext cx="185" cy="185"/>
                                </a:xfrm>
                                <a:custGeom>
                                  <a:avLst/>
                                  <a:gdLst>
                                    <a:gd name="T0" fmla="*/ 0 w 185"/>
                                    <a:gd name="T1" fmla="*/ 184 h 185"/>
                                    <a:gd name="T2" fmla="*/ 184 w 185"/>
                                    <a:gd name="T3" fmla="*/ 184 h 185"/>
                                    <a:gd name="T4" fmla="*/ 184 w 185"/>
                                    <a:gd name="T5" fmla="*/ 0 h 185"/>
                                    <a:gd name="T6" fmla="*/ 0 w 185"/>
                                    <a:gd name="T7" fmla="*/ 0 h 185"/>
                                    <a:gd name="T8" fmla="*/ 0 w 185"/>
                                    <a:gd name="T9" fmla="*/ 184 h 185"/>
                                  </a:gdLst>
                                  <a:ahLst/>
                                  <a:cxnLst>
                                    <a:cxn ang="0">
                                      <a:pos x="T0" y="T1"/>
                                    </a:cxn>
                                    <a:cxn ang="0">
                                      <a:pos x="T2" y="T3"/>
                                    </a:cxn>
                                    <a:cxn ang="0">
                                      <a:pos x="T4" y="T5"/>
                                    </a:cxn>
                                    <a:cxn ang="0">
                                      <a:pos x="T6" y="T7"/>
                                    </a:cxn>
                                    <a:cxn ang="0">
                                      <a:pos x="T8" y="T9"/>
                                    </a:cxn>
                                  </a:cxnLst>
                                  <a:rect l="0" t="0" r="r" b="b"/>
                                  <a:pathLst>
                                    <a:path w="185" h="185">
                                      <a:moveTo>
                                        <a:pt x="0" y="184"/>
                                      </a:moveTo>
                                      <a:lnTo>
                                        <a:pt x="184" y="184"/>
                                      </a:lnTo>
                                      <a:lnTo>
                                        <a:pt x="184" y="0"/>
                                      </a:lnTo>
                                      <a:lnTo>
                                        <a:pt x="0" y="0"/>
                                      </a:lnTo>
                                      <a:lnTo>
                                        <a:pt x="0" y="18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5F43C0" id="Group 1443"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mz9C2QgMAALEIAAAOAAAAAAAAAAAAAAAAAC4CAABkcnMvZTJvRG9jLnhtbFBL&#10;AQItABQABgAIAAAAIQDZxWvk2AAAAAMBAAAPAAAAAAAAAAAAAAAAAJwFAABkcnMvZG93bnJldi54&#10;bWxQSwUGAAAAAAQABADzAAAAoQYAAAAA&#10;">
                      <v:shape id="Freeform 1444"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" path="m,184r184,l184,,,,,184xe" filled="f" strokeweight=".72pt">
                        <v:path arrowok="t" o:connecttype="custom" o:connectlocs="0,184;184,184;184,0;0,0;0,184" o:connectangles="0,0,0,0,0"/>
                      </v:shape>
                      <w10:anchorlock/>
                    </v:group>
                  </w:pict>
                </mc:Fallback>
              </mc:AlternateContent>
            </w:r>
          </w:p>
        </w:tc>
        <w:tc>
          <w:tcPr>
            <w:tcW w:w="2350" w:type="dxa"/>
            <w:tcBorders>
              <w:top w:val="single" w:sz="4" w:space="0" w:color="000000"/>
              <w:left w:val="single" w:sz="4" w:space="0" w:color="000000"/>
              <w:bottom w:val="single" w:sz="4" w:space="0" w:color="000000"/>
              <w:right w:val="single" w:sz="4" w:space="0" w:color="000000"/>
            </w:tcBorders>
          </w:tcPr>
          <w:p w14:paraId="0A0076F1" w14:textId="77777777" w:rsidR="005B3609" w:rsidRPr="00FB191A" w:rsidRDefault="005B3609">
            <w:pPr>
              <w:rPr>
                <w:rFonts w:ascii="Times New Roman" w:hAnsi="Times New Roman" w:cs="Times New Roman"/>
              </w:rPr>
            </w:pPr>
          </w:p>
        </w:tc>
      </w:tr>
      <w:tr w:rsidR="005B3609" w:rsidRPr="00FB191A" w14:paraId="7F35D852" w14:textId="77777777">
        <w:trPr>
          <w:trHeight w:hRule="exact" w:val="470"/>
        </w:trPr>
        <w:tc>
          <w:tcPr>
            <w:tcW w:w="1263" w:type="dxa"/>
            <w:tcBorders>
              <w:top w:val="single" w:sz="4" w:space="0" w:color="000000"/>
              <w:left w:val="single" w:sz="4" w:space="0" w:color="000000"/>
              <w:bottom w:val="single" w:sz="4" w:space="0" w:color="000000"/>
              <w:right w:val="single" w:sz="4" w:space="0" w:color="000000"/>
            </w:tcBorders>
          </w:tcPr>
          <w:p w14:paraId="3763309F" w14:textId="77777777" w:rsidR="005B3609" w:rsidRPr="00FB191A" w:rsidRDefault="005B3609">
            <w:pPr>
              <w:rPr>
                <w:rFonts w:ascii="Times New Roman" w:hAnsi="Times New Roman" w:cs="Times New Roman"/>
              </w:rPr>
            </w:pPr>
          </w:p>
        </w:tc>
        <w:tc>
          <w:tcPr>
            <w:tcW w:w="3610" w:type="dxa"/>
            <w:tcBorders>
              <w:top w:val="single" w:sz="4" w:space="0" w:color="000000"/>
              <w:left w:val="single" w:sz="4" w:space="0" w:color="000000"/>
              <w:bottom w:val="single" w:sz="4" w:space="0" w:color="000000"/>
              <w:right w:val="single" w:sz="4" w:space="0" w:color="000000"/>
            </w:tcBorders>
          </w:tcPr>
          <w:p w14:paraId="075F7487" w14:textId="77777777" w:rsidR="005B3609" w:rsidRPr="00FB191A" w:rsidRDefault="005B3609">
            <w:pP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02E1E8A3" w14:textId="77777777" w:rsidR="005B3609" w:rsidRPr="00FB191A" w:rsidRDefault="005B3609">
            <w:pPr>
              <w:rPr>
                <w:rFonts w:ascii="Times New Roman" w:hAnsi="Times New Roman" w:cs="Times New Roman"/>
              </w:rPr>
            </w:pPr>
          </w:p>
        </w:tc>
        <w:tc>
          <w:tcPr>
            <w:tcW w:w="1431" w:type="dxa"/>
            <w:tcBorders>
              <w:top w:val="single" w:sz="4" w:space="0" w:color="000000"/>
              <w:left w:val="single" w:sz="4" w:space="0" w:color="000000"/>
              <w:bottom w:val="single" w:sz="4" w:space="0" w:color="000000"/>
              <w:right w:val="single" w:sz="4" w:space="0" w:color="000000"/>
            </w:tcBorders>
          </w:tcPr>
          <w:p w14:paraId="59D6FC3B" w14:textId="77777777" w:rsidR="005B3609" w:rsidRPr="00FB191A" w:rsidRDefault="005B3609">
            <w:pPr>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579E86A9" w14:textId="77777777" w:rsidR="005B3609" w:rsidRPr="00FB191A" w:rsidRDefault="005B3609">
            <w:pPr>
              <w:pStyle w:val="TableParagraph"/>
              <w:kinsoku w:val="0"/>
              <w:overflowPunct w:val="0"/>
              <w:rPr>
                <w:rFonts w:ascii="Times New Roman" w:hAnsi="Times New Roman" w:cs="Times New Roman"/>
                <w:sz w:val="21"/>
                <w:szCs w:val="21"/>
              </w:rPr>
            </w:pPr>
          </w:p>
          <w:p w14:paraId="5AB1DA55" w14:textId="1B1793F8" w:rsidR="005B3609" w:rsidRPr="00FB191A" w:rsidRDefault="00F8201E">
            <w:pPr>
              <w:pStyle w:val="TableParagraph"/>
              <w:kinsoku w:val="0"/>
              <w:overflowPunct w:val="0"/>
              <w:spacing w:line="199" w:lineRule="exact"/>
              <w:ind w:left="614"/>
              <w:rPr>
                <w:rFonts w:ascii="Times New Roman" w:hAnsi="Times New Roman" w:cs="Times New Roman"/>
              </w:rPr>
            </w:pPr>
            <w:r>
              <w:rPr>
                <w:rFonts w:ascii="Times New Roman" w:hAnsi="Times New Roman" w:cs="Times New Roman"/>
                <w:noProof/>
                <w:position w:val="-4"/>
                <w:sz w:val="19"/>
                <w:szCs w:val="19"/>
              </w:rPr>
              <mc:AlternateContent>
                <mc:Choice Requires="wpg">
                  <w:drawing>
                    <wp:inline distT="0" distB="0" distL="0" distR="0" wp14:anchorId="0D16CDF1" wp14:editId="76AE62F7">
                      <wp:extent cx="127000" cy="127000"/>
                      <wp:effectExtent l="6985" t="7620" r="0" b="8255"/>
                      <wp:docPr id="294" name="Group 1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96" name="Freeform 1446"/>
                              <wps:cNvSpPr>
                                <a:spLocks/>
                              </wps:cNvSpPr>
                              <wps:spPr bwMode="auto">
                                <a:xfrm>
                                  <a:off x="7" y="7"/>
                                  <a:ext cx="185" cy="185"/>
                                </a:xfrm>
                                <a:custGeom>
                                  <a:avLst/>
                                  <a:gdLst>
                                    <a:gd name="T0" fmla="*/ 0 w 185"/>
                                    <a:gd name="T1" fmla="*/ 184 h 185"/>
                                    <a:gd name="T2" fmla="*/ 184 w 185"/>
                                    <a:gd name="T3" fmla="*/ 184 h 185"/>
                                    <a:gd name="T4" fmla="*/ 184 w 185"/>
                                    <a:gd name="T5" fmla="*/ 0 h 185"/>
                                    <a:gd name="T6" fmla="*/ 0 w 185"/>
                                    <a:gd name="T7" fmla="*/ 0 h 185"/>
                                    <a:gd name="T8" fmla="*/ 0 w 185"/>
                                    <a:gd name="T9" fmla="*/ 184 h 185"/>
                                  </a:gdLst>
                                  <a:ahLst/>
                                  <a:cxnLst>
                                    <a:cxn ang="0">
                                      <a:pos x="T0" y="T1"/>
                                    </a:cxn>
                                    <a:cxn ang="0">
                                      <a:pos x="T2" y="T3"/>
                                    </a:cxn>
                                    <a:cxn ang="0">
                                      <a:pos x="T4" y="T5"/>
                                    </a:cxn>
                                    <a:cxn ang="0">
                                      <a:pos x="T6" y="T7"/>
                                    </a:cxn>
                                    <a:cxn ang="0">
                                      <a:pos x="T8" y="T9"/>
                                    </a:cxn>
                                  </a:cxnLst>
                                  <a:rect l="0" t="0" r="r" b="b"/>
                                  <a:pathLst>
                                    <a:path w="185" h="185">
                                      <a:moveTo>
                                        <a:pt x="0" y="184"/>
                                      </a:moveTo>
                                      <a:lnTo>
                                        <a:pt x="184" y="184"/>
                                      </a:lnTo>
                                      <a:lnTo>
                                        <a:pt x="184" y="0"/>
                                      </a:lnTo>
                                      <a:lnTo>
                                        <a:pt x="0" y="0"/>
                                      </a:lnTo>
                                      <a:lnTo>
                                        <a:pt x="0" y="18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7517112" id="Group 1445"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A42TQLQgMAALEIAAAOAAAAAAAAAAAAAAAAAC4CAABkcnMvZTJvRG9jLnhtbFBL&#10;AQItABQABgAIAAAAIQDZxWvk2AAAAAMBAAAPAAAAAAAAAAAAAAAAAJwFAABkcnMvZG93bnJldi54&#10;bWxQSwUGAAAAAAQABADzAAAAoQYAAAAA&#10;">
                      <v:shape id="Freeform 1446"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" path="m,184r184,l184,,,,,184xe" filled="f" strokeweight=".72pt">
                        <v:path arrowok="t" o:connecttype="custom" o:connectlocs="0,184;184,184;184,0;0,0;0,184" o:connectangles="0,0,0,0,0"/>
                      </v:shape>
                      <w10:anchorlock/>
                    </v:group>
                  </w:pict>
                </mc:Fallback>
              </mc:AlternateContent>
            </w:r>
          </w:p>
        </w:tc>
        <w:tc>
          <w:tcPr>
            <w:tcW w:w="2350" w:type="dxa"/>
            <w:tcBorders>
              <w:top w:val="single" w:sz="4" w:space="0" w:color="000000"/>
              <w:left w:val="single" w:sz="4" w:space="0" w:color="000000"/>
              <w:bottom w:val="single" w:sz="4" w:space="0" w:color="000000"/>
              <w:right w:val="single" w:sz="4" w:space="0" w:color="000000"/>
            </w:tcBorders>
          </w:tcPr>
          <w:p w14:paraId="3E48B971" w14:textId="77777777" w:rsidR="005B3609" w:rsidRPr="00FB191A" w:rsidRDefault="005B3609">
            <w:pPr>
              <w:rPr>
                <w:rFonts w:ascii="Times New Roman" w:hAnsi="Times New Roman" w:cs="Times New Roman"/>
              </w:rPr>
            </w:pPr>
          </w:p>
        </w:tc>
      </w:tr>
      <w:tr w:rsidR="005B3609" w:rsidRPr="00FB191A" w14:paraId="3C6EC9A6" w14:textId="77777777">
        <w:trPr>
          <w:trHeight w:hRule="exact" w:val="470"/>
        </w:trPr>
        <w:tc>
          <w:tcPr>
            <w:tcW w:w="1263" w:type="dxa"/>
            <w:tcBorders>
              <w:top w:val="single" w:sz="4" w:space="0" w:color="000000"/>
              <w:left w:val="single" w:sz="4" w:space="0" w:color="000000"/>
              <w:bottom w:val="single" w:sz="4" w:space="0" w:color="000000"/>
              <w:right w:val="single" w:sz="4" w:space="0" w:color="000000"/>
            </w:tcBorders>
          </w:tcPr>
          <w:p w14:paraId="74FE5898" w14:textId="77777777" w:rsidR="005B3609" w:rsidRPr="00FB191A" w:rsidRDefault="005B3609">
            <w:pPr>
              <w:rPr>
                <w:rFonts w:ascii="Times New Roman" w:hAnsi="Times New Roman" w:cs="Times New Roman"/>
              </w:rPr>
            </w:pPr>
          </w:p>
        </w:tc>
        <w:tc>
          <w:tcPr>
            <w:tcW w:w="3610" w:type="dxa"/>
            <w:tcBorders>
              <w:top w:val="single" w:sz="4" w:space="0" w:color="000000"/>
              <w:left w:val="single" w:sz="4" w:space="0" w:color="000000"/>
              <w:bottom w:val="single" w:sz="4" w:space="0" w:color="000000"/>
              <w:right w:val="single" w:sz="4" w:space="0" w:color="000000"/>
            </w:tcBorders>
          </w:tcPr>
          <w:p w14:paraId="4D167257" w14:textId="77777777" w:rsidR="005B3609" w:rsidRPr="00FB191A" w:rsidRDefault="005B3609">
            <w:pP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55F11FDA" w14:textId="77777777" w:rsidR="005B3609" w:rsidRPr="00FB191A" w:rsidRDefault="005B3609">
            <w:pPr>
              <w:rPr>
                <w:rFonts w:ascii="Times New Roman" w:hAnsi="Times New Roman" w:cs="Times New Roman"/>
              </w:rPr>
            </w:pPr>
          </w:p>
        </w:tc>
        <w:tc>
          <w:tcPr>
            <w:tcW w:w="1431" w:type="dxa"/>
            <w:tcBorders>
              <w:top w:val="single" w:sz="4" w:space="0" w:color="000000"/>
              <w:left w:val="single" w:sz="4" w:space="0" w:color="000000"/>
              <w:bottom w:val="single" w:sz="4" w:space="0" w:color="000000"/>
              <w:right w:val="single" w:sz="4" w:space="0" w:color="000000"/>
            </w:tcBorders>
          </w:tcPr>
          <w:p w14:paraId="565D180E" w14:textId="77777777" w:rsidR="005B3609" w:rsidRPr="00FB191A" w:rsidRDefault="005B3609">
            <w:pPr>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1B10305E" w14:textId="77777777" w:rsidR="005B3609" w:rsidRPr="00FB191A" w:rsidRDefault="005B3609">
            <w:pPr>
              <w:pStyle w:val="TableParagraph"/>
              <w:kinsoku w:val="0"/>
              <w:overflowPunct w:val="0"/>
              <w:rPr>
                <w:rFonts w:ascii="Times New Roman" w:hAnsi="Times New Roman" w:cs="Times New Roman"/>
                <w:sz w:val="21"/>
                <w:szCs w:val="21"/>
              </w:rPr>
            </w:pPr>
          </w:p>
          <w:p w14:paraId="01F7AB23" w14:textId="70671B84" w:rsidR="005B3609" w:rsidRPr="00FB191A" w:rsidRDefault="00F8201E">
            <w:pPr>
              <w:pStyle w:val="TableParagraph"/>
              <w:kinsoku w:val="0"/>
              <w:overflowPunct w:val="0"/>
              <w:spacing w:line="199" w:lineRule="exact"/>
              <w:ind w:left="614"/>
              <w:rPr>
                <w:rFonts w:ascii="Times New Roman" w:hAnsi="Times New Roman" w:cs="Times New Roman"/>
              </w:rPr>
            </w:pPr>
            <w:r>
              <w:rPr>
                <w:rFonts w:ascii="Times New Roman" w:hAnsi="Times New Roman" w:cs="Times New Roman"/>
                <w:noProof/>
                <w:position w:val="-4"/>
                <w:sz w:val="19"/>
                <w:szCs w:val="19"/>
              </w:rPr>
              <mc:AlternateContent>
                <mc:Choice Requires="wpg">
                  <w:drawing>
                    <wp:inline distT="0" distB="0" distL="0" distR="0" wp14:anchorId="42685E10" wp14:editId="77AE2FA7">
                      <wp:extent cx="127000" cy="127000"/>
                      <wp:effectExtent l="6985" t="1270" r="0" b="5080"/>
                      <wp:docPr id="290" name="Group 1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92" name="Freeform 1448"/>
                              <wps:cNvSpPr>
                                <a:spLocks/>
                              </wps:cNvSpPr>
                              <wps:spPr bwMode="auto">
                                <a:xfrm>
                                  <a:off x="7" y="7"/>
                                  <a:ext cx="185" cy="185"/>
                                </a:xfrm>
                                <a:custGeom>
                                  <a:avLst/>
                                  <a:gdLst>
                                    <a:gd name="T0" fmla="*/ 0 w 185"/>
                                    <a:gd name="T1" fmla="*/ 184 h 185"/>
                                    <a:gd name="T2" fmla="*/ 184 w 185"/>
                                    <a:gd name="T3" fmla="*/ 184 h 185"/>
                                    <a:gd name="T4" fmla="*/ 184 w 185"/>
                                    <a:gd name="T5" fmla="*/ 0 h 185"/>
                                    <a:gd name="T6" fmla="*/ 0 w 185"/>
                                    <a:gd name="T7" fmla="*/ 0 h 185"/>
                                    <a:gd name="T8" fmla="*/ 0 w 185"/>
                                    <a:gd name="T9" fmla="*/ 184 h 185"/>
                                  </a:gdLst>
                                  <a:ahLst/>
                                  <a:cxnLst>
                                    <a:cxn ang="0">
                                      <a:pos x="T0" y="T1"/>
                                    </a:cxn>
                                    <a:cxn ang="0">
                                      <a:pos x="T2" y="T3"/>
                                    </a:cxn>
                                    <a:cxn ang="0">
                                      <a:pos x="T4" y="T5"/>
                                    </a:cxn>
                                    <a:cxn ang="0">
                                      <a:pos x="T6" y="T7"/>
                                    </a:cxn>
                                    <a:cxn ang="0">
                                      <a:pos x="T8" y="T9"/>
                                    </a:cxn>
                                  </a:cxnLst>
                                  <a:rect l="0" t="0" r="r" b="b"/>
                                  <a:pathLst>
                                    <a:path w="185" h="185">
                                      <a:moveTo>
                                        <a:pt x="0" y="184"/>
                                      </a:moveTo>
                                      <a:lnTo>
                                        <a:pt x="184" y="184"/>
                                      </a:lnTo>
                                      <a:lnTo>
                                        <a:pt x="184" y="0"/>
                                      </a:lnTo>
                                      <a:lnTo>
                                        <a:pt x="0" y="0"/>
                                      </a:lnTo>
                                      <a:lnTo>
                                        <a:pt x="0" y="18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D0ECBE9" id="Group 1447"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h1DkXUMDAACxCAAADgAAAAAAAAAAAAAAAAAuAgAAZHJzL2Uyb0RvYy54bWxQ&#10;SwECLQAUAAYACAAAACEA2cVr5NgAAAADAQAADwAAAAAAAAAAAAAAAACdBQAAZHJzL2Rvd25yZXYu&#10;eG1sUEsFBgAAAAAEAAQA8wAAAKIGAAAAAA==&#10;">
                      <v:shape id="Freeform 1448"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" path="m,184r184,l184,,,,,184xe" filled="f" strokeweight=".72pt">
                        <v:path arrowok="t" o:connecttype="custom" o:connectlocs="0,184;184,184;184,0;0,0;0,184" o:connectangles="0,0,0,0,0"/>
                      </v:shape>
                      <w10:anchorlock/>
                    </v:group>
                  </w:pict>
                </mc:Fallback>
              </mc:AlternateContent>
            </w:r>
          </w:p>
        </w:tc>
        <w:tc>
          <w:tcPr>
            <w:tcW w:w="2350" w:type="dxa"/>
            <w:tcBorders>
              <w:top w:val="single" w:sz="4" w:space="0" w:color="000000"/>
              <w:left w:val="single" w:sz="4" w:space="0" w:color="000000"/>
              <w:bottom w:val="single" w:sz="4" w:space="0" w:color="000000"/>
              <w:right w:val="single" w:sz="4" w:space="0" w:color="000000"/>
            </w:tcBorders>
          </w:tcPr>
          <w:p w14:paraId="095B25FB" w14:textId="77777777" w:rsidR="005B3609" w:rsidRPr="00FB191A" w:rsidRDefault="005B3609">
            <w:pPr>
              <w:rPr>
                <w:rFonts w:ascii="Times New Roman" w:hAnsi="Times New Roman" w:cs="Times New Roman"/>
              </w:rPr>
            </w:pPr>
          </w:p>
        </w:tc>
      </w:tr>
      <w:tr w:rsidR="005B3609" w:rsidRPr="00FB191A" w14:paraId="3165F6E2" w14:textId="77777777">
        <w:trPr>
          <w:trHeight w:hRule="exact" w:val="471"/>
        </w:trPr>
        <w:tc>
          <w:tcPr>
            <w:tcW w:w="1263" w:type="dxa"/>
            <w:tcBorders>
              <w:top w:val="single" w:sz="4" w:space="0" w:color="000000"/>
              <w:left w:val="single" w:sz="4" w:space="0" w:color="000000"/>
              <w:bottom w:val="single" w:sz="4" w:space="0" w:color="000000"/>
              <w:right w:val="single" w:sz="4" w:space="0" w:color="000000"/>
            </w:tcBorders>
          </w:tcPr>
          <w:p w14:paraId="19DECF03" w14:textId="77777777" w:rsidR="005B3609" w:rsidRPr="00FB191A" w:rsidRDefault="005B3609">
            <w:pPr>
              <w:rPr>
                <w:rFonts w:ascii="Times New Roman" w:hAnsi="Times New Roman" w:cs="Times New Roman"/>
              </w:rPr>
            </w:pPr>
          </w:p>
        </w:tc>
        <w:tc>
          <w:tcPr>
            <w:tcW w:w="3610" w:type="dxa"/>
            <w:tcBorders>
              <w:top w:val="single" w:sz="4" w:space="0" w:color="000000"/>
              <w:left w:val="single" w:sz="4" w:space="0" w:color="000000"/>
              <w:bottom w:val="single" w:sz="4" w:space="0" w:color="000000"/>
              <w:right w:val="single" w:sz="4" w:space="0" w:color="000000"/>
            </w:tcBorders>
          </w:tcPr>
          <w:p w14:paraId="2CCB82BF" w14:textId="77777777" w:rsidR="005B3609" w:rsidRPr="00FB191A" w:rsidRDefault="005B3609">
            <w:pP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17C12D97" w14:textId="77777777" w:rsidR="005B3609" w:rsidRPr="00FB191A" w:rsidRDefault="005B3609">
            <w:pPr>
              <w:rPr>
                <w:rFonts w:ascii="Times New Roman" w:hAnsi="Times New Roman" w:cs="Times New Roman"/>
              </w:rPr>
            </w:pPr>
          </w:p>
        </w:tc>
        <w:tc>
          <w:tcPr>
            <w:tcW w:w="1431" w:type="dxa"/>
            <w:tcBorders>
              <w:top w:val="single" w:sz="4" w:space="0" w:color="000000"/>
              <w:left w:val="single" w:sz="4" w:space="0" w:color="000000"/>
              <w:bottom w:val="single" w:sz="4" w:space="0" w:color="000000"/>
              <w:right w:val="single" w:sz="4" w:space="0" w:color="000000"/>
            </w:tcBorders>
          </w:tcPr>
          <w:p w14:paraId="5A325083" w14:textId="77777777" w:rsidR="005B3609" w:rsidRPr="00FB191A" w:rsidRDefault="005B3609">
            <w:pPr>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7203BB18" w14:textId="77777777" w:rsidR="005B3609" w:rsidRPr="00FB191A" w:rsidRDefault="005B3609">
            <w:pPr>
              <w:pStyle w:val="TableParagraph"/>
              <w:kinsoku w:val="0"/>
              <w:overflowPunct w:val="0"/>
              <w:spacing w:before="1"/>
              <w:rPr>
                <w:rFonts w:ascii="Times New Roman" w:hAnsi="Times New Roman" w:cs="Times New Roman"/>
                <w:sz w:val="21"/>
                <w:szCs w:val="21"/>
              </w:rPr>
            </w:pPr>
          </w:p>
          <w:p w14:paraId="315D615E" w14:textId="0FA8E990" w:rsidR="005B3609" w:rsidRPr="00FB191A" w:rsidRDefault="00F8201E">
            <w:pPr>
              <w:pStyle w:val="TableParagraph"/>
              <w:kinsoku w:val="0"/>
              <w:overflowPunct w:val="0"/>
              <w:spacing w:line="199" w:lineRule="exact"/>
              <w:ind w:left="614"/>
              <w:rPr>
                <w:rFonts w:ascii="Times New Roman" w:hAnsi="Times New Roman" w:cs="Times New Roman"/>
              </w:rPr>
            </w:pPr>
            <w:r>
              <w:rPr>
                <w:rFonts w:ascii="Times New Roman" w:hAnsi="Times New Roman" w:cs="Times New Roman"/>
                <w:noProof/>
                <w:position w:val="-4"/>
                <w:sz w:val="19"/>
                <w:szCs w:val="19"/>
              </w:rPr>
              <mc:AlternateContent>
                <mc:Choice Requires="wpg">
                  <w:drawing>
                    <wp:inline distT="0" distB="0" distL="0" distR="0" wp14:anchorId="5D82139C" wp14:editId="119B58C3">
                      <wp:extent cx="127000" cy="127000"/>
                      <wp:effectExtent l="6985" t="6985" r="0" b="0"/>
                      <wp:docPr id="286" name="Group 1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88" name="Freeform 1450"/>
                              <wps:cNvSpPr>
                                <a:spLocks/>
                              </wps:cNvSpPr>
                              <wps:spPr bwMode="auto">
                                <a:xfrm>
                                  <a:off x="7" y="7"/>
                                  <a:ext cx="185" cy="185"/>
                                </a:xfrm>
                                <a:custGeom>
                                  <a:avLst/>
                                  <a:gdLst>
                                    <a:gd name="T0" fmla="*/ 0 w 185"/>
                                    <a:gd name="T1" fmla="*/ 184 h 185"/>
                                    <a:gd name="T2" fmla="*/ 184 w 185"/>
                                    <a:gd name="T3" fmla="*/ 184 h 185"/>
                                    <a:gd name="T4" fmla="*/ 184 w 185"/>
                                    <a:gd name="T5" fmla="*/ 0 h 185"/>
                                    <a:gd name="T6" fmla="*/ 0 w 185"/>
                                    <a:gd name="T7" fmla="*/ 0 h 185"/>
                                    <a:gd name="T8" fmla="*/ 0 w 185"/>
                                    <a:gd name="T9" fmla="*/ 184 h 185"/>
                                  </a:gdLst>
                                  <a:ahLst/>
                                  <a:cxnLst>
                                    <a:cxn ang="0">
                                      <a:pos x="T0" y="T1"/>
                                    </a:cxn>
                                    <a:cxn ang="0">
                                      <a:pos x="T2" y="T3"/>
                                    </a:cxn>
                                    <a:cxn ang="0">
                                      <a:pos x="T4" y="T5"/>
                                    </a:cxn>
                                    <a:cxn ang="0">
                                      <a:pos x="T6" y="T7"/>
                                    </a:cxn>
                                    <a:cxn ang="0">
                                      <a:pos x="T8" y="T9"/>
                                    </a:cxn>
                                  </a:cxnLst>
                                  <a:rect l="0" t="0" r="r" b="b"/>
                                  <a:pathLst>
                                    <a:path w="185" h="185">
                                      <a:moveTo>
                                        <a:pt x="0" y="184"/>
                                      </a:moveTo>
                                      <a:lnTo>
                                        <a:pt x="184" y="184"/>
                                      </a:lnTo>
                                      <a:lnTo>
                                        <a:pt x="184" y="0"/>
                                      </a:lnTo>
                                      <a:lnTo>
                                        <a:pt x="0" y="0"/>
                                      </a:lnTo>
                                      <a:lnTo>
                                        <a:pt x="0" y="18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D1D100" id="Group 1449"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">
                      <v:shape id="Freeform 1450"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" path="m,184r184,l184,,,,,184xe" filled="f" strokeweight=".72pt">
                        <v:path arrowok="t" o:connecttype="custom" o:connectlocs="0,184;184,184;184,0;0,0;0,184" o:connectangles="0,0,0,0,0"/>
                      </v:shape>
                      <w10:anchorlock/>
                    </v:group>
                  </w:pict>
                </mc:Fallback>
              </mc:AlternateContent>
            </w:r>
          </w:p>
        </w:tc>
        <w:tc>
          <w:tcPr>
            <w:tcW w:w="2350" w:type="dxa"/>
            <w:tcBorders>
              <w:top w:val="single" w:sz="4" w:space="0" w:color="000000"/>
              <w:left w:val="single" w:sz="4" w:space="0" w:color="000000"/>
              <w:bottom w:val="single" w:sz="4" w:space="0" w:color="000000"/>
              <w:right w:val="single" w:sz="4" w:space="0" w:color="000000"/>
            </w:tcBorders>
          </w:tcPr>
          <w:p w14:paraId="339BE7B3" w14:textId="77777777" w:rsidR="005B3609" w:rsidRPr="00FB191A" w:rsidRDefault="005B3609">
            <w:pPr>
              <w:rPr>
                <w:rFonts w:ascii="Times New Roman" w:hAnsi="Times New Roman" w:cs="Times New Roman"/>
              </w:rPr>
            </w:pPr>
          </w:p>
        </w:tc>
      </w:tr>
      <w:tr w:rsidR="005B3609" w:rsidRPr="00FB191A" w14:paraId="1D99066B" w14:textId="77777777">
        <w:trPr>
          <w:trHeight w:hRule="exact" w:val="468"/>
        </w:trPr>
        <w:tc>
          <w:tcPr>
            <w:tcW w:w="1263" w:type="dxa"/>
            <w:tcBorders>
              <w:top w:val="single" w:sz="4" w:space="0" w:color="000000"/>
              <w:left w:val="single" w:sz="4" w:space="0" w:color="000000"/>
              <w:bottom w:val="single" w:sz="4" w:space="0" w:color="000000"/>
              <w:right w:val="single" w:sz="4" w:space="0" w:color="000000"/>
            </w:tcBorders>
          </w:tcPr>
          <w:p w14:paraId="6DEDFA65" w14:textId="77777777" w:rsidR="005B3609" w:rsidRPr="00FB191A" w:rsidRDefault="005B3609">
            <w:pPr>
              <w:rPr>
                <w:rFonts w:ascii="Times New Roman" w:hAnsi="Times New Roman" w:cs="Times New Roman"/>
              </w:rPr>
            </w:pPr>
          </w:p>
        </w:tc>
        <w:tc>
          <w:tcPr>
            <w:tcW w:w="3610" w:type="dxa"/>
            <w:tcBorders>
              <w:top w:val="single" w:sz="4" w:space="0" w:color="000000"/>
              <w:left w:val="single" w:sz="4" w:space="0" w:color="000000"/>
              <w:bottom w:val="single" w:sz="4" w:space="0" w:color="000000"/>
              <w:right w:val="single" w:sz="4" w:space="0" w:color="000000"/>
            </w:tcBorders>
          </w:tcPr>
          <w:p w14:paraId="10FD4DBD" w14:textId="77777777" w:rsidR="005B3609" w:rsidRPr="00FB191A" w:rsidRDefault="005B3609">
            <w:pP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0C934B6A" w14:textId="77777777" w:rsidR="005B3609" w:rsidRPr="00FB191A" w:rsidRDefault="005B3609">
            <w:pPr>
              <w:rPr>
                <w:rFonts w:ascii="Times New Roman" w:hAnsi="Times New Roman" w:cs="Times New Roman"/>
              </w:rPr>
            </w:pPr>
          </w:p>
        </w:tc>
        <w:tc>
          <w:tcPr>
            <w:tcW w:w="1431" w:type="dxa"/>
            <w:tcBorders>
              <w:top w:val="single" w:sz="4" w:space="0" w:color="000000"/>
              <w:left w:val="single" w:sz="4" w:space="0" w:color="000000"/>
              <w:bottom w:val="single" w:sz="4" w:space="0" w:color="000000"/>
              <w:right w:val="single" w:sz="4" w:space="0" w:color="000000"/>
            </w:tcBorders>
          </w:tcPr>
          <w:p w14:paraId="5B11012F" w14:textId="77777777" w:rsidR="005B3609" w:rsidRPr="00FB191A" w:rsidRDefault="005B3609">
            <w:pPr>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19F9E104" w14:textId="77777777" w:rsidR="005B3609" w:rsidRPr="00FB191A" w:rsidRDefault="005B3609">
            <w:pPr>
              <w:pStyle w:val="TableParagraph"/>
              <w:kinsoku w:val="0"/>
              <w:overflowPunct w:val="0"/>
              <w:rPr>
                <w:rFonts w:ascii="Times New Roman" w:hAnsi="Times New Roman" w:cs="Times New Roman"/>
                <w:sz w:val="21"/>
                <w:szCs w:val="21"/>
              </w:rPr>
            </w:pPr>
          </w:p>
          <w:p w14:paraId="76765D55" w14:textId="51924558" w:rsidR="005B3609" w:rsidRPr="00FB191A" w:rsidRDefault="00F8201E">
            <w:pPr>
              <w:pStyle w:val="TableParagraph"/>
              <w:kinsoku w:val="0"/>
              <w:overflowPunct w:val="0"/>
              <w:spacing w:line="199" w:lineRule="exact"/>
              <w:ind w:left="614"/>
              <w:rPr>
                <w:rFonts w:ascii="Times New Roman" w:hAnsi="Times New Roman" w:cs="Times New Roman"/>
              </w:rPr>
            </w:pPr>
            <w:r>
              <w:rPr>
                <w:rFonts w:ascii="Times New Roman" w:hAnsi="Times New Roman" w:cs="Times New Roman"/>
                <w:noProof/>
                <w:position w:val="-4"/>
                <w:sz w:val="19"/>
                <w:szCs w:val="19"/>
              </w:rPr>
              <mc:AlternateContent>
                <mc:Choice Requires="wpg">
                  <w:drawing>
                    <wp:inline distT="0" distB="0" distL="0" distR="0" wp14:anchorId="66C6DAC1" wp14:editId="24E71EB8">
                      <wp:extent cx="127000" cy="127000"/>
                      <wp:effectExtent l="6985" t="635" r="0" b="5715"/>
                      <wp:docPr id="282" name="Group 1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84" name="Freeform 1452"/>
                              <wps:cNvSpPr>
                                <a:spLocks/>
                              </wps:cNvSpPr>
                              <wps:spPr bwMode="auto">
                                <a:xfrm>
                                  <a:off x="7" y="7"/>
                                  <a:ext cx="185" cy="185"/>
                                </a:xfrm>
                                <a:custGeom>
                                  <a:avLst/>
                                  <a:gdLst>
                                    <a:gd name="T0" fmla="*/ 0 w 185"/>
                                    <a:gd name="T1" fmla="*/ 184 h 185"/>
                                    <a:gd name="T2" fmla="*/ 184 w 185"/>
                                    <a:gd name="T3" fmla="*/ 184 h 185"/>
                                    <a:gd name="T4" fmla="*/ 184 w 185"/>
                                    <a:gd name="T5" fmla="*/ 0 h 185"/>
                                    <a:gd name="T6" fmla="*/ 0 w 185"/>
                                    <a:gd name="T7" fmla="*/ 0 h 185"/>
                                    <a:gd name="T8" fmla="*/ 0 w 185"/>
                                    <a:gd name="T9" fmla="*/ 184 h 185"/>
                                  </a:gdLst>
                                  <a:ahLst/>
                                  <a:cxnLst>
                                    <a:cxn ang="0">
                                      <a:pos x="T0" y="T1"/>
                                    </a:cxn>
                                    <a:cxn ang="0">
                                      <a:pos x="T2" y="T3"/>
                                    </a:cxn>
                                    <a:cxn ang="0">
                                      <a:pos x="T4" y="T5"/>
                                    </a:cxn>
                                    <a:cxn ang="0">
                                      <a:pos x="T6" y="T7"/>
                                    </a:cxn>
                                    <a:cxn ang="0">
                                      <a:pos x="T8" y="T9"/>
                                    </a:cxn>
                                  </a:cxnLst>
                                  <a:rect l="0" t="0" r="r" b="b"/>
                                  <a:pathLst>
                                    <a:path w="185" h="185">
                                      <a:moveTo>
                                        <a:pt x="0" y="184"/>
                                      </a:moveTo>
                                      <a:lnTo>
                                        <a:pt x="184" y="184"/>
                                      </a:lnTo>
                                      <a:lnTo>
                                        <a:pt x="184" y="0"/>
                                      </a:lnTo>
                                      <a:lnTo>
                                        <a:pt x="0" y="0"/>
                                      </a:lnTo>
                                      <a:lnTo>
                                        <a:pt x="0" y="18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1966BC" id="Group 1451"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CnqM1VEAwAAsQgAAA4AAAAAAAAAAAAAAAAALgIAAGRycy9lMm9Eb2MueG1s&#10;UEsBAi0AFAAGAAgAAAAhANnFa+TYAAAAAwEAAA8AAAAAAAAAAAAAAAAAngUAAGRycy9kb3ducmV2&#10;LnhtbFBLBQYAAAAABAAEAPMAAACjBgAAAAA=&#10;">
                      <v:shape id="Freeform 1452"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" path="m,184r184,l184,,,,,184xe" filled="f" strokeweight=".72pt">
                        <v:path arrowok="t" o:connecttype="custom" o:connectlocs="0,184;184,184;184,0;0,0;0,184" o:connectangles="0,0,0,0,0"/>
                      </v:shape>
                      <w10:anchorlock/>
                    </v:group>
                  </w:pict>
                </mc:Fallback>
              </mc:AlternateContent>
            </w:r>
          </w:p>
        </w:tc>
        <w:tc>
          <w:tcPr>
            <w:tcW w:w="2350" w:type="dxa"/>
            <w:tcBorders>
              <w:top w:val="single" w:sz="4" w:space="0" w:color="000000"/>
              <w:left w:val="single" w:sz="4" w:space="0" w:color="000000"/>
              <w:bottom w:val="single" w:sz="4" w:space="0" w:color="000000"/>
              <w:right w:val="single" w:sz="4" w:space="0" w:color="000000"/>
            </w:tcBorders>
          </w:tcPr>
          <w:p w14:paraId="708D2E40" w14:textId="77777777" w:rsidR="005B3609" w:rsidRPr="00FB191A" w:rsidRDefault="005B3609">
            <w:pPr>
              <w:rPr>
                <w:rFonts w:ascii="Times New Roman" w:hAnsi="Times New Roman" w:cs="Times New Roman"/>
              </w:rPr>
            </w:pPr>
          </w:p>
        </w:tc>
      </w:tr>
      <w:tr w:rsidR="005B3609" w:rsidRPr="00FB191A" w14:paraId="6C812024" w14:textId="77777777">
        <w:trPr>
          <w:trHeight w:hRule="exact" w:val="470"/>
        </w:trPr>
        <w:tc>
          <w:tcPr>
            <w:tcW w:w="1263" w:type="dxa"/>
            <w:tcBorders>
              <w:top w:val="single" w:sz="4" w:space="0" w:color="000000"/>
              <w:left w:val="single" w:sz="4" w:space="0" w:color="000000"/>
              <w:bottom w:val="single" w:sz="4" w:space="0" w:color="000000"/>
              <w:right w:val="single" w:sz="4" w:space="0" w:color="000000"/>
            </w:tcBorders>
          </w:tcPr>
          <w:p w14:paraId="070B1A92" w14:textId="77777777" w:rsidR="005B3609" w:rsidRPr="00FB191A" w:rsidRDefault="005B3609">
            <w:pPr>
              <w:rPr>
                <w:rFonts w:ascii="Times New Roman" w:hAnsi="Times New Roman" w:cs="Times New Roman"/>
              </w:rPr>
            </w:pPr>
          </w:p>
        </w:tc>
        <w:tc>
          <w:tcPr>
            <w:tcW w:w="3610" w:type="dxa"/>
            <w:tcBorders>
              <w:top w:val="single" w:sz="4" w:space="0" w:color="000000"/>
              <w:left w:val="single" w:sz="4" w:space="0" w:color="000000"/>
              <w:bottom w:val="single" w:sz="4" w:space="0" w:color="000000"/>
              <w:right w:val="single" w:sz="4" w:space="0" w:color="000000"/>
            </w:tcBorders>
          </w:tcPr>
          <w:p w14:paraId="75639869" w14:textId="77777777" w:rsidR="005B3609" w:rsidRPr="00FB191A" w:rsidRDefault="005B3609">
            <w:pP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2BA1FF8E" w14:textId="77777777" w:rsidR="005B3609" w:rsidRPr="00FB191A" w:rsidRDefault="005B3609">
            <w:pPr>
              <w:rPr>
                <w:rFonts w:ascii="Times New Roman" w:hAnsi="Times New Roman" w:cs="Times New Roman"/>
              </w:rPr>
            </w:pPr>
          </w:p>
        </w:tc>
        <w:tc>
          <w:tcPr>
            <w:tcW w:w="1431" w:type="dxa"/>
            <w:tcBorders>
              <w:top w:val="single" w:sz="4" w:space="0" w:color="000000"/>
              <w:left w:val="single" w:sz="4" w:space="0" w:color="000000"/>
              <w:bottom w:val="single" w:sz="4" w:space="0" w:color="000000"/>
              <w:right w:val="single" w:sz="4" w:space="0" w:color="000000"/>
            </w:tcBorders>
          </w:tcPr>
          <w:p w14:paraId="69943D69" w14:textId="77777777" w:rsidR="005B3609" w:rsidRPr="00FB191A" w:rsidRDefault="005B3609">
            <w:pPr>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5C064BBA" w14:textId="77777777" w:rsidR="005B3609" w:rsidRPr="00FB191A" w:rsidRDefault="005B3609">
            <w:pPr>
              <w:pStyle w:val="TableParagraph"/>
              <w:kinsoku w:val="0"/>
              <w:overflowPunct w:val="0"/>
              <w:rPr>
                <w:rFonts w:ascii="Times New Roman" w:hAnsi="Times New Roman" w:cs="Times New Roman"/>
                <w:sz w:val="21"/>
                <w:szCs w:val="21"/>
              </w:rPr>
            </w:pPr>
          </w:p>
          <w:p w14:paraId="47C8D039" w14:textId="407DF191" w:rsidR="005B3609" w:rsidRPr="00FB191A" w:rsidRDefault="00F8201E">
            <w:pPr>
              <w:pStyle w:val="TableParagraph"/>
              <w:kinsoku w:val="0"/>
              <w:overflowPunct w:val="0"/>
              <w:spacing w:line="199" w:lineRule="exact"/>
              <w:ind w:left="614"/>
              <w:rPr>
                <w:rFonts w:ascii="Times New Roman" w:hAnsi="Times New Roman" w:cs="Times New Roman"/>
              </w:rPr>
            </w:pPr>
            <w:r>
              <w:rPr>
                <w:rFonts w:ascii="Times New Roman" w:hAnsi="Times New Roman" w:cs="Times New Roman"/>
                <w:noProof/>
                <w:position w:val="-4"/>
                <w:sz w:val="19"/>
                <w:szCs w:val="19"/>
              </w:rPr>
              <mc:AlternateContent>
                <mc:Choice Requires="wpg">
                  <w:drawing>
                    <wp:inline distT="0" distB="0" distL="0" distR="0" wp14:anchorId="1A3B100D" wp14:editId="1272283A">
                      <wp:extent cx="127000" cy="127000"/>
                      <wp:effectExtent l="6985" t="8255" r="0" b="7620"/>
                      <wp:docPr id="278" name="Group 1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80" name="Freeform 1454"/>
                              <wps:cNvSpPr>
                                <a:spLocks/>
                              </wps:cNvSpPr>
                              <wps:spPr bwMode="auto">
                                <a:xfrm>
                                  <a:off x="7" y="7"/>
                                  <a:ext cx="185" cy="185"/>
                                </a:xfrm>
                                <a:custGeom>
                                  <a:avLst/>
                                  <a:gdLst>
                                    <a:gd name="T0" fmla="*/ 0 w 185"/>
                                    <a:gd name="T1" fmla="*/ 184 h 185"/>
                                    <a:gd name="T2" fmla="*/ 184 w 185"/>
                                    <a:gd name="T3" fmla="*/ 184 h 185"/>
                                    <a:gd name="T4" fmla="*/ 184 w 185"/>
                                    <a:gd name="T5" fmla="*/ 0 h 185"/>
                                    <a:gd name="T6" fmla="*/ 0 w 185"/>
                                    <a:gd name="T7" fmla="*/ 0 h 185"/>
                                    <a:gd name="T8" fmla="*/ 0 w 185"/>
                                    <a:gd name="T9" fmla="*/ 184 h 185"/>
                                  </a:gdLst>
                                  <a:ahLst/>
                                  <a:cxnLst>
                                    <a:cxn ang="0">
                                      <a:pos x="T0" y="T1"/>
                                    </a:cxn>
                                    <a:cxn ang="0">
                                      <a:pos x="T2" y="T3"/>
                                    </a:cxn>
                                    <a:cxn ang="0">
                                      <a:pos x="T4" y="T5"/>
                                    </a:cxn>
                                    <a:cxn ang="0">
                                      <a:pos x="T6" y="T7"/>
                                    </a:cxn>
                                    <a:cxn ang="0">
                                      <a:pos x="T8" y="T9"/>
                                    </a:cxn>
                                  </a:cxnLst>
                                  <a:rect l="0" t="0" r="r" b="b"/>
                                  <a:pathLst>
                                    <a:path w="185" h="185">
                                      <a:moveTo>
                                        <a:pt x="0" y="184"/>
                                      </a:moveTo>
                                      <a:lnTo>
                                        <a:pt x="184" y="184"/>
                                      </a:lnTo>
                                      <a:lnTo>
                                        <a:pt x="184" y="0"/>
                                      </a:lnTo>
                                      <a:lnTo>
                                        <a:pt x="0" y="0"/>
                                      </a:lnTo>
                                      <a:lnTo>
                                        <a:pt x="0" y="18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CAACD9" id="Group 1453"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">
                      <v:shape id="Freeform 1454"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" path="m,184r184,l184,,,,,184xe" filled="f" strokeweight=".72pt">
                        <v:path arrowok="t" o:connecttype="custom" o:connectlocs="0,184;184,184;184,0;0,0;0,184" o:connectangles="0,0,0,0,0"/>
                      </v:shape>
                      <w10:anchorlock/>
                    </v:group>
                  </w:pict>
                </mc:Fallback>
              </mc:AlternateContent>
            </w:r>
          </w:p>
        </w:tc>
        <w:tc>
          <w:tcPr>
            <w:tcW w:w="2350" w:type="dxa"/>
            <w:tcBorders>
              <w:top w:val="single" w:sz="4" w:space="0" w:color="000000"/>
              <w:left w:val="single" w:sz="4" w:space="0" w:color="000000"/>
              <w:bottom w:val="single" w:sz="4" w:space="0" w:color="000000"/>
              <w:right w:val="single" w:sz="4" w:space="0" w:color="000000"/>
            </w:tcBorders>
          </w:tcPr>
          <w:p w14:paraId="3AF142C6" w14:textId="77777777" w:rsidR="005B3609" w:rsidRPr="00FB191A" w:rsidRDefault="005B3609">
            <w:pPr>
              <w:rPr>
                <w:rFonts w:ascii="Times New Roman" w:hAnsi="Times New Roman" w:cs="Times New Roman"/>
              </w:rPr>
            </w:pPr>
          </w:p>
        </w:tc>
      </w:tr>
      <w:tr w:rsidR="005B3609" w:rsidRPr="00FB191A" w14:paraId="12F32960" w14:textId="77777777">
        <w:trPr>
          <w:trHeight w:hRule="exact" w:val="470"/>
        </w:trPr>
        <w:tc>
          <w:tcPr>
            <w:tcW w:w="1263" w:type="dxa"/>
            <w:tcBorders>
              <w:top w:val="single" w:sz="4" w:space="0" w:color="000000"/>
              <w:left w:val="single" w:sz="4" w:space="0" w:color="000000"/>
              <w:bottom w:val="single" w:sz="4" w:space="0" w:color="000000"/>
              <w:right w:val="single" w:sz="4" w:space="0" w:color="000000"/>
            </w:tcBorders>
          </w:tcPr>
          <w:p w14:paraId="4B107D01" w14:textId="77777777" w:rsidR="005B3609" w:rsidRPr="00FB191A" w:rsidRDefault="005B3609">
            <w:pPr>
              <w:rPr>
                <w:rFonts w:ascii="Times New Roman" w:hAnsi="Times New Roman" w:cs="Times New Roman"/>
              </w:rPr>
            </w:pPr>
          </w:p>
        </w:tc>
        <w:tc>
          <w:tcPr>
            <w:tcW w:w="3610" w:type="dxa"/>
            <w:tcBorders>
              <w:top w:val="single" w:sz="4" w:space="0" w:color="000000"/>
              <w:left w:val="single" w:sz="4" w:space="0" w:color="000000"/>
              <w:bottom w:val="single" w:sz="4" w:space="0" w:color="000000"/>
              <w:right w:val="single" w:sz="4" w:space="0" w:color="000000"/>
            </w:tcBorders>
          </w:tcPr>
          <w:p w14:paraId="1462B0CE" w14:textId="77777777" w:rsidR="005B3609" w:rsidRPr="00FB191A" w:rsidRDefault="005B3609">
            <w:pP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13D042DC" w14:textId="77777777" w:rsidR="005B3609" w:rsidRPr="00FB191A" w:rsidRDefault="005B3609">
            <w:pPr>
              <w:rPr>
                <w:rFonts w:ascii="Times New Roman" w:hAnsi="Times New Roman" w:cs="Times New Roman"/>
              </w:rPr>
            </w:pPr>
          </w:p>
        </w:tc>
        <w:tc>
          <w:tcPr>
            <w:tcW w:w="1431" w:type="dxa"/>
            <w:tcBorders>
              <w:top w:val="single" w:sz="4" w:space="0" w:color="000000"/>
              <w:left w:val="single" w:sz="4" w:space="0" w:color="000000"/>
              <w:bottom w:val="single" w:sz="4" w:space="0" w:color="000000"/>
              <w:right w:val="single" w:sz="4" w:space="0" w:color="000000"/>
            </w:tcBorders>
          </w:tcPr>
          <w:p w14:paraId="004EB044" w14:textId="77777777" w:rsidR="005B3609" w:rsidRPr="00FB191A" w:rsidRDefault="005B3609">
            <w:pPr>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12AC4A8A" w14:textId="77777777" w:rsidR="005B3609" w:rsidRPr="00FB191A" w:rsidRDefault="005B3609">
            <w:pPr>
              <w:pStyle w:val="TableParagraph"/>
              <w:kinsoku w:val="0"/>
              <w:overflowPunct w:val="0"/>
              <w:rPr>
                <w:rFonts w:ascii="Times New Roman" w:hAnsi="Times New Roman" w:cs="Times New Roman"/>
                <w:sz w:val="21"/>
                <w:szCs w:val="21"/>
              </w:rPr>
            </w:pPr>
          </w:p>
          <w:p w14:paraId="4D2E0A3E" w14:textId="00CA709A" w:rsidR="005B3609" w:rsidRPr="00FB191A" w:rsidRDefault="00F8201E">
            <w:pPr>
              <w:pStyle w:val="TableParagraph"/>
              <w:kinsoku w:val="0"/>
              <w:overflowPunct w:val="0"/>
              <w:spacing w:line="199" w:lineRule="exact"/>
              <w:ind w:left="614"/>
              <w:rPr>
                <w:rFonts w:ascii="Times New Roman" w:hAnsi="Times New Roman" w:cs="Times New Roman"/>
              </w:rPr>
            </w:pPr>
            <w:r>
              <w:rPr>
                <w:rFonts w:ascii="Times New Roman" w:hAnsi="Times New Roman" w:cs="Times New Roman"/>
                <w:noProof/>
                <w:position w:val="-4"/>
                <w:sz w:val="19"/>
                <w:szCs w:val="19"/>
              </w:rPr>
              <mc:AlternateContent>
                <mc:Choice Requires="wpg">
                  <w:drawing>
                    <wp:inline distT="0" distB="0" distL="0" distR="0" wp14:anchorId="411C786C" wp14:editId="76F71AC2">
                      <wp:extent cx="127000" cy="127000"/>
                      <wp:effectExtent l="6985" t="1905" r="0" b="4445"/>
                      <wp:docPr id="274" name="Group 1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76" name="Freeform 1456"/>
                              <wps:cNvSpPr>
                                <a:spLocks/>
                              </wps:cNvSpPr>
                              <wps:spPr bwMode="auto">
                                <a:xfrm>
                                  <a:off x="7" y="7"/>
                                  <a:ext cx="185" cy="185"/>
                                </a:xfrm>
                                <a:custGeom>
                                  <a:avLst/>
                                  <a:gdLst>
                                    <a:gd name="T0" fmla="*/ 0 w 185"/>
                                    <a:gd name="T1" fmla="*/ 184 h 185"/>
                                    <a:gd name="T2" fmla="*/ 184 w 185"/>
                                    <a:gd name="T3" fmla="*/ 184 h 185"/>
                                    <a:gd name="T4" fmla="*/ 184 w 185"/>
                                    <a:gd name="T5" fmla="*/ 0 h 185"/>
                                    <a:gd name="T6" fmla="*/ 0 w 185"/>
                                    <a:gd name="T7" fmla="*/ 0 h 185"/>
                                    <a:gd name="T8" fmla="*/ 0 w 185"/>
                                    <a:gd name="T9" fmla="*/ 184 h 185"/>
                                  </a:gdLst>
                                  <a:ahLst/>
                                  <a:cxnLst>
                                    <a:cxn ang="0">
                                      <a:pos x="T0" y="T1"/>
                                    </a:cxn>
                                    <a:cxn ang="0">
                                      <a:pos x="T2" y="T3"/>
                                    </a:cxn>
                                    <a:cxn ang="0">
                                      <a:pos x="T4" y="T5"/>
                                    </a:cxn>
                                    <a:cxn ang="0">
                                      <a:pos x="T6" y="T7"/>
                                    </a:cxn>
                                    <a:cxn ang="0">
                                      <a:pos x="T8" y="T9"/>
                                    </a:cxn>
                                  </a:cxnLst>
                                  <a:rect l="0" t="0" r="r" b="b"/>
                                  <a:pathLst>
                                    <a:path w="185" h="185">
                                      <a:moveTo>
                                        <a:pt x="0" y="184"/>
                                      </a:moveTo>
                                      <a:lnTo>
                                        <a:pt x="184" y="184"/>
                                      </a:lnTo>
                                      <a:lnTo>
                                        <a:pt x="184" y="0"/>
                                      </a:lnTo>
                                      <a:lnTo>
                                        <a:pt x="0" y="0"/>
                                      </a:lnTo>
                                      <a:lnTo>
                                        <a:pt x="0" y="18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BD61D1" id="Group 1455"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snk2A0MDAACxCAAADgAAAAAAAAAAAAAAAAAuAgAAZHJzL2Uyb0RvYy54bWxQ&#10;SwECLQAUAAYACAAAACEA2cVr5NgAAAADAQAADwAAAAAAAAAAAAAAAACdBQAAZHJzL2Rvd25yZXYu&#10;eG1sUEsFBgAAAAAEAAQA8wAAAKIGAAAAAA==&#10;">
                      <v:shape id="Freeform 1456"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" path="m,184r184,l184,,,,,184xe" filled="f" strokeweight=".72pt">
                        <v:path arrowok="t" o:connecttype="custom" o:connectlocs="0,184;184,184;184,0;0,0;0,184" o:connectangles="0,0,0,0,0"/>
                      </v:shape>
                      <w10:anchorlock/>
                    </v:group>
                  </w:pict>
                </mc:Fallback>
              </mc:AlternateContent>
            </w:r>
          </w:p>
        </w:tc>
        <w:tc>
          <w:tcPr>
            <w:tcW w:w="2350" w:type="dxa"/>
            <w:tcBorders>
              <w:top w:val="single" w:sz="4" w:space="0" w:color="000000"/>
              <w:left w:val="single" w:sz="4" w:space="0" w:color="000000"/>
              <w:bottom w:val="single" w:sz="4" w:space="0" w:color="000000"/>
              <w:right w:val="single" w:sz="4" w:space="0" w:color="000000"/>
            </w:tcBorders>
          </w:tcPr>
          <w:p w14:paraId="465B5B37" w14:textId="77777777" w:rsidR="005B3609" w:rsidRPr="00FB191A" w:rsidRDefault="005B3609">
            <w:pPr>
              <w:rPr>
                <w:rFonts w:ascii="Times New Roman" w:hAnsi="Times New Roman" w:cs="Times New Roman"/>
              </w:rPr>
            </w:pPr>
          </w:p>
        </w:tc>
      </w:tr>
      <w:tr w:rsidR="005B3609" w:rsidRPr="00FB191A" w14:paraId="5CF7733B" w14:textId="77777777">
        <w:trPr>
          <w:trHeight w:hRule="exact" w:val="470"/>
        </w:trPr>
        <w:tc>
          <w:tcPr>
            <w:tcW w:w="1263" w:type="dxa"/>
            <w:tcBorders>
              <w:top w:val="single" w:sz="4" w:space="0" w:color="000000"/>
              <w:left w:val="single" w:sz="4" w:space="0" w:color="000000"/>
              <w:bottom w:val="single" w:sz="4" w:space="0" w:color="000000"/>
              <w:right w:val="single" w:sz="4" w:space="0" w:color="000000"/>
            </w:tcBorders>
          </w:tcPr>
          <w:p w14:paraId="3CDEA588" w14:textId="77777777" w:rsidR="005B3609" w:rsidRPr="00FB191A" w:rsidRDefault="005B3609">
            <w:pPr>
              <w:rPr>
                <w:rFonts w:ascii="Times New Roman" w:hAnsi="Times New Roman" w:cs="Times New Roman"/>
              </w:rPr>
            </w:pPr>
          </w:p>
        </w:tc>
        <w:tc>
          <w:tcPr>
            <w:tcW w:w="3610" w:type="dxa"/>
            <w:tcBorders>
              <w:top w:val="single" w:sz="4" w:space="0" w:color="000000"/>
              <w:left w:val="single" w:sz="4" w:space="0" w:color="000000"/>
              <w:bottom w:val="single" w:sz="4" w:space="0" w:color="000000"/>
              <w:right w:val="single" w:sz="4" w:space="0" w:color="000000"/>
            </w:tcBorders>
          </w:tcPr>
          <w:p w14:paraId="5B17330B" w14:textId="77777777" w:rsidR="005B3609" w:rsidRPr="00FB191A" w:rsidRDefault="005B3609">
            <w:pP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630A26CE" w14:textId="77777777" w:rsidR="005B3609" w:rsidRPr="00FB191A" w:rsidRDefault="005B3609">
            <w:pPr>
              <w:rPr>
                <w:rFonts w:ascii="Times New Roman" w:hAnsi="Times New Roman" w:cs="Times New Roman"/>
              </w:rPr>
            </w:pPr>
          </w:p>
        </w:tc>
        <w:tc>
          <w:tcPr>
            <w:tcW w:w="1431" w:type="dxa"/>
            <w:tcBorders>
              <w:top w:val="single" w:sz="4" w:space="0" w:color="000000"/>
              <w:left w:val="single" w:sz="4" w:space="0" w:color="000000"/>
              <w:bottom w:val="single" w:sz="4" w:space="0" w:color="000000"/>
              <w:right w:val="single" w:sz="4" w:space="0" w:color="000000"/>
            </w:tcBorders>
          </w:tcPr>
          <w:p w14:paraId="58AB6466" w14:textId="77777777" w:rsidR="005B3609" w:rsidRPr="00FB191A" w:rsidRDefault="005B3609">
            <w:pPr>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5D5E8550" w14:textId="77777777" w:rsidR="005B3609" w:rsidRPr="00FB191A" w:rsidRDefault="005B3609">
            <w:pPr>
              <w:pStyle w:val="TableParagraph"/>
              <w:kinsoku w:val="0"/>
              <w:overflowPunct w:val="0"/>
              <w:rPr>
                <w:rFonts w:ascii="Times New Roman" w:hAnsi="Times New Roman" w:cs="Times New Roman"/>
                <w:sz w:val="21"/>
                <w:szCs w:val="21"/>
              </w:rPr>
            </w:pPr>
          </w:p>
          <w:p w14:paraId="37E1A244" w14:textId="5E401566" w:rsidR="005B3609" w:rsidRPr="00FB191A" w:rsidRDefault="00F8201E">
            <w:pPr>
              <w:pStyle w:val="TableParagraph"/>
              <w:kinsoku w:val="0"/>
              <w:overflowPunct w:val="0"/>
              <w:spacing w:line="199" w:lineRule="exact"/>
              <w:ind w:left="614"/>
              <w:rPr>
                <w:rFonts w:ascii="Times New Roman" w:hAnsi="Times New Roman" w:cs="Times New Roman"/>
              </w:rPr>
            </w:pPr>
            <w:r>
              <w:rPr>
                <w:rFonts w:ascii="Times New Roman" w:hAnsi="Times New Roman" w:cs="Times New Roman"/>
                <w:noProof/>
                <w:position w:val="-4"/>
                <w:sz w:val="19"/>
                <w:szCs w:val="19"/>
              </w:rPr>
              <mc:AlternateContent>
                <mc:Choice Requires="wpg">
                  <w:drawing>
                    <wp:inline distT="0" distB="0" distL="0" distR="0" wp14:anchorId="18C47003" wp14:editId="65D2ACE7">
                      <wp:extent cx="127000" cy="127000"/>
                      <wp:effectExtent l="6985" t="5080" r="0" b="1270"/>
                      <wp:docPr id="266" name="Group 1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67" name="Freeform 1458"/>
                              <wps:cNvSpPr>
                                <a:spLocks/>
                              </wps:cNvSpPr>
                              <wps:spPr bwMode="auto">
                                <a:xfrm>
                                  <a:off x="7" y="7"/>
                                  <a:ext cx="185" cy="185"/>
                                </a:xfrm>
                                <a:custGeom>
                                  <a:avLst/>
                                  <a:gdLst>
                                    <a:gd name="T0" fmla="*/ 0 w 185"/>
                                    <a:gd name="T1" fmla="*/ 184 h 185"/>
                                    <a:gd name="T2" fmla="*/ 184 w 185"/>
                                    <a:gd name="T3" fmla="*/ 184 h 185"/>
                                    <a:gd name="T4" fmla="*/ 184 w 185"/>
                                    <a:gd name="T5" fmla="*/ 0 h 185"/>
                                    <a:gd name="T6" fmla="*/ 0 w 185"/>
                                    <a:gd name="T7" fmla="*/ 0 h 185"/>
                                    <a:gd name="T8" fmla="*/ 0 w 185"/>
                                    <a:gd name="T9" fmla="*/ 184 h 185"/>
                                  </a:gdLst>
                                  <a:ahLst/>
                                  <a:cxnLst>
                                    <a:cxn ang="0">
                                      <a:pos x="T0" y="T1"/>
                                    </a:cxn>
                                    <a:cxn ang="0">
                                      <a:pos x="T2" y="T3"/>
                                    </a:cxn>
                                    <a:cxn ang="0">
                                      <a:pos x="T4" y="T5"/>
                                    </a:cxn>
                                    <a:cxn ang="0">
                                      <a:pos x="T6" y="T7"/>
                                    </a:cxn>
                                    <a:cxn ang="0">
                                      <a:pos x="T8" y="T9"/>
                                    </a:cxn>
                                  </a:cxnLst>
                                  <a:rect l="0" t="0" r="r" b="b"/>
                                  <a:pathLst>
                                    <a:path w="185" h="185">
                                      <a:moveTo>
                                        <a:pt x="0" y="184"/>
                                      </a:moveTo>
                                      <a:lnTo>
                                        <a:pt x="184" y="184"/>
                                      </a:lnTo>
                                      <a:lnTo>
                                        <a:pt x="184" y="0"/>
                                      </a:lnTo>
                                      <a:lnTo>
                                        <a:pt x="0" y="0"/>
                                      </a:lnTo>
                                      <a:lnTo>
                                        <a:pt x="0" y="18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93CE4E8" id="Group 1457"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">
                      <v:shape id="Freeform 1458"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" path="m,184r184,l184,,,,,184xe" filled="f" strokeweight=".72pt">
                        <v:path arrowok="t" o:connecttype="custom" o:connectlocs="0,184;184,184;184,0;0,0;0,184" o:connectangles="0,0,0,0,0"/>
                      </v:shape>
                      <w10:anchorlock/>
                    </v:group>
                  </w:pict>
                </mc:Fallback>
              </mc:AlternateContent>
            </w:r>
          </w:p>
        </w:tc>
        <w:tc>
          <w:tcPr>
            <w:tcW w:w="2350" w:type="dxa"/>
            <w:tcBorders>
              <w:top w:val="single" w:sz="4" w:space="0" w:color="000000"/>
              <w:left w:val="single" w:sz="4" w:space="0" w:color="000000"/>
              <w:bottom w:val="single" w:sz="4" w:space="0" w:color="000000"/>
              <w:right w:val="single" w:sz="4" w:space="0" w:color="000000"/>
            </w:tcBorders>
          </w:tcPr>
          <w:p w14:paraId="4CCFD793" w14:textId="77777777" w:rsidR="005B3609" w:rsidRPr="00FB191A" w:rsidRDefault="005B3609">
            <w:pPr>
              <w:rPr>
                <w:rFonts w:ascii="Times New Roman" w:hAnsi="Times New Roman" w:cs="Times New Roman"/>
              </w:rPr>
            </w:pPr>
          </w:p>
        </w:tc>
      </w:tr>
      <w:tr w:rsidR="005B3609" w:rsidRPr="00FB191A" w14:paraId="078FBDF2" w14:textId="77777777">
        <w:trPr>
          <w:trHeight w:hRule="exact" w:val="470"/>
        </w:trPr>
        <w:tc>
          <w:tcPr>
            <w:tcW w:w="1263" w:type="dxa"/>
            <w:tcBorders>
              <w:top w:val="single" w:sz="4" w:space="0" w:color="000000"/>
              <w:left w:val="single" w:sz="4" w:space="0" w:color="000000"/>
              <w:bottom w:val="single" w:sz="4" w:space="0" w:color="000000"/>
              <w:right w:val="single" w:sz="4" w:space="0" w:color="000000"/>
            </w:tcBorders>
          </w:tcPr>
          <w:p w14:paraId="5613F765" w14:textId="77777777" w:rsidR="005B3609" w:rsidRPr="00FB191A" w:rsidRDefault="005B3609">
            <w:pPr>
              <w:rPr>
                <w:rFonts w:ascii="Times New Roman" w:hAnsi="Times New Roman" w:cs="Times New Roman"/>
              </w:rPr>
            </w:pPr>
          </w:p>
        </w:tc>
        <w:tc>
          <w:tcPr>
            <w:tcW w:w="3610" w:type="dxa"/>
            <w:tcBorders>
              <w:top w:val="single" w:sz="4" w:space="0" w:color="000000"/>
              <w:left w:val="single" w:sz="4" w:space="0" w:color="000000"/>
              <w:bottom w:val="single" w:sz="4" w:space="0" w:color="000000"/>
              <w:right w:val="single" w:sz="4" w:space="0" w:color="000000"/>
            </w:tcBorders>
          </w:tcPr>
          <w:p w14:paraId="3E918739" w14:textId="77777777" w:rsidR="005B3609" w:rsidRPr="00FB191A" w:rsidRDefault="005B3609">
            <w:pP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3E044A93" w14:textId="77777777" w:rsidR="005B3609" w:rsidRPr="00FB191A" w:rsidRDefault="005B3609">
            <w:pPr>
              <w:rPr>
                <w:rFonts w:ascii="Times New Roman" w:hAnsi="Times New Roman" w:cs="Times New Roman"/>
              </w:rPr>
            </w:pPr>
          </w:p>
        </w:tc>
        <w:tc>
          <w:tcPr>
            <w:tcW w:w="1431" w:type="dxa"/>
            <w:tcBorders>
              <w:top w:val="single" w:sz="4" w:space="0" w:color="000000"/>
              <w:left w:val="single" w:sz="4" w:space="0" w:color="000000"/>
              <w:bottom w:val="single" w:sz="4" w:space="0" w:color="000000"/>
              <w:right w:val="single" w:sz="4" w:space="0" w:color="000000"/>
            </w:tcBorders>
          </w:tcPr>
          <w:p w14:paraId="7D74551D" w14:textId="77777777" w:rsidR="005B3609" w:rsidRPr="00FB191A" w:rsidRDefault="005B3609">
            <w:pPr>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46C5CB7E" w14:textId="77777777" w:rsidR="005B3609" w:rsidRPr="00FB191A" w:rsidRDefault="005B3609">
            <w:pPr>
              <w:pStyle w:val="TableParagraph"/>
              <w:kinsoku w:val="0"/>
              <w:overflowPunct w:val="0"/>
              <w:rPr>
                <w:rFonts w:ascii="Times New Roman" w:hAnsi="Times New Roman" w:cs="Times New Roman"/>
                <w:sz w:val="21"/>
                <w:szCs w:val="21"/>
              </w:rPr>
            </w:pPr>
          </w:p>
          <w:p w14:paraId="6BBD1561" w14:textId="4FED769B" w:rsidR="005B3609" w:rsidRPr="00FB191A" w:rsidRDefault="00F8201E">
            <w:pPr>
              <w:pStyle w:val="TableParagraph"/>
              <w:kinsoku w:val="0"/>
              <w:overflowPunct w:val="0"/>
              <w:spacing w:line="199" w:lineRule="exact"/>
              <w:ind w:left="614"/>
              <w:rPr>
                <w:rFonts w:ascii="Times New Roman" w:hAnsi="Times New Roman" w:cs="Times New Roman"/>
              </w:rPr>
            </w:pPr>
            <w:r>
              <w:rPr>
                <w:rFonts w:ascii="Times New Roman" w:hAnsi="Times New Roman" w:cs="Times New Roman"/>
                <w:noProof/>
                <w:position w:val="-4"/>
                <w:sz w:val="19"/>
                <w:szCs w:val="19"/>
              </w:rPr>
              <mc:AlternateContent>
                <mc:Choice Requires="wpg">
                  <w:drawing>
                    <wp:inline distT="0" distB="0" distL="0" distR="0" wp14:anchorId="69842B19" wp14:editId="6E550D55">
                      <wp:extent cx="127000" cy="127000"/>
                      <wp:effectExtent l="6985" t="8255" r="0" b="7620"/>
                      <wp:docPr id="264" name="Group 1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65" name="Freeform 1460"/>
                              <wps:cNvSpPr>
                                <a:spLocks/>
                              </wps:cNvSpPr>
                              <wps:spPr bwMode="auto">
                                <a:xfrm>
                                  <a:off x="7" y="7"/>
                                  <a:ext cx="185" cy="185"/>
                                </a:xfrm>
                                <a:custGeom>
                                  <a:avLst/>
                                  <a:gdLst>
                                    <a:gd name="T0" fmla="*/ 0 w 185"/>
                                    <a:gd name="T1" fmla="*/ 184 h 185"/>
                                    <a:gd name="T2" fmla="*/ 184 w 185"/>
                                    <a:gd name="T3" fmla="*/ 184 h 185"/>
                                    <a:gd name="T4" fmla="*/ 184 w 185"/>
                                    <a:gd name="T5" fmla="*/ 0 h 185"/>
                                    <a:gd name="T6" fmla="*/ 0 w 185"/>
                                    <a:gd name="T7" fmla="*/ 0 h 185"/>
                                    <a:gd name="T8" fmla="*/ 0 w 185"/>
                                    <a:gd name="T9" fmla="*/ 184 h 185"/>
                                  </a:gdLst>
                                  <a:ahLst/>
                                  <a:cxnLst>
                                    <a:cxn ang="0">
                                      <a:pos x="T0" y="T1"/>
                                    </a:cxn>
                                    <a:cxn ang="0">
                                      <a:pos x="T2" y="T3"/>
                                    </a:cxn>
                                    <a:cxn ang="0">
                                      <a:pos x="T4" y="T5"/>
                                    </a:cxn>
                                    <a:cxn ang="0">
                                      <a:pos x="T6" y="T7"/>
                                    </a:cxn>
                                    <a:cxn ang="0">
                                      <a:pos x="T8" y="T9"/>
                                    </a:cxn>
                                  </a:cxnLst>
                                  <a:rect l="0" t="0" r="r" b="b"/>
                                  <a:pathLst>
                                    <a:path w="185" h="185">
                                      <a:moveTo>
                                        <a:pt x="0" y="184"/>
                                      </a:moveTo>
                                      <a:lnTo>
                                        <a:pt x="184" y="184"/>
                                      </a:lnTo>
                                      <a:lnTo>
                                        <a:pt x="184" y="0"/>
                                      </a:lnTo>
                                      <a:lnTo>
                                        <a:pt x="0" y="0"/>
                                      </a:lnTo>
                                      <a:lnTo>
                                        <a:pt x="0" y="18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E42ED5" id="Group 1459"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">
                      <v:shape id="Freeform 1460"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" path="m,184r184,l184,,,,,184xe" filled="f" strokeweight=".72pt">
                        <v:path arrowok="t" o:connecttype="custom" o:connectlocs="0,184;184,184;184,0;0,0;0,184" o:connectangles="0,0,0,0,0"/>
                      </v:shape>
                      <w10:anchorlock/>
                    </v:group>
                  </w:pict>
                </mc:Fallback>
              </mc:AlternateContent>
            </w:r>
          </w:p>
        </w:tc>
        <w:tc>
          <w:tcPr>
            <w:tcW w:w="2350" w:type="dxa"/>
            <w:tcBorders>
              <w:top w:val="single" w:sz="4" w:space="0" w:color="000000"/>
              <w:left w:val="single" w:sz="4" w:space="0" w:color="000000"/>
              <w:bottom w:val="single" w:sz="4" w:space="0" w:color="000000"/>
              <w:right w:val="single" w:sz="4" w:space="0" w:color="000000"/>
            </w:tcBorders>
          </w:tcPr>
          <w:p w14:paraId="72D49680" w14:textId="77777777" w:rsidR="005B3609" w:rsidRPr="00FB191A" w:rsidRDefault="005B3609">
            <w:pPr>
              <w:rPr>
                <w:rFonts w:ascii="Times New Roman" w:hAnsi="Times New Roman" w:cs="Times New Roman"/>
              </w:rPr>
            </w:pPr>
          </w:p>
        </w:tc>
      </w:tr>
      <w:tr w:rsidR="005B3609" w:rsidRPr="00FB191A" w14:paraId="02CFD307" w14:textId="77777777">
        <w:trPr>
          <w:trHeight w:hRule="exact" w:val="468"/>
        </w:trPr>
        <w:tc>
          <w:tcPr>
            <w:tcW w:w="1263" w:type="dxa"/>
            <w:tcBorders>
              <w:top w:val="single" w:sz="4" w:space="0" w:color="000000"/>
              <w:left w:val="single" w:sz="4" w:space="0" w:color="000000"/>
              <w:bottom w:val="single" w:sz="4" w:space="0" w:color="000000"/>
              <w:right w:val="single" w:sz="4" w:space="0" w:color="000000"/>
            </w:tcBorders>
          </w:tcPr>
          <w:p w14:paraId="53C063DA" w14:textId="77777777" w:rsidR="005B3609" w:rsidRPr="00FB191A" w:rsidRDefault="005B3609">
            <w:pPr>
              <w:rPr>
                <w:rFonts w:ascii="Times New Roman" w:hAnsi="Times New Roman" w:cs="Times New Roman"/>
              </w:rPr>
            </w:pPr>
          </w:p>
        </w:tc>
        <w:tc>
          <w:tcPr>
            <w:tcW w:w="3610" w:type="dxa"/>
            <w:tcBorders>
              <w:top w:val="single" w:sz="4" w:space="0" w:color="000000"/>
              <w:left w:val="single" w:sz="4" w:space="0" w:color="000000"/>
              <w:bottom w:val="single" w:sz="4" w:space="0" w:color="000000"/>
              <w:right w:val="single" w:sz="4" w:space="0" w:color="000000"/>
            </w:tcBorders>
          </w:tcPr>
          <w:p w14:paraId="62B8CEF2" w14:textId="77777777" w:rsidR="005B3609" w:rsidRPr="00FB191A" w:rsidRDefault="005B3609">
            <w:pP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6EB6819B" w14:textId="77777777" w:rsidR="005B3609" w:rsidRPr="00FB191A" w:rsidRDefault="005B3609">
            <w:pPr>
              <w:rPr>
                <w:rFonts w:ascii="Times New Roman" w:hAnsi="Times New Roman" w:cs="Times New Roman"/>
              </w:rPr>
            </w:pPr>
          </w:p>
        </w:tc>
        <w:tc>
          <w:tcPr>
            <w:tcW w:w="1431" w:type="dxa"/>
            <w:tcBorders>
              <w:top w:val="single" w:sz="4" w:space="0" w:color="000000"/>
              <w:left w:val="single" w:sz="4" w:space="0" w:color="000000"/>
              <w:bottom w:val="single" w:sz="4" w:space="0" w:color="000000"/>
              <w:right w:val="single" w:sz="4" w:space="0" w:color="000000"/>
            </w:tcBorders>
          </w:tcPr>
          <w:p w14:paraId="7867F1E3" w14:textId="77777777" w:rsidR="005B3609" w:rsidRPr="00FB191A" w:rsidRDefault="005B3609">
            <w:pPr>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286A78DC" w14:textId="77777777" w:rsidR="005B3609" w:rsidRPr="00FB191A" w:rsidRDefault="005B3609">
            <w:pPr>
              <w:pStyle w:val="TableParagraph"/>
              <w:kinsoku w:val="0"/>
              <w:overflowPunct w:val="0"/>
              <w:rPr>
                <w:rFonts w:ascii="Times New Roman" w:hAnsi="Times New Roman" w:cs="Times New Roman"/>
                <w:sz w:val="21"/>
                <w:szCs w:val="21"/>
              </w:rPr>
            </w:pPr>
          </w:p>
          <w:p w14:paraId="750E2CAE" w14:textId="69C04EA5" w:rsidR="005B3609" w:rsidRPr="00FB191A" w:rsidRDefault="00F8201E">
            <w:pPr>
              <w:pStyle w:val="TableParagraph"/>
              <w:kinsoku w:val="0"/>
              <w:overflowPunct w:val="0"/>
              <w:spacing w:line="199" w:lineRule="exact"/>
              <w:ind w:left="614"/>
              <w:rPr>
                <w:rFonts w:ascii="Times New Roman" w:hAnsi="Times New Roman" w:cs="Times New Roman"/>
              </w:rPr>
            </w:pPr>
            <w:r>
              <w:rPr>
                <w:rFonts w:ascii="Times New Roman" w:hAnsi="Times New Roman" w:cs="Times New Roman"/>
                <w:noProof/>
                <w:position w:val="-4"/>
                <w:sz w:val="19"/>
                <w:szCs w:val="19"/>
              </w:rPr>
              <mc:AlternateContent>
                <mc:Choice Requires="wpg">
                  <w:drawing>
                    <wp:inline distT="0" distB="0" distL="0" distR="0" wp14:anchorId="5E44D0BC" wp14:editId="10175263">
                      <wp:extent cx="127000" cy="127000"/>
                      <wp:effectExtent l="6985" t="1905" r="0" b="4445"/>
                      <wp:docPr id="253" name="Group 1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63" name="Freeform 1462"/>
                              <wps:cNvSpPr>
                                <a:spLocks/>
                              </wps:cNvSpPr>
                              <wps:spPr bwMode="auto">
                                <a:xfrm>
                                  <a:off x="7" y="7"/>
                                  <a:ext cx="185" cy="185"/>
                                </a:xfrm>
                                <a:custGeom>
                                  <a:avLst/>
                                  <a:gdLst>
                                    <a:gd name="T0" fmla="*/ 0 w 185"/>
                                    <a:gd name="T1" fmla="*/ 184 h 185"/>
                                    <a:gd name="T2" fmla="*/ 184 w 185"/>
                                    <a:gd name="T3" fmla="*/ 184 h 185"/>
                                    <a:gd name="T4" fmla="*/ 184 w 185"/>
                                    <a:gd name="T5" fmla="*/ 0 h 185"/>
                                    <a:gd name="T6" fmla="*/ 0 w 185"/>
                                    <a:gd name="T7" fmla="*/ 0 h 185"/>
                                    <a:gd name="T8" fmla="*/ 0 w 185"/>
                                    <a:gd name="T9" fmla="*/ 184 h 185"/>
                                  </a:gdLst>
                                  <a:ahLst/>
                                  <a:cxnLst>
                                    <a:cxn ang="0">
                                      <a:pos x="T0" y="T1"/>
                                    </a:cxn>
                                    <a:cxn ang="0">
                                      <a:pos x="T2" y="T3"/>
                                    </a:cxn>
                                    <a:cxn ang="0">
                                      <a:pos x="T4" y="T5"/>
                                    </a:cxn>
                                    <a:cxn ang="0">
                                      <a:pos x="T6" y="T7"/>
                                    </a:cxn>
                                    <a:cxn ang="0">
                                      <a:pos x="T8" y="T9"/>
                                    </a:cxn>
                                  </a:cxnLst>
                                  <a:rect l="0" t="0" r="r" b="b"/>
                                  <a:pathLst>
                                    <a:path w="185" h="185">
                                      <a:moveTo>
                                        <a:pt x="0" y="184"/>
                                      </a:moveTo>
                                      <a:lnTo>
                                        <a:pt x="184" y="184"/>
                                      </a:lnTo>
                                      <a:lnTo>
                                        <a:pt x="184" y="0"/>
                                      </a:lnTo>
                                      <a:lnTo>
                                        <a:pt x="0" y="0"/>
                                      </a:lnTo>
                                      <a:lnTo>
                                        <a:pt x="0" y="18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5FCDB9A" id="Group 1461"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AH1mBWQgMAALEIAAAOAAAAAAAAAAAAAAAAAC4CAABkcnMvZTJvRG9jLnhtbFBL&#10;AQItABQABgAIAAAAIQDZxWvk2AAAAAMBAAAPAAAAAAAAAAAAAAAAAJwFAABkcnMvZG93bnJldi54&#10;bWxQSwUGAAAAAAQABADzAAAAoQYAAAAA&#10;">
                      <v:shape id="Freeform 1462"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" path="m,184r184,l184,,,,,184xe" filled="f" strokeweight=".72pt">
                        <v:path arrowok="t" o:connecttype="custom" o:connectlocs="0,184;184,184;184,0;0,0;0,184" o:connectangles="0,0,0,0,0"/>
                      </v:shape>
                      <w10:anchorlock/>
                    </v:group>
                  </w:pict>
                </mc:Fallback>
              </mc:AlternateContent>
            </w:r>
          </w:p>
        </w:tc>
        <w:tc>
          <w:tcPr>
            <w:tcW w:w="2350" w:type="dxa"/>
            <w:tcBorders>
              <w:top w:val="single" w:sz="4" w:space="0" w:color="000000"/>
              <w:left w:val="single" w:sz="4" w:space="0" w:color="000000"/>
              <w:bottom w:val="single" w:sz="4" w:space="0" w:color="000000"/>
              <w:right w:val="single" w:sz="4" w:space="0" w:color="000000"/>
            </w:tcBorders>
          </w:tcPr>
          <w:p w14:paraId="5460F3D3" w14:textId="77777777" w:rsidR="005B3609" w:rsidRPr="00FB191A" w:rsidRDefault="005B3609">
            <w:pPr>
              <w:rPr>
                <w:rFonts w:ascii="Times New Roman" w:hAnsi="Times New Roman" w:cs="Times New Roman"/>
              </w:rPr>
            </w:pPr>
          </w:p>
        </w:tc>
      </w:tr>
      <w:tr w:rsidR="005B3609" w:rsidRPr="00FB191A" w14:paraId="3349A8C7" w14:textId="77777777">
        <w:trPr>
          <w:trHeight w:hRule="exact" w:val="471"/>
        </w:trPr>
        <w:tc>
          <w:tcPr>
            <w:tcW w:w="1263" w:type="dxa"/>
            <w:tcBorders>
              <w:top w:val="single" w:sz="4" w:space="0" w:color="000000"/>
              <w:left w:val="single" w:sz="4" w:space="0" w:color="000000"/>
              <w:bottom w:val="single" w:sz="4" w:space="0" w:color="000000"/>
              <w:right w:val="single" w:sz="4" w:space="0" w:color="000000"/>
            </w:tcBorders>
          </w:tcPr>
          <w:p w14:paraId="40F25CBB" w14:textId="77777777" w:rsidR="005B3609" w:rsidRPr="00FB191A" w:rsidRDefault="005B3609">
            <w:pPr>
              <w:rPr>
                <w:rFonts w:ascii="Times New Roman" w:hAnsi="Times New Roman" w:cs="Times New Roman"/>
              </w:rPr>
            </w:pPr>
          </w:p>
        </w:tc>
        <w:tc>
          <w:tcPr>
            <w:tcW w:w="3610" w:type="dxa"/>
            <w:tcBorders>
              <w:top w:val="single" w:sz="4" w:space="0" w:color="000000"/>
              <w:left w:val="single" w:sz="4" w:space="0" w:color="000000"/>
              <w:bottom w:val="single" w:sz="4" w:space="0" w:color="000000"/>
              <w:right w:val="single" w:sz="4" w:space="0" w:color="000000"/>
            </w:tcBorders>
          </w:tcPr>
          <w:p w14:paraId="12E9D786" w14:textId="77777777" w:rsidR="005B3609" w:rsidRPr="00FB191A" w:rsidRDefault="005B3609">
            <w:pP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0C6C9684" w14:textId="77777777" w:rsidR="005B3609" w:rsidRPr="00FB191A" w:rsidRDefault="005B3609">
            <w:pPr>
              <w:rPr>
                <w:rFonts w:ascii="Times New Roman" w:hAnsi="Times New Roman" w:cs="Times New Roman"/>
              </w:rPr>
            </w:pPr>
          </w:p>
        </w:tc>
        <w:tc>
          <w:tcPr>
            <w:tcW w:w="1431" w:type="dxa"/>
            <w:tcBorders>
              <w:top w:val="single" w:sz="4" w:space="0" w:color="000000"/>
              <w:left w:val="single" w:sz="4" w:space="0" w:color="000000"/>
              <w:bottom w:val="single" w:sz="4" w:space="0" w:color="000000"/>
              <w:right w:val="single" w:sz="4" w:space="0" w:color="000000"/>
            </w:tcBorders>
          </w:tcPr>
          <w:p w14:paraId="67A8F284" w14:textId="77777777" w:rsidR="005B3609" w:rsidRPr="00FB191A" w:rsidRDefault="005B3609">
            <w:pPr>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50F457A9" w14:textId="77777777" w:rsidR="005B3609" w:rsidRPr="00FB191A" w:rsidRDefault="005B3609">
            <w:pPr>
              <w:pStyle w:val="TableParagraph"/>
              <w:kinsoku w:val="0"/>
              <w:overflowPunct w:val="0"/>
              <w:spacing w:before="1"/>
              <w:rPr>
                <w:rFonts w:ascii="Times New Roman" w:hAnsi="Times New Roman" w:cs="Times New Roman"/>
                <w:sz w:val="21"/>
                <w:szCs w:val="21"/>
              </w:rPr>
            </w:pPr>
          </w:p>
          <w:p w14:paraId="24C21CA0" w14:textId="424758DE" w:rsidR="005B3609" w:rsidRPr="00FB191A" w:rsidRDefault="00F8201E">
            <w:pPr>
              <w:pStyle w:val="TableParagraph"/>
              <w:kinsoku w:val="0"/>
              <w:overflowPunct w:val="0"/>
              <w:spacing w:line="199" w:lineRule="exact"/>
              <w:ind w:left="614"/>
              <w:rPr>
                <w:rFonts w:ascii="Times New Roman" w:hAnsi="Times New Roman" w:cs="Times New Roman"/>
              </w:rPr>
            </w:pPr>
            <w:r>
              <w:rPr>
                <w:rFonts w:ascii="Times New Roman" w:hAnsi="Times New Roman" w:cs="Times New Roman"/>
                <w:noProof/>
                <w:position w:val="-4"/>
                <w:sz w:val="19"/>
                <w:szCs w:val="19"/>
              </w:rPr>
              <mc:AlternateContent>
                <mc:Choice Requires="wpg">
                  <w:drawing>
                    <wp:inline distT="0" distB="0" distL="0" distR="0" wp14:anchorId="1DF17B01" wp14:editId="7D4B068D">
                      <wp:extent cx="127000" cy="127000"/>
                      <wp:effectExtent l="6985" t="2540" r="0" b="3810"/>
                      <wp:docPr id="251" name="Group 1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52" name="Freeform 1464"/>
                              <wps:cNvSpPr>
                                <a:spLocks/>
                              </wps:cNvSpPr>
                              <wps:spPr bwMode="auto">
                                <a:xfrm>
                                  <a:off x="7" y="7"/>
                                  <a:ext cx="185" cy="185"/>
                                </a:xfrm>
                                <a:custGeom>
                                  <a:avLst/>
                                  <a:gdLst>
                                    <a:gd name="T0" fmla="*/ 0 w 185"/>
                                    <a:gd name="T1" fmla="*/ 184 h 185"/>
                                    <a:gd name="T2" fmla="*/ 184 w 185"/>
                                    <a:gd name="T3" fmla="*/ 184 h 185"/>
                                    <a:gd name="T4" fmla="*/ 184 w 185"/>
                                    <a:gd name="T5" fmla="*/ 0 h 185"/>
                                    <a:gd name="T6" fmla="*/ 0 w 185"/>
                                    <a:gd name="T7" fmla="*/ 0 h 185"/>
                                    <a:gd name="T8" fmla="*/ 0 w 185"/>
                                    <a:gd name="T9" fmla="*/ 184 h 185"/>
                                  </a:gdLst>
                                  <a:ahLst/>
                                  <a:cxnLst>
                                    <a:cxn ang="0">
                                      <a:pos x="T0" y="T1"/>
                                    </a:cxn>
                                    <a:cxn ang="0">
                                      <a:pos x="T2" y="T3"/>
                                    </a:cxn>
                                    <a:cxn ang="0">
                                      <a:pos x="T4" y="T5"/>
                                    </a:cxn>
                                    <a:cxn ang="0">
                                      <a:pos x="T6" y="T7"/>
                                    </a:cxn>
                                    <a:cxn ang="0">
                                      <a:pos x="T8" y="T9"/>
                                    </a:cxn>
                                  </a:cxnLst>
                                  <a:rect l="0" t="0" r="r" b="b"/>
                                  <a:pathLst>
                                    <a:path w="185" h="185">
                                      <a:moveTo>
                                        <a:pt x="0" y="184"/>
                                      </a:moveTo>
                                      <a:lnTo>
                                        <a:pt x="184" y="184"/>
                                      </a:lnTo>
                                      <a:lnTo>
                                        <a:pt x="184" y="0"/>
                                      </a:lnTo>
                                      <a:lnTo>
                                        <a:pt x="0" y="0"/>
                                      </a:lnTo>
                                      <a:lnTo>
                                        <a:pt x="0" y="18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22AC5B4" id="Group 1463"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M9hahlEAwAAsQgAAA4AAAAAAAAAAAAAAAAALgIAAGRycy9lMm9Eb2MueG1s&#10;UEsBAi0AFAAGAAgAAAAhANnFa+TYAAAAAwEAAA8AAAAAAAAAAAAAAAAAngUAAGRycy9kb3ducmV2&#10;LnhtbFBLBQYAAAAABAAEAPMAAACjBgAAAAA=&#10;">
                      <v:shape id="Freeform 1464"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" path="m,184r184,l184,,,,,184xe" filled="f" strokeweight=".72pt">
                        <v:path arrowok="t" o:connecttype="custom" o:connectlocs="0,184;184,184;184,0;0,0;0,184" o:connectangles="0,0,0,0,0"/>
                      </v:shape>
                      <w10:anchorlock/>
                    </v:group>
                  </w:pict>
                </mc:Fallback>
              </mc:AlternateContent>
            </w:r>
          </w:p>
        </w:tc>
        <w:tc>
          <w:tcPr>
            <w:tcW w:w="2350" w:type="dxa"/>
            <w:tcBorders>
              <w:top w:val="single" w:sz="4" w:space="0" w:color="000000"/>
              <w:left w:val="single" w:sz="4" w:space="0" w:color="000000"/>
              <w:bottom w:val="single" w:sz="4" w:space="0" w:color="000000"/>
              <w:right w:val="single" w:sz="4" w:space="0" w:color="000000"/>
            </w:tcBorders>
          </w:tcPr>
          <w:p w14:paraId="52C76297" w14:textId="77777777" w:rsidR="005B3609" w:rsidRPr="00FB191A" w:rsidRDefault="005B3609">
            <w:pPr>
              <w:rPr>
                <w:rFonts w:ascii="Times New Roman" w:hAnsi="Times New Roman" w:cs="Times New Roman"/>
              </w:rPr>
            </w:pPr>
          </w:p>
        </w:tc>
      </w:tr>
      <w:tr w:rsidR="005B3609" w:rsidRPr="00FB191A" w14:paraId="0BD02F36" w14:textId="77777777">
        <w:trPr>
          <w:trHeight w:hRule="exact" w:val="470"/>
        </w:trPr>
        <w:tc>
          <w:tcPr>
            <w:tcW w:w="1263" w:type="dxa"/>
            <w:tcBorders>
              <w:top w:val="single" w:sz="4" w:space="0" w:color="000000"/>
              <w:left w:val="single" w:sz="4" w:space="0" w:color="000000"/>
              <w:bottom w:val="single" w:sz="4" w:space="0" w:color="000000"/>
              <w:right w:val="single" w:sz="4" w:space="0" w:color="000000"/>
            </w:tcBorders>
          </w:tcPr>
          <w:p w14:paraId="7F3C4B8E" w14:textId="77777777" w:rsidR="005B3609" w:rsidRPr="00FB191A" w:rsidRDefault="005B3609">
            <w:pPr>
              <w:rPr>
                <w:rFonts w:ascii="Times New Roman" w:hAnsi="Times New Roman" w:cs="Times New Roman"/>
              </w:rPr>
            </w:pPr>
          </w:p>
        </w:tc>
        <w:tc>
          <w:tcPr>
            <w:tcW w:w="3610" w:type="dxa"/>
            <w:tcBorders>
              <w:top w:val="single" w:sz="4" w:space="0" w:color="000000"/>
              <w:left w:val="single" w:sz="4" w:space="0" w:color="000000"/>
              <w:bottom w:val="single" w:sz="4" w:space="0" w:color="000000"/>
              <w:right w:val="single" w:sz="4" w:space="0" w:color="000000"/>
            </w:tcBorders>
          </w:tcPr>
          <w:p w14:paraId="16FE0342" w14:textId="77777777" w:rsidR="005B3609" w:rsidRPr="00FB191A" w:rsidRDefault="005B3609">
            <w:pP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44045ECA" w14:textId="77777777" w:rsidR="005B3609" w:rsidRPr="00FB191A" w:rsidRDefault="005B3609">
            <w:pPr>
              <w:rPr>
                <w:rFonts w:ascii="Times New Roman" w:hAnsi="Times New Roman" w:cs="Times New Roman"/>
              </w:rPr>
            </w:pPr>
          </w:p>
        </w:tc>
        <w:tc>
          <w:tcPr>
            <w:tcW w:w="1431" w:type="dxa"/>
            <w:tcBorders>
              <w:top w:val="single" w:sz="4" w:space="0" w:color="000000"/>
              <w:left w:val="single" w:sz="4" w:space="0" w:color="000000"/>
              <w:bottom w:val="single" w:sz="4" w:space="0" w:color="000000"/>
              <w:right w:val="single" w:sz="4" w:space="0" w:color="000000"/>
            </w:tcBorders>
          </w:tcPr>
          <w:p w14:paraId="2E21531C" w14:textId="77777777" w:rsidR="005B3609" w:rsidRPr="00FB191A" w:rsidRDefault="005B3609">
            <w:pPr>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28E22A7F" w14:textId="77777777" w:rsidR="005B3609" w:rsidRPr="00FB191A" w:rsidRDefault="005B3609">
            <w:pPr>
              <w:pStyle w:val="TableParagraph"/>
              <w:kinsoku w:val="0"/>
              <w:overflowPunct w:val="0"/>
              <w:rPr>
                <w:rFonts w:ascii="Times New Roman" w:hAnsi="Times New Roman" w:cs="Times New Roman"/>
                <w:sz w:val="21"/>
                <w:szCs w:val="21"/>
              </w:rPr>
            </w:pPr>
          </w:p>
          <w:p w14:paraId="7313C128" w14:textId="0FF8828E" w:rsidR="005B3609" w:rsidRPr="00FB191A" w:rsidRDefault="00F8201E">
            <w:pPr>
              <w:pStyle w:val="TableParagraph"/>
              <w:kinsoku w:val="0"/>
              <w:overflowPunct w:val="0"/>
              <w:spacing w:line="199" w:lineRule="exact"/>
              <w:ind w:left="614"/>
              <w:rPr>
                <w:rFonts w:ascii="Times New Roman" w:hAnsi="Times New Roman" w:cs="Times New Roman"/>
              </w:rPr>
            </w:pPr>
            <w:r>
              <w:rPr>
                <w:rFonts w:ascii="Times New Roman" w:hAnsi="Times New Roman" w:cs="Times New Roman"/>
                <w:noProof/>
                <w:position w:val="-4"/>
                <w:sz w:val="19"/>
                <w:szCs w:val="19"/>
              </w:rPr>
              <mc:AlternateContent>
                <mc:Choice Requires="wpg">
                  <w:drawing>
                    <wp:inline distT="0" distB="0" distL="0" distR="0" wp14:anchorId="5B697C0F" wp14:editId="0C400B27">
                      <wp:extent cx="127000" cy="127000"/>
                      <wp:effectExtent l="6985" t="5715" r="0" b="635"/>
                      <wp:docPr id="249" name="Group 1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50" name="Freeform 1466"/>
                              <wps:cNvSpPr>
                                <a:spLocks/>
                              </wps:cNvSpPr>
                              <wps:spPr bwMode="auto">
                                <a:xfrm>
                                  <a:off x="7" y="7"/>
                                  <a:ext cx="185" cy="185"/>
                                </a:xfrm>
                                <a:custGeom>
                                  <a:avLst/>
                                  <a:gdLst>
                                    <a:gd name="T0" fmla="*/ 0 w 185"/>
                                    <a:gd name="T1" fmla="*/ 184 h 185"/>
                                    <a:gd name="T2" fmla="*/ 184 w 185"/>
                                    <a:gd name="T3" fmla="*/ 184 h 185"/>
                                    <a:gd name="T4" fmla="*/ 184 w 185"/>
                                    <a:gd name="T5" fmla="*/ 0 h 185"/>
                                    <a:gd name="T6" fmla="*/ 0 w 185"/>
                                    <a:gd name="T7" fmla="*/ 0 h 185"/>
                                    <a:gd name="T8" fmla="*/ 0 w 185"/>
                                    <a:gd name="T9" fmla="*/ 184 h 185"/>
                                  </a:gdLst>
                                  <a:ahLst/>
                                  <a:cxnLst>
                                    <a:cxn ang="0">
                                      <a:pos x="T0" y="T1"/>
                                    </a:cxn>
                                    <a:cxn ang="0">
                                      <a:pos x="T2" y="T3"/>
                                    </a:cxn>
                                    <a:cxn ang="0">
                                      <a:pos x="T4" y="T5"/>
                                    </a:cxn>
                                    <a:cxn ang="0">
                                      <a:pos x="T6" y="T7"/>
                                    </a:cxn>
                                    <a:cxn ang="0">
                                      <a:pos x="T8" y="T9"/>
                                    </a:cxn>
                                  </a:cxnLst>
                                  <a:rect l="0" t="0" r="r" b="b"/>
                                  <a:pathLst>
                                    <a:path w="185" h="185">
                                      <a:moveTo>
                                        <a:pt x="0" y="184"/>
                                      </a:moveTo>
                                      <a:lnTo>
                                        <a:pt x="184" y="184"/>
                                      </a:lnTo>
                                      <a:lnTo>
                                        <a:pt x="184" y="0"/>
                                      </a:lnTo>
                                      <a:lnTo>
                                        <a:pt x="0" y="0"/>
                                      </a:lnTo>
                                      <a:lnTo>
                                        <a:pt x="0" y="18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39077C" id="Group 1465"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">
                      <v:shape id="Freeform 1466"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" path="m,184r184,l184,,,,,184xe" filled="f" strokeweight=".72pt">
                        <v:path arrowok="t" o:connecttype="custom" o:connectlocs="0,184;184,184;184,0;0,0;0,184" o:connectangles="0,0,0,0,0"/>
                      </v:shape>
                      <w10:anchorlock/>
                    </v:group>
                  </w:pict>
                </mc:Fallback>
              </mc:AlternateContent>
            </w:r>
          </w:p>
        </w:tc>
        <w:tc>
          <w:tcPr>
            <w:tcW w:w="2350" w:type="dxa"/>
            <w:tcBorders>
              <w:top w:val="single" w:sz="4" w:space="0" w:color="000000"/>
              <w:left w:val="single" w:sz="4" w:space="0" w:color="000000"/>
              <w:bottom w:val="single" w:sz="4" w:space="0" w:color="000000"/>
              <w:right w:val="single" w:sz="4" w:space="0" w:color="000000"/>
            </w:tcBorders>
          </w:tcPr>
          <w:p w14:paraId="3F58006F" w14:textId="77777777" w:rsidR="005B3609" w:rsidRPr="00FB191A" w:rsidRDefault="005B3609">
            <w:pPr>
              <w:rPr>
                <w:rFonts w:ascii="Times New Roman" w:hAnsi="Times New Roman" w:cs="Times New Roman"/>
              </w:rPr>
            </w:pPr>
          </w:p>
        </w:tc>
      </w:tr>
    </w:tbl>
    <w:p w14:paraId="5BF459B2" w14:textId="77777777" w:rsidR="005B3609" w:rsidRDefault="005B3609">
      <w:pPr>
        <w:pStyle w:val="BodyText"/>
        <w:kinsoku w:val="0"/>
        <w:overflowPunct w:val="0"/>
        <w:rPr>
          <w:rFonts w:ascii="Times New Roman" w:hAnsi="Times New Roman" w:cs="Times New Roman"/>
          <w:sz w:val="20"/>
          <w:szCs w:val="20"/>
        </w:rPr>
      </w:pPr>
    </w:p>
    <w:p w14:paraId="13727FAD" w14:textId="77777777" w:rsidR="005B3609" w:rsidRDefault="005B3609">
      <w:pPr>
        <w:pStyle w:val="BodyText"/>
        <w:kinsoku w:val="0"/>
        <w:overflowPunct w:val="0"/>
        <w:rPr>
          <w:rFonts w:ascii="Times New Roman" w:hAnsi="Times New Roman" w:cs="Times New Roman"/>
          <w:sz w:val="20"/>
          <w:szCs w:val="20"/>
        </w:rPr>
      </w:pPr>
    </w:p>
    <w:p w14:paraId="5B36B689" w14:textId="7A150220" w:rsidR="005B3609" w:rsidRDefault="00F8201E">
      <w:pPr>
        <w:pStyle w:val="BodyText"/>
        <w:kinsoku w:val="0"/>
        <w:overflowPunct w:val="0"/>
        <w:rPr>
          <w:rFonts w:ascii="Times New Roman" w:hAnsi="Times New Roman" w:cs="Times New Roman"/>
          <w:sz w:val="27"/>
          <w:szCs w:val="27"/>
        </w:rPr>
      </w:pPr>
      <w:r>
        <w:rPr>
          <w:noProof/>
        </w:rPr>
        <mc:AlternateContent>
          <mc:Choice Requires="wps">
            <w:drawing>
              <wp:anchor distT="0" distB="0" distL="0" distR="0" simplePos="0" relativeHeight="251658388" behindDoc="0" locked="0" layoutInCell="0" allowOverlap="1" wp14:anchorId="4937DCAC" wp14:editId="225D8DC8">
                <wp:simplePos x="0" y="0"/>
                <wp:positionH relativeFrom="page">
                  <wp:posOffset>914400</wp:posOffset>
                </wp:positionH>
                <wp:positionV relativeFrom="paragraph">
                  <wp:posOffset>225425</wp:posOffset>
                </wp:positionV>
                <wp:extent cx="2133600" cy="0"/>
                <wp:effectExtent l="0" t="0" r="0" b="0"/>
                <wp:wrapTopAndBottom/>
                <wp:docPr id="248" name="Freeform 14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0"/>
                        </a:xfrm>
                        <a:custGeom>
                          <a:avLst/>
                          <a:gdLst>
                            <a:gd name="T0" fmla="*/ 0 w 3360"/>
                            <a:gd name="T1" fmla="*/ 0 h 20"/>
                            <a:gd name="T2" fmla="*/ 3360 w 3360"/>
                            <a:gd name="T3" fmla="*/ 0 h 20"/>
                          </a:gdLst>
                          <a:ahLst/>
                          <a:cxnLst>
                            <a:cxn ang="0">
                              <a:pos x="T0" y="T1"/>
                            </a:cxn>
                            <a:cxn ang="0">
                              <a:pos x="T2" y="T3"/>
                            </a:cxn>
                          </a:cxnLst>
                          <a:rect l="0" t="0" r="r" b="b"/>
                          <a:pathLst>
                            <a:path w="3360" h="2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5061" id="Freeform 1467" o:spid="_x0000_s1026" style="position:absolute;margin-left:1in;margin-top:17.75pt;width:168pt;height:0;z-index:2516583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" o:allowincell="f" path="m,l3360,e" filled="f" strokeweight=".48pt">
                <v:path arrowok="t" o:connecttype="custom" o:connectlocs="0,0;2133600,0" o:connectangles="0,0"/>
                <w10:wrap type="topAndBottom" anchorx="page"/>
              </v:shape>
            </w:pict>
          </mc:Fallback>
        </mc:AlternateContent>
      </w:r>
      <w:r>
        <w:rPr>
          <w:noProof/>
        </w:rPr>
        <mc:AlternateContent>
          <mc:Choice Requires="wps">
            <w:drawing>
              <wp:anchor distT="0" distB="0" distL="0" distR="0" simplePos="0" relativeHeight="251658389" behindDoc="0" locked="0" layoutInCell="0" allowOverlap="1" wp14:anchorId="05EF077F" wp14:editId="10E9BD5A">
                <wp:simplePos x="0" y="0"/>
                <wp:positionH relativeFrom="page">
                  <wp:posOffset>4114800</wp:posOffset>
                </wp:positionH>
                <wp:positionV relativeFrom="paragraph">
                  <wp:posOffset>225425</wp:posOffset>
                </wp:positionV>
                <wp:extent cx="2209800" cy="0"/>
                <wp:effectExtent l="0" t="0" r="0" b="0"/>
                <wp:wrapTopAndBottom/>
                <wp:docPr id="247" name="Freeform 14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0"/>
                        </a:xfrm>
                        <a:custGeom>
                          <a:avLst/>
                          <a:gdLst>
                            <a:gd name="T0" fmla="*/ 0 w 3480"/>
                            <a:gd name="T1" fmla="*/ 0 h 20"/>
                            <a:gd name="T2" fmla="*/ 3480 w 3480"/>
                            <a:gd name="T3" fmla="*/ 0 h 20"/>
                          </a:gdLst>
                          <a:ahLst/>
                          <a:cxnLst>
                            <a:cxn ang="0">
                              <a:pos x="T0" y="T1"/>
                            </a:cxn>
                            <a:cxn ang="0">
                              <a:pos x="T2" y="T3"/>
                            </a:cxn>
                          </a:cxnLst>
                          <a:rect l="0" t="0" r="r" b="b"/>
                          <a:pathLst>
                            <a:path w="3480" h="20">
                              <a:moveTo>
                                <a:pt x="0" y="0"/>
                              </a:moveTo>
                              <a:lnTo>
                                <a:pt x="3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9A60E" id="Freeform 1468" o:spid="_x0000_s1026" style="position:absolute;margin-left:324pt;margin-top:17.75pt;width:174pt;height:0;z-index:25165838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" o:allowincell="f" path="m,l3480,e" filled="f" strokeweight=".48pt">
                <v:path arrowok="t" o:connecttype="custom" o:connectlocs="0,0;2209800,0" o:connectangles="0,0"/>
                <w10:wrap type="topAndBottom" anchorx="page"/>
              </v:shape>
            </w:pict>
          </mc:Fallback>
        </mc:AlternateContent>
      </w:r>
    </w:p>
    <w:p w14:paraId="392139C0" w14:textId="77777777" w:rsidR="005B3609" w:rsidRDefault="00FB191A">
      <w:pPr>
        <w:pStyle w:val="BodyText"/>
        <w:tabs>
          <w:tab w:val="left" w:pos="6274"/>
        </w:tabs>
        <w:kinsoku w:val="0"/>
        <w:overflowPunct w:val="0"/>
        <w:spacing w:line="247" w:lineRule="exact"/>
        <w:ind w:left="1100"/>
        <w:rPr>
          <w:rFonts w:ascii="Times New Roman" w:hAnsi="Times New Roman" w:cs="Times New Roman"/>
          <w:sz w:val="18"/>
          <w:szCs w:val="18"/>
        </w:rPr>
      </w:pPr>
      <w:r>
        <w:rPr>
          <w:rFonts w:ascii="Times New Roman" w:hAnsi="Times New Roman" w:cs="Times New Roman"/>
        </w:rPr>
        <w:t>Foster</w:t>
      </w:r>
      <w:r>
        <w:rPr>
          <w:rFonts w:ascii="Times New Roman" w:hAnsi="Times New Roman" w:cs="Times New Roman"/>
          <w:spacing w:val="-2"/>
        </w:rPr>
        <w:t xml:space="preserve"> </w:t>
      </w:r>
      <w:r>
        <w:rPr>
          <w:rFonts w:ascii="Times New Roman" w:hAnsi="Times New Roman" w:cs="Times New Roman"/>
        </w:rPr>
        <w:t>Parent</w:t>
      </w:r>
      <w:r>
        <w:rPr>
          <w:rFonts w:ascii="Times New Roman" w:hAnsi="Times New Roman" w:cs="Times New Roman"/>
        </w:rPr>
        <w:tab/>
        <w:t xml:space="preserve">Youth </w:t>
      </w:r>
      <w:r>
        <w:rPr>
          <w:rFonts w:ascii="Times New Roman" w:hAnsi="Times New Roman" w:cs="Times New Roman"/>
          <w:sz w:val="18"/>
          <w:szCs w:val="18"/>
        </w:rPr>
        <w:t>(If</w:t>
      </w:r>
      <w:r>
        <w:rPr>
          <w:rFonts w:ascii="Times New Roman" w:hAnsi="Times New Roman" w:cs="Times New Roman"/>
          <w:spacing w:val="-13"/>
          <w:sz w:val="18"/>
          <w:szCs w:val="18"/>
        </w:rPr>
        <w:t xml:space="preserve"> </w:t>
      </w:r>
      <w:r>
        <w:rPr>
          <w:rFonts w:ascii="Times New Roman" w:hAnsi="Times New Roman" w:cs="Times New Roman"/>
          <w:sz w:val="18"/>
          <w:szCs w:val="18"/>
        </w:rPr>
        <w:t>appropriate)</w:t>
      </w:r>
    </w:p>
    <w:p w14:paraId="3C097B56" w14:textId="77777777" w:rsidR="005B3609" w:rsidRDefault="005B3609">
      <w:pPr>
        <w:pStyle w:val="BodyText"/>
        <w:tabs>
          <w:tab w:val="left" w:pos="6274"/>
        </w:tabs>
        <w:kinsoku w:val="0"/>
        <w:overflowPunct w:val="0"/>
        <w:spacing w:line="247" w:lineRule="exact"/>
        <w:ind w:left="1100"/>
        <w:rPr>
          <w:rFonts w:ascii="Times New Roman" w:hAnsi="Times New Roman" w:cs="Times New Roman"/>
          <w:sz w:val="18"/>
          <w:szCs w:val="18"/>
        </w:rPr>
        <w:sectPr w:rsidR="005B3609">
          <w:headerReference w:type="default" r:id="rId86"/>
          <w:footerReference w:type="default" r:id="rId87"/>
          <w:pgSz w:w="12240" w:h="15840"/>
          <w:pgMar w:top="640" w:right="480" w:bottom="280" w:left="340" w:header="720" w:footer="720" w:gutter="0"/>
          <w:cols w:space="720" w:equalWidth="0">
            <w:col w:w="11420"/>
          </w:cols>
          <w:noEndnote/>
        </w:sectPr>
      </w:pPr>
    </w:p>
    <w:p w14:paraId="6117FFC5" w14:textId="77777777" w:rsidR="005B3609" w:rsidRDefault="00FB191A">
      <w:pPr>
        <w:pStyle w:val="BodyText"/>
        <w:kinsoku w:val="0"/>
        <w:overflowPunct w:val="0"/>
        <w:spacing w:before="72"/>
        <w:ind w:left="1260"/>
        <w:rPr>
          <w:rFonts w:ascii="Times New Roman" w:hAnsi="Times New Roman" w:cs="Times New Roman"/>
        </w:rPr>
      </w:pPr>
      <w:r>
        <w:rPr>
          <w:rFonts w:ascii="Times New Roman" w:hAnsi="Times New Roman" w:cs="Times New Roman"/>
        </w:rPr>
        <w:t>PERSONAL BELONGINGS INVENTORY, cont’d</w:t>
      </w:r>
    </w:p>
    <w:p w14:paraId="32DC1653" w14:textId="77777777" w:rsidR="005B3609" w:rsidRDefault="005B3609">
      <w:pPr>
        <w:pStyle w:val="BodyText"/>
        <w:kinsoku w:val="0"/>
        <w:overflowPunct w:val="0"/>
        <w:rPr>
          <w:rFonts w:ascii="Times New Roman" w:hAnsi="Times New Roman" w:cs="Times New Roman"/>
          <w:sz w:val="20"/>
          <w:szCs w:val="20"/>
        </w:rPr>
      </w:pPr>
    </w:p>
    <w:p w14:paraId="27238899" w14:textId="77777777" w:rsidR="005B3609" w:rsidRDefault="005B3609">
      <w:pPr>
        <w:pStyle w:val="BodyText"/>
        <w:kinsoku w:val="0"/>
        <w:overflowPunct w:val="0"/>
        <w:spacing w:before="2"/>
        <w:rPr>
          <w:rFonts w:ascii="Times New Roman" w:hAnsi="Times New Roman" w:cs="Times New Roman"/>
          <w:sz w:val="20"/>
          <w:szCs w:val="20"/>
        </w:rPr>
      </w:pPr>
    </w:p>
    <w:p w14:paraId="5FFC7EB5" w14:textId="77777777" w:rsidR="005B3609" w:rsidRDefault="00FB191A">
      <w:pPr>
        <w:pStyle w:val="BodyText"/>
        <w:tabs>
          <w:tab w:val="left" w:pos="6989"/>
          <w:tab w:val="left" w:pos="8461"/>
          <w:tab w:val="left" w:pos="9280"/>
          <w:tab w:val="left" w:pos="9844"/>
        </w:tabs>
        <w:kinsoku w:val="0"/>
        <w:overflowPunct w:val="0"/>
        <w:spacing w:before="90"/>
        <w:ind w:left="1260"/>
        <w:rPr>
          <w:rFonts w:ascii="Times New Roman" w:hAnsi="Times New Roman" w:cs="Times New Roman"/>
        </w:rPr>
      </w:pPr>
      <w:r>
        <w:rPr>
          <w:rFonts w:ascii="Times New Roman" w:hAnsi="Times New Roman" w:cs="Times New Roman"/>
        </w:rPr>
        <w:t>Youth’s</w:t>
      </w:r>
      <w:r>
        <w:rPr>
          <w:rFonts w:ascii="Times New Roman" w:hAnsi="Times New Roman" w:cs="Times New Roman"/>
          <w:spacing w:val="-1"/>
        </w:rPr>
        <w:t xml:space="preserve"> </w:t>
      </w:r>
      <w:r>
        <w:rPr>
          <w:rFonts w:ascii="Times New Roman" w:hAnsi="Times New Roman" w:cs="Times New Roman"/>
        </w:rPr>
        <w:t>Name:</w:t>
      </w:r>
      <w:r>
        <w:rPr>
          <w:rFonts w:ascii="Times New Roman" w:hAnsi="Times New Roman" w:cs="Times New Roman"/>
          <w:u w:val="thick"/>
        </w:rPr>
        <w:t xml:space="preserve"> </w:t>
      </w:r>
      <w:r>
        <w:rPr>
          <w:rFonts w:ascii="Times New Roman" w:hAnsi="Times New Roman" w:cs="Times New Roman"/>
          <w:u w:val="thick"/>
        </w:rPr>
        <w:tab/>
      </w:r>
      <w:r>
        <w:rPr>
          <w:rFonts w:ascii="Times New Roman" w:hAnsi="Times New Roman" w:cs="Times New Roman"/>
        </w:rPr>
        <w:tab/>
        <w:t>Page</w:t>
      </w:r>
      <w:r>
        <w:rPr>
          <w:rFonts w:ascii="Times New Roman" w:hAnsi="Times New Roman" w:cs="Times New Roman"/>
          <w:u w:val="thick"/>
        </w:rPr>
        <w:t xml:space="preserve"> </w:t>
      </w:r>
      <w:r>
        <w:rPr>
          <w:rFonts w:ascii="Times New Roman" w:hAnsi="Times New Roman" w:cs="Times New Roman"/>
          <w:u w:val="thick"/>
        </w:rPr>
        <w:tab/>
      </w:r>
      <w:r>
        <w:rPr>
          <w:rFonts w:ascii="Times New Roman" w:hAnsi="Times New Roman" w:cs="Times New Roman"/>
        </w:rPr>
        <w:t xml:space="preserve">of </w:t>
      </w:r>
      <w:r>
        <w:rPr>
          <w:rFonts w:ascii="Times New Roman" w:hAnsi="Times New Roman" w:cs="Times New Roman"/>
          <w:u w:val="single"/>
        </w:rPr>
        <w:t xml:space="preserve"> </w:t>
      </w:r>
      <w:r>
        <w:rPr>
          <w:rFonts w:ascii="Times New Roman" w:hAnsi="Times New Roman" w:cs="Times New Roman"/>
          <w:u w:val="single"/>
        </w:rPr>
        <w:tab/>
      </w:r>
    </w:p>
    <w:p w14:paraId="1F8D698D" w14:textId="77777777" w:rsidR="005B3609" w:rsidRDefault="005B3609">
      <w:pPr>
        <w:pStyle w:val="BodyText"/>
        <w:kinsoku w:val="0"/>
        <w:overflowPunct w:val="0"/>
        <w:spacing w:before="7"/>
        <w:rPr>
          <w:rFonts w:ascii="Times New Roman" w:hAnsi="Times New Roman" w:cs="Times New Roman"/>
        </w:rPr>
      </w:pPr>
    </w:p>
    <w:tbl>
      <w:tblPr>
        <w:tblW w:w="0" w:type="auto"/>
        <w:tblInd w:w="113" w:type="dxa"/>
        <w:tblLayout w:type="fixed"/>
        <w:tblCellMar>
          <w:left w:w="0" w:type="dxa"/>
          <w:right w:w="0" w:type="dxa"/>
        </w:tblCellMar>
        <w:tblLook w:val="0000" w:firstRow="0" w:lastRow="0" w:firstColumn="0" w:lastColumn="0" w:noHBand="0" w:noVBand="0"/>
      </w:tblPr>
      <w:tblGrid>
        <w:gridCol w:w="1260"/>
        <w:gridCol w:w="3781"/>
        <w:gridCol w:w="1080"/>
        <w:gridCol w:w="1260"/>
        <w:gridCol w:w="1441"/>
        <w:gridCol w:w="2520"/>
      </w:tblGrid>
      <w:tr w:rsidR="005B3609" w:rsidRPr="00FB191A" w14:paraId="38092D42" w14:textId="77777777">
        <w:trPr>
          <w:trHeight w:hRule="exact" w:val="998"/>
        </w:trPr>
        <w:tc>
          <w:tcPr>
            <w:tcW w:w="1260" w:type="dxa"/>
            <w:tcBorders>
              <w:top w:val="single" w:sz="4" w:space="0" w:color="000000"/>
              <w:left w:val="single" w:sz="4" w:space="0" w:color="000000"/>
              <w:bottom w:val="single" w:sz="4" w:space="0" w:color="000000"/>
              <w:right w:val="single" w:sz="4" w:space="0" w:color="000000"/>
            </w:tcBorders>
          </w:tcPr>
          <w:p w14:paraId="3A29BF3B" w14:textId="77777777" w:rsidR="005B3609" w:rsidRPr="00FB191A" w:rsidRDefault="00FB191A">
            <w:pPr>
              <w:pStyle w:val="TableParagraph"/>
              <w:kinsoku w:val="0"/>
              <w:overflowPunct w:val="0"/>
              <w:spacing w:before="210"/>
              <w:ind w:left="177" w:right="161" w:firstLine="220"/>
              <w:rPr>
                <w:rFonts w:ascii="Times New Roman" w:hAnsi="Times New Roman" w:cs="Times New Roman"/>
              </w:rPr>
            </w:pPr>
            <w:r w:rsidRPr="00FB191A">
              <w:rPr>
                <w:rFonts w:ascii="Times New Roman" w:hAnsi="Times New Roman" w:cs="Times New Roman"/>
              </w:rPr>
              <w:t>Date Received</w:t>
            </w:r>
          </w:p>
        </w:tc>
        <w:tc>
          <w:tcPr>
            <w:tcW w:w="3781" w:type="dxa"/>
            <w:tcBorders>
              <w:top w:val="single" w:sz="4" w:space="0" w:color="000000"/>
              <w:left w:val="single" w:sz="4" w:space="0" w:color="000000"/>
              <w:bottom w:val="single" w:sz="4" w:space="0" w:color="000000"/>
              <w:right w:val="single" w:sz="4" w:space="0" w:color="000000"/>
            </w:tcBorders>
          </w:tcPr>
          <w:p w14:paraId="74D326C0" w14:textId="77777777" w:rsidR="005B3609" w:rsidRPr="00FB191A" w:rsidRDefault="005B3609">
            <w:pPr>
              <w:pStyle w:val="TableParagraph"/>
              <w:kinsoku w:val="0"/>
              <w:overflowPunct w:val="0"/>
              <w:spacing w:before="4"/>
              <w:rPr>
                <w:rFonts w:ascii="Times New Roman" w:hAnsi="Times New Roman" w:cs="Times New Roman"/>
                <w:sz w:val="30"/>
                <w:szCs w:val="30"/>
              </w:rPr>
            </w:pPr>
          </w:p>
          <w:p w14:paraId="40B66124" w14:textId="77777777" w:rsidR="005B3609" w:rsidRPr="00FB191A" w:rsidRDefault="00FB191A">
            <w:pPr>
              <w:pStyle w:val="TableParagraph"/>
              <w:kinsoku w:val="0"/>
              <w:overflowPunct w:val="0"/>
              <w:ind w:left="616"/>
              <w:rPr>
                <w:rFonts w:ascii="Times New Roman" w:hAnsi="Times New Roman" w:cs="Times New Roman"/>
              </w:rPr>
            </w:pPr>
            <w:r w:rsidRPr="00FB191A">
              <w:rPr>
                <w:rFonts w:ascii="Times New Roman" w:hAnsi="Times New Roman" w:cs="Times New Roman"/>
              </w:rPr>
              <w:t>Description of Belongings</w:t>
            </w:r>
          </w:p>
        </w:tc>
        <w:tc>
          <w:tcPr>
            <w:tcW w:w="1080" w:type="dxa"/>
            <w:tcBorders>
              <w:top w:val="single" w:sz="4" w:space="0" w:color="000000"/>
              <w:left w:val="single" w:sz="4" w:space="0" w:color="000000"/>
              <w:bottom w:val="single" w:sz="4" w:space="0" w:color="000000"/>
              <w:right w:val="single" w:sz="4" w:space="0" w:color="000000"/>
            </w:tcBorders>
          </w:tcPr>
          <w:p w14:paraId="6DBF71D0" w14:textId="77777777" w:rsidR="005B3609" w:rsidRPr="00FB191A" w:rsidRDefault="005B3609">
            <w:pPr>
              <w:pStyle w:val="TableParagraph"/>
              <w:kinsoku w:val="0"/>
              <w:overflowPunct w:val="0"/>
              <w:spacing w:before="4"/>
              <w:rPr>
                <w:rFonts w:ascii="Times New Roman" w:hAnsi="Times New Roman" w:cs="Times New Roman"/>
                <w:sz w:val="30"/>
                <w:szCs w:val="30"/>
              </w:rPr>
            </w:pPr>
          </w:p>
          <w:p w14:paraId="4594DC20" w14:textId="77777777" w:rsidR="005B3609" w:rsidRPr="00FB191A" w:rsidRDefault="00FB191A">
            <w:pPr>
              <w:pStyle w:val="TableParagraph"/>
              <w:kinsoku w:val="0"/>
              <w:overflowPunct w:val="0"/>
              <w:ind w:left="115"/>
              <w:rPr>
                <w:rFonts w:ascii="Times New Roman" w:hAnsi="Times New Roman" w:cs="Times New Roman"/>
              </w:rPr>
            </w:pPr>
            <w:r w:rsidRPr="00FB191A">
              <w:rPr>
                <w:rFonts w:ascii="Times New Roman" w:hAnsi="Times New Roman" w:cs="Times New Roman"/>
              </w:rPr>
              <w:t>Quantity</w:t>
            </w:r>
          </w:p>
        </w:tc>
        <w:tc>
          <w:tcPr>
            <w:tcW w:w="1260" w:type="dxa"/>
            <w:tcBorders>
              <w:top w:val="single" w:sz="4" w:space="0" w:color="000000"/>
              <w:left w:val="single" w:sz="4" w:space="0" w:color="000000"/>
              <w:bottom w:val="single" w:sz="4" w:space="0" w:color="000000"/>
              <w:right w:val="single" w:sz="4" w:space="0" w:color="000000"/>
            </w:tcBorders>
          </w:tcPr>
          <w:p w14:paraId="1E72D938" w14:textId="77777777" w:rsidR="005B3609" w:rsidRPr="00FB191A" w:rsidRDefault="00FB191A">
            <w:pPr>
              <w:pStyle w:val="TableParagraph"/>
              <w:kinsoku w:val="0"/>
              <w:overflowPunct w:val="0"/>
              <w:spacing w:before="188"/>
              <w:ind w:left="125" w:right="125"/>
              <w:jc w:val="center"/>
              <w:rPr>
                <w:rFonts w:ascii="Times New Roman" w:hAnsi="Times New Roman" w:cs="Times New Roman"/>
              </w:rPr>
            </w:pPr>
            <w:r w:rsidRPr="00FB191A">
              <w:rPr>
                <w:rFonts w:ascii="Times New Roman" w:hAnsi="Times New Roman" w:cs="Times New Roman"/>
              </w:rPr>
              <w:t>Condition</w:t>
            </w:r>
          </w:p>
          <w:p w14:paraId="00A6279B" w14:textId="77777777" w:rsidR="005B3609" w:rsidRPr="00FB191A" w:rsidRDefault="00FB191A">
            <w:pPr>
              <w:pStyle w:val="TableParagraph"/>
              <w:kinsoku w:val="0"/>
              <w:overflowPunct w:val="0"/>
              <w:spacing w:before="4"/>
              <w:ind w:left="261" w:right="261"/>
              <w:jc w:val="center"/>
              <w:rPr>
                <w:rFonts w:ascii="Times New Roman" w:hAnsi="Times New Roman" w:cs="Times New Roman"/>
              </w:rPr>
            </w:pPr>
            <w:r w:rsidRPr="00FB191A">
              <w:rPr>
                <w:rFonts w:ascii="Times New Roman" w:hAnsi="Times New Roman" w:cs="Times New Roman"/>
                <w:sz w:val="14"/>
                <w:szCs w:val="14"/>
              </w:rPr>
              <w:t>(New, Good, Poor)</w:t>
            </w:r>
          </w:p>
        </w:tc>
        <w:tc>
          <w:tcPr>
            <w:tcW w:w="1441" w:type="dxa"/>
            <w:tcBorders>
              <w:top w:val="single" w:sz="4" w:space="0" w:color="000000"/>
              <w:left w:val="single" w:sz="4" w:space="0" w:color="000000"/>
              <w:bottom w:val="single" w:sz="4" w:space="0" w:color="000000"/>
              <w:right w:val="single" w:sz="4" w:space="0" w:color="000000"/>
            </w:tcBorders>
          </w:tcPr>
          <w:p w14:paraId="58062891" w14:textId="77777777" w:rsidR="005B3609" w:rsidRPr="00FB191A" w:rsidRDefault="00FB191A">
            <w:pPr>
              <w:pStyle w:val="TableParagraph"/>
              <w:kinsoku w:val="0"/>
              <w:overflowPunct w:val="0"/>
              <w:ind w:left="167" w:right="168"/>
              <w:jc w:val="center"/>
              <w:rPr>
                <w:rFonts w:ascii="Times New Roman" w:hAnsi="Times New Roman" w:cs="Times New Roman"/>
              </w:rPr>
            </w:pPr>
            <w:r w:rsidRPr="00FB191A">
              <w:rPr>
                <w:rFonts w:ascii="Times New Roman" w:hAnsi="Times New Roman" w:cs="Times New Roman"/>
              </w:rPr>
              <w:t>Belongings left with Youth</w:t>
            </w:r>
          </w:p>
          <w:p w14:paraId="54660599" w14:textId="77777777" w:rsidR="005B3609" w:rsidRPr="00FB191A" w:rsidRDefault="00FB191A">
            <w:pPr>
              <w:pStyle w:val="TableParagraph"/>
              <w:kinsoku w:val="0"/>
              <w:overflowPunct w:val="0"/>
              <w:spacing w:before="12"/>
              <w:ind w:left="166" w:right="169"/>
              <w:jc w:val="center"/>
              <w:rPr>
                <w:rFonts w:ascii="Times New Roman" w:hAnsi="Times New Roman" w:cs="Times New Roman"/>
              </w:rPr>
            </w:pPr>
            <w:r w:rsidRPr="00FB191A">
              <w:rPr>
                <w:rFonts w:ascii="Times New Roman" w:hAnsi="Times New Roman" w:cs="Times New Roman"/>
                <w:sz w:val="12"/>
                <w:szCs w:val="12"/>
              </w:rPr>
              <w:t>(</w:t>
            </w:r>
            <w:r w:rsidRPr="00FB191A">
              <w:rPr>
                <w:rFonts w:ascii="Times New Roman" w:hAnsi="Times New Roman" w:cs="Times New Roman"/>
                <w:sz w:val="14"/>
                <w:szCs w:val="14"/>
              </w:rPr>
              <w:t>Mark if yes)</w:t>
            </w:r>
          </w:p>
        </w:tc>
        <w:tc>
          <w:tcPr>
            <w:tcW w:w="2520" w:type="dxa"/>
            <w:tcBorders>
              <w:top w:val="single" w:sz="4" w:space="0" w:color="000000"/>
              <w:left w:val="single" w:sz="4" w:space="0" w:color="000000"/>
              <w:bottom w:val="single" w:sz="4" w:space="0" w:color="000000"/>
              <w:right w:val="single" w:sz="4" w:space="0" w:color="000000"/>
            </w:tcBorders>
          </w:tcPr>
          <w:p w14:paraId="2E8878AA" w14:textId="77777777" w:rsidR="005B3609" w:rsidRPr="00FB191A" w:rsidRDefault="005B3609">
            <w:pPr>
              <w:pStyle w:val="TableParagraph"/>
              <w:kinsoku w:val="0"/>
              <w:overflowPunct w:val="0"/>
              <w:spacing w:before="4"/>
              <w:rPr>
                <w:rFonts w:ascii="Times New Roman" w:hAnsi="Times New Roman" w:cs="Times New Roman"/>
                <w:sz w:val="30"/>
                <w:szCs w:val="30"/>
              </w:rPr>
            </w:pPr>
          </w:p>
          <w:p w14:paraId="44F673AF" w14:textId="77777777" w:rsidR="005B3609" w:rsidRPr="00FB191A" w:rsidRDefault="00FB191A">
            <w:pPr>
              <w:pStyle w:val="TableParagraph"/>
              <w:kinsoku w:val="0"/>
              <w:overflowPunct w:val="0"/>
              <w:ind w:left="415"/>
              <w:rPr>
                <w:rFonts w:ascii="Times New Roman" w:hAnsi="Times New Roman" w:cs="Times New Roman"/>
              </w:rPr>
            </w:pPr>
            <w:r w:rsidRPr="00FB191A">
              <w:rPr>
                <w:rFonts w:ascii="Times New Roman" w:hAnsi="Times New Roman" w:cs="Times New Roman"/>
              </w:rPr>
              <w:t>If no, give reason</w:t>
            </w:r>
          </w:p>
        </w:tc>
      </w:tr>
      <w:tr w:rsidR="005B3609" w:rsidRPr="00FB191A" w14:paraId="3F0C977C" w14:textId="77777777">
        <w:trPr>
          <w:trHeight w:hRule="exact" w:val="562"/>
        </w:trPr>
        <w:tc>
          <w:tcPr>
            <w:tcW w:w="1260" w:type="dxa"/>
            <w:tcBorders>
              <w:top w:val="single" w:sz="4" w:space="0" w:color="000000"/>
              <w:left w:val="single" w:sz="4" w:space="0" w:color="000000"/>
              <w:bottom w:val="single" w:sz="4" w:space="0" w:color="000000"/>
              <w:right w:val="single" w:sz="4" w:space="0" w:color="000000"/>
            </w:tcBorders>
          </w:tcPr>
          <w:p w14:paraId="2FF92CA3" w14:textId="77777777" w:rsidR="005B3609" w:rsidRPr="00FB191A" w:rsidRDefault="005B3609">
            <w:pPr>
              <w:rPr>
                <w:rFonts w:ascii="Times New Roman" w:hAnsi="Times New Roman" w:cs="Times New Roman"/>
              </w:rPr>
            </w:pPr>
          </w:p>
        </w:tc>
        <w:tc>
          <w:tcPr>
            <w:tcW w:w="3781" w:type="dxa"/>
            <w:tcBorders>
              <w:top w:val="single" w:sz="4" w:space="0" w:color="000000"/>
              <w:left w:val="single" w:sz="4" w:space="0" w:color="000000"/>
              <w:bottom w:val="single" w:sz="4" w:space="0" w:color="000000"/>
              <w:right w:val="single" w:sz="4" w:space="0" w:color="000000"/>
            </w:tcBorders>
          </w:tcPr>
          <w:p w14:paraId="1579FC3E" w14:textId="77777777" w:rsidR="005B3609" w:rsidRPr="00FB191A" w:rsidRDefault="005B3609">
            <w:pP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71823F69" w14:textId="77777777" w:rsidR="005B3609" w:rsidRPr="00FB191A" w:rsidRDefault="005B3609">
            <w:pPr>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14:paraId="3C2017A3" w14:textId="77777777" w:rsidR="005B3609" w:rsidRPr="00FB191A" w:rsidRDefault="005B3609">
            <w:pPr>
              <w:rPr>
                <w:rFonts w:ascii="Times New Roman" w:hAnsi="Times New Roman" w:cs="Times New Roman"/>
              </w:rPr>
            </w:pPr>
          </w:p>
        </w:tc>
        <w:tc>
          <w:tcPr>
            <w:tcW w:w="1441" w:type="dxa"/>
            <w:tcBorders>
              <w:top w:val="single" w:sz="4" w:space="0" w:color="000000"/>
              <w:left w:val="single" w:sz="4" w:space="0" w:color="000000"/>
              <w:bottom w:val="single" w:sz="4" w:space="0" w:color="000000"/>
              <w:right w:val="single" w:sz="4" w:space="0" w:color="000000"/>
            </w:tcBorders>
          </w:tcPr>
          <w:p w14:paraId="6098812D" w14:textId="77777777" w:rsidR="005B3609" w:rsidRPr="00FB191A" w:rsidRDefault="005B3609">
            <w:pPr>
              <w:pStyle w:val="TableParagraph"/>
              <w:kinsoku w:val="0"/>
              <w:overflowPunct w:val="0"/>
              <w:rPr>
                <w:rFonts w:ascii="Times New Roman" w:hAnsi="Times New Roman" w:cs="Times New Roman"/>
                <w:sz w:val="25"/>
                <w:szCs w:val="25"/>
              </w:rPr>
            </w:pPr>
          </w:p>
          <w:p w14:paraId="2FFD5B6E" w14:textId="44564141" w:rsidR="005B3609" w:rsidRPr="00FB191A" w:rsidRDefault="00F8201E">
            <w:pPr>
              <w:pStyle w:val="TableParagraph"/>
              <w:kinsoku w:val="0"/>
              <w:overflowPunct w:val="0"/>
              <w:ind w:left="590"/>
              <w:rPr>
                <w:rFonts w:ascii="Times New Roman" w:hAnsi="Times New Roman" w:cs="Times New Roman"/>
              </w:rPr>
            </w:pPr>
            <w:r>
              <w:rPr>
                <w:rFonts w:ascii="Times New Roman" w:hAnsi="Times New Roman" w:cs="Times New Roman"/>
                <w:noProof/>
                <w:sz w:val="20"/>
                <w:szCs w:val="20"/>
              </w:rPr>
              <mc:AlternateContent>
                <mc:Choice Requires="wpg">
                  <w:drawing>
                    <wp:inline distT="0" distB="0" distL="0" distR="0" wp14:anchorId="4B6C1D67" wp14:editId="091D4E6C">
                      <wp:extent cx="156210" cy="156210"/>
                      <wp:effectExtent l="6985" t="1905" r="8255" b="3810"/>
                      <wp:docPr id="245" name="Group 1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246" name="Freeform 1470"/>
                              <wps:cNvSpPr>
                                <a:spLocks/>
                              </wps:cNvSpPr>
                              <wps:spPr bwMode="auto">
                                <a:xfrm>
                                  <a:off x="7" y="7"/>
                                  <a:ext cx="231" cy="231"/>
                                </a:xfrm>
                                <a:custGeom>
                                  <a:avLst/>
                                  <a:gdLst>
                                    <a:gd name="T0" fmla="*/ 0 w 231"/>
                                    <a:gd name="T1" fmla="*/ 230 h 231"/>
                                    <a:gd name="T2" fmla="*/ 230 w 231"/>
                                    <a:gd name="T3" fmla="*/ 230 h 231"/>
                                    <a:gd name="T4" fmla="*/ 230 w 231"/>
                                    <a:gd name="T5" fmla="*/ 0 h 231"/>
                                    <a:gd name="T6" fmla="*/ 0 w 231"/>
                                    <a:gd name="T7" fmla="*/ 0 h 231"/>
                                    <a:gd name="T8" fmla="*/ 0 w 231"/>
                                    <a:gd name="T9" fmla="*/ 230 h 231"/>
                                  </a:gdLst>
                                  <a:ahLst/>
                                  <a:cxnLst>
                                    <a:cxn ang="0">
                                      <a:pos x="T0" y="T1"/>
                                    </a:cxn>
                                    <a:cxn ang="0">
                                      <a:pos x="T2" y="T3"/>
                                    </a:cxn>
                                    <a:cxn ang="0">
                                      <a:pos x="T4" y="T5"/>
                                    </a:cxn>
                                    <a:cxn ang="0">
                                      <a:pos x="T6" y="T7"/>
                                    </a:cxn>
                                    <a:cxn ang="0">
                                      <a:pos x="T8" y="T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D25921" id="Group 1469"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">
                      <v:shape id="Freeform 1470" o:spid="_x0000_s1027"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" path="m,230r230,l230,,,,,230xe" filled="f" strokeweight=".72pt">
                        <v:path arrowok="t" o:connecttype="custom" o:connectlocs="0,230;230,230;230,0;0,0;0,230" o:connectangles="0,0,0,0,0"/>
                      </v:shape>
                      <w10:anchorlock/>
                    </v:group>
                  </w:pict>
                </mc:Fallback>
              </mc:AlternateContent>
            </w:r>
          </w:p>
        </w:tc>
        <w:tc>
          <w:tcPr>
            <w:tcW w:w="2520" w:type="dxa"/>
            <w:tcBorders>
              <w:top w:val="single" w:sz="4" w:space="0" w:color="000000"/>
              <w:left w:val="single" w:sz="4" w:space="0" w:color="000000"/>
              <w:bottom w:val="single" w:sz="4" w:space="0" w:color="000000"/>
              <w:right w:val="single" w:sz="4" w:space="0" w:color="000000"/>
            </w:tcBorders>
          </w:tcPr>
          <w:p w14:paraId="4F24A910" w14:textId="77777777" w:rsidR="005B3609" w:rsidRPr="00FB191A" w:rsidRDefault="005B3609">
            <w:pPr>
              <w:rPr>
                <w:rFonts w:ascii="Times New Roman" w:hAnsi="Times New Roman" w:cs="Times New Roman"/>
              </w:rPr>
            </w:pPr>
          </w:p>
        </w:tc>
      </w:tr>
      <w:tr w:rsidR="005B3609" w:rsidRPr="00FB191A" w14:paraId="12112BDB" w14:textId="77777777">
        <w:trPr>
          <w:trHeight w:hRule="exact" w:val="562"/>
        </w:trPr>
        <w:tc>
          <w:tcPr>
            <w:tcW w:w="1260" w:type="dxa"/>
            <w:tcBorders>
              <w:top w:val="single" w:sz="4" w:space="0" w:color="000000"/>
              <w:left w:val="single" w:sz="4" w:space="0" w:color="000000"/>
              <w:bottom w:val="single" w:sz="4" w:space="0" w:color="000000"/>
              <w:right w:val="single" w:sz="4" w:space="0" w:color="000000"/>
            </w:tcBorders>
          </w:tcPr>
          <w:p w14:paraId="2848D46B" w14:textId="77777777" w:rsidR="005B3609" w:rsidRPr="00FB191A" w:rsidRDefault="005B3609">
            <w:pPr>
              <w:rPr>
                <w:rFonts w:ascii="Times New Roman" w:hAnsi="Times New Roman" w:cs="Times New Roman"/>
              </w:rPr>
            </w:pPr>
          </w:p>
        </w:tc>
        <w:tc>
          <w:tcPr>
            <w:tcW w:w="3781" w:type="dxa"/>
            <w:tcBorders>
              <w:top w:val="single" w:sz="4" w:space="0" w:color="000000"/>
              <w:left w:val="single" w:sz="4" w:space="0" w:color="000000"/>
              <w:bottom w:val="single" w:sz="4" w:space="0" w:color="000000"/>
              <w:right w:val="single" w:sz="4" w:space="0" w:color="000000"/>
            </w:tcBorders>
          </w:tcPr>
          <w:p w14:paraId="2B0FF903" w14:textId="77777777" w:rsidR="005B3609" w:rsidRPr="00FB191A" w:rsidRDefault="005B3609">
            <w:pP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10EA3BF4" w14:textId="77777777" w:rsidR="005B3609" w:rsidRPr="00FB191A" w:rsidRDefault="005B3609">
            <w:pPr>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14:paraId="07B060FF" w14:textId="77777777" w:rsidR="005B3609" w:rsidRPr="00FB191A" w:rsidRDefault="005B3609">
            <w:pPr>
              <w:rPr>
                <w:rFonts w:ascii="Times New Roman" w:hAnsi="Times New Roman" w:cs="Times New Roman"/>
              </w:rPr>
            </w:pPr>
          </w:p>
        </w:tc>
        <w:tc>
          <w:tcPr>
            <w:tcW w:w="1441" w:type="dxa"/>
            <w:tcBorders>
              <w:top w:val="single" w:sz="4" w:space="0" w:color="000000"/>
              <w:left w:val="single" w:sz="4" w:space="0" w:color="000000"/>
              <w:bottom w:val="single" w:sz="4" w:space="0" w:color="000000"/>
              <w:right w:val="single" w:sz="4" w:space="0" w:color="000000"/>
            </w:tcBorders>
          </w:tcPr>
          <w:p w14:paraId="556C3A27" w14:textId="77777777" w:rsidR="005B3609" w:rsidRPr="00FB191A" w:rsidRDefault="005B3609">
            <w:pPr>
              <w:pStyle w:val="TableParagraph"/>
              <w:kinsoku w:val="0"/>
              <w:overflowPunct w:val="0"/>
              <w:rPr>
                <w:rFonts w:ascii="Times New Roman" w:hAnsi="Times New Roman" w:cs="Times New Roman"/>
                <w:sz w:val="25"/>
                <w:szCs w:val="25"/>
              </w:rPr>
            </w:pPr>
          </w:p>
          <w:p w14:paraId="4B8FAAF7" w14:textId="18A19A23" w:rsidR="005B3609" w:rsidRPr="00FB191A" w:rsidRDefault="00F8201E">
            <w:pPr>
              <w:pStyle w:val="TableParagraph"/>
              <w:kinsoku w:val="0"/>
              <w:overflowPunct w:val="0"/>
              <w:ind w:left="590"/>
              <w:rPr>
                <w:rFonts w:ascii="Times New Roman" w:hAnsi="Times New Roman" w:cs="Times New Roman"/>
              </w:rPr>
            </w:pPr>
            <w:r>
              <w:rPr>
                <w:rFonts w:ascii="Times New Roman" w:hAnsi="Times New Roman" w:cs="Times New Roman"/>
                <w:noProof/>
                <w:sz w:val="20"/>
                <w:szCs w:val="20"/>
              </w:rPr>
              <mc:AlternateContent>
                <mc:Choice Requires="wpg">
                  <w:drawing>
                    <wp:inline distT="0" distB="0" distL="0" distR="0" wp14:anchorId="1D1FF835" wp14:editId="5BA65F44">
                      <wp:extent cx="156210" cy="156210"/>
                      <wp:effectExtent l="6985" t="635" r="8255" b="5080"/>
                      <wp:docPr id="243" name="Group 1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244" name="Freeform 1472"/>
                              <wps:cNvSpPr>
                                <a:spLocks/>
                              </wps:cNvSpPr>
                              <wps:spPr bwMode="auto">
                                <a:xfrm>
                                  <a:off x="7" y="7"/>
                                  <a:ext cx="231" cy="231"/>
                                </a:xfrm>
                                <a:custGeom>
                                  <a:avLst/>
                                  <a:gdLst>
                                    <a:gd name="T0" fmla="*/ 0 w 231"/>
                                    <a:gd name="T1" fmla="*/ 230 h 231"/>
                                    <a:gd name="T2" fmla="*/ 230 w 231"/>
                                    <a:gd name="T3" fmla="*/ 230 h 231"/>
                                    <a:gd name="T4" fmla="*/ 230 w 231"/>
                                    <a:gd name="T5" fmla="*/ 0 h 231"/>
                                    <a:gd name="T6" fmla="*/ 0 w 231"/>
                                    <a:gd name="T7" fmla="*/ 0 h 231"/>
                                    <a:gd name="T8" fmla="*/ 0 w 231"/>
                                    <a:gd name="T9" fmla="*/ 230 h 231"/>
                                  </a:gdLst>
                                  <a:ahLst/>
                                  <a:cxnLst>
                                    <a:cxn ang="0">
                                      <a:pos x="T0" y="T1"/>
                                    </a:cxn>
                                    <a:cxn ang="0">
                                      <a:pos x="T2" y="T3"/>
                                    </a:cxn>
                                    <a:cxn ang="0">
                                      <a:pos x="T4" y="T5"/>
                                    </a:cxn>
                                    <a:cxn ang="0">
                                      <a:pos x="T6" y="T7"/>
                                    </a:cxn>
                                    <a:cxn ang="0">
                                      <a:pos x="T8" y="T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A6E488" id="Group 1471"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">
                      <v:shape id="Freeform 1472" o:spid="_x0000_s1027"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" path="m,230r230,l230,,,,,230xe" filled="f" strokeweight=".72pt">
                        <v:path arrowok="t" o:connecttype="custom" o:connectlocs="0,230;230,230;230,0;0,0;0,230" o:connectangles="0,0,0,0,0"/>
                      </v:shape>
                      <w10:anchorlock/>
                    </v:group>
                  </w:pict>
                </mc:Fallback>
              </mc:AlternateContent>
            </w:r>
          </w:p>
        </w:tc>
        <w:tc>
          <w:tcPr>
            <w:tcW w:w="2520" w:type="dxa"/>
            <w:tcBorders>
              <w:top w:val="single" w:sz="4" w:space="0" w:color="000000"/>
              <w:left w:val="single" w:sz="4" w:space="0" w:color="000000"/>
              <w:bottom w:val="single" w:sz="4" w:space="0" w:color="000000"/>
              <w:right w:val="single" w:sz="4" w:space="0" w:color="000000"/>
            </w:tcBorders>
          </w:tcPr>
          <w:p w14:paraId="424905C4" w14:textId="77777777" w:rsidR="005B3609" w:rsidRPr="00FB191A" w:rsidRDefault="005B3609">
            <w:pPr>
              <w:rPr>
                <w:rFonts w:ascii="Times New Roman" w:hAnsi="Times New Roman" w:cs="Times New Roman"/>
              </w:rPr>
            </w:pPr>
          </w:p>
        </w:tc>
      </w:tr>
      <w:tr w:rsidR="005B3609" w:rsidRPr="00FB191A" w14:paraId="11AB8908" w14:textId="77777777">
        <w:trPr>
          <w:trHeight w:hRule="exact" w:val="564"/>
        </w:trPr>
        <w:tc>
          <w:tcPr>
            <w:tcW w:w="1260" w:type="dxa"/>
            <w:tcBorders>
              <w:top w:val="single" w:sz="4" w:space="0" w:color="000000"/>
              <w:left w:val="single" w:sz="4" w:space="0" w:color="000000"/>
              <w:bottom w:val="single" w:sz="4" w:space="0" w:color="000000"/>
              <w:right w:val="single" w:sz="4" w:space="0" w:color="000000"/>
            </w:tcBorders>
          </w:tcPr>
          <w:p w14:paraId="1B3B514F" w14:textId="77777777" w:rsidR="005B3609" w:rsidRPr="00FB191A" w:rsidRDefault="005B3609">
            <w:pPr>
              <w:rPr>
                <w:rFonts w:ascii="Times New Roman" w:hAnsi="Times New Roman" w:cs="Times New Roman"/>
              </w:rPr>
            </w:pPr>
          </w:p>
        </w:tc>
        <w:tc>
          <w:tcPr>
            <w:tcW w:w="3781" w:type="dxa"/>
            <w:tcBorders>
              <w:top w:val="single" w:sz="4" w:space="0" w:color="000000"/>
              <w:left w:val="single" w:sz="4" w:space="0" w:color="000000"/>
              <w:bottom w:val="single" w:sz="4" w:space="0" w:color="000000"/>
              <w:right w:val="single" w:sz="4" w:space="0" w:color="000000"/>
            </w:tcBorders>
          </w:tcPr>
          <w:p w14:paraId="6BE791E5" w14:textId="77777777" w:rsidR="005B3609" w:rsidRPr="00FB191A" w:rsidRDefault="005B3609">
            <w:pP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0960C424" w14:textId="77777777" w:rsidR="005B3609" w:rsidRPr="00FB191A" w:rsidRDefault="005B3609">
            <w:pPr>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14:paraId="6F65D975" w14:textId="77777777" w:rsidR="005B3609" w:rsidRPr="00FB191A" w:rsidRDefault="005B3609">
            <w:pPr>
              <w:rPr>
                <w:rFonts w:ascii="Times New Roman" w:hAnsi="Times New Roman" w:cs="Times New Roman"/>
              </w:rPr>
            </w:pPr>
          </w:p>
        </w:tc>
        <w:tc>
          <w:tcPr>
            <w:tcW w:w="1441" w:type="dxa"/>
            <w:tcBorders>
              <w:top w:val="single" w:sz="4" w:space="0" w:color="000000"/>
              <w:left w:val="single" w:sz="4" w:space="0" w:color="000000"/>
              <w:bottom w:val="single" w:sz="4" w:space="0" w:color="000000"/>
              <w:right w:val="single" w:sz="4" w:space="0" w:color="000000"/>
            </w:tcBorders>
          </w:tcPr>
          <w:p w14:paraId="68722257" w14:textId="77777777" w:rsidR="005B3609" w:rsidRPr="00FB191A" w:rsidRDefault="005B3609">
            <w:pPr>
              <w:pStyle w:val="TableParagraph"/>
              <w:kinsoku w:val="0"/>
              <w:overflowPunct w:val="0"/>
              <w:spacing w:before="2"/>
              <w:rPr>
                <w:rFonts w:ascii="Times New Roman" w:hAnsi="Times New Roman" w:cs="Times New Roman"/>
                <w:sz w:val="25"/>
                <w:szCs w:val="25"/>
              </w:rPr>
            </w:pPr>
          </w:p>
          <w:p w14:paraId="2A57222C" w14:textId="31D8D63B" w:rsidR="005B3609" w:rsidRPr="00FB191A" w:rsidRDefault="00F8201E">
            <w:pPr>
              <w:pStyle w:val="TableParagraph"/>
              <w:kinsoku w:val="0"/>
              <w:overflowPunct w:val="0"/>
              <w:ind w:left="590"/>
              <w:rPr>
                <w:rFonts w:ascii="Times New Roman" w:hAnsi="Times New Roman" w:cs="Times New Roman"/>
              </w:rPr>
            </w:pPr>
            <w:r>
              <w:rPr>
                <w:rFonts w:ascii="Times New Roman" w:hAnsi="Times New Roman" w:cs="Times New Roman"/>
                <w:noProof/>
                <w:sz w:val="20"/>
                <w:szCs w:val="20"/>
              </w:rPr>
              <mc:AlternateContent>
                <mc:Choice Requires="wpg">
                  <w:drawing>
                    <wp:inline distT="0" distB="0" distL="0" distR="0" wp14:anchorId="2DDF3DC3" wp14:editId="71966620">
                      <wp:extent cx="156210" cy="156210"/>
                      <wp:effectExtent l="6985" t="4445" r="8255" b="1270"/>
                      <wp:docPr id="241" name="Group 1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242" name="Freeform 1474"/>
                              <wps:cNvSpPr>
                                <a:spLocks/>
                              </wps:cNvSpPr>
                              <wps:spPr bwMode="auto">
                                <a:xfrm>
                                  <a:off x="7" y="7"/>
                                  <a:ext cx="231" cy="231"/>
                                </a:xfrm>
                                <a:custGeom>
                                  <a:avLst/>
                                  <a:gdLst>
                                    <a:gd name="T0" fmla="*/ 0 w 231"/>
                                    <a:gd name="T1" fmla="*/ 230 h 231"/>
                                    <a:gd name="T2" fmla="*/ 230 w 231"/>
                                    <a:gd name="T3" fmla="*/ 230 h 231"/>
                                    <a:gd name="T4" fmla="*/ 230 w 231"/>
                                    <a:gd name="T5" fmla="*/ 0 h 231"/>
                                    <a:gd name="T6" fmla="*/ 0 w 231"/>
                                    <a:gd name="T7" fmla="*/ 0 h 231"/>
                                    <a:gd name="T8" fmla="*/ 0 w 231"/>
                                    <a:gd name="T9" fmla="*/ 230 h 231"/>
                                  </a:gdLst>
                                  <a:ahLst/>
                                  <a:cxnLst>
                                    <a:cxn ang="0">
                                      <a:pos x="T0" y="T1"/>
                                    </a:cxn>
                                    <a:cxn ang="0">
                                      <a:pos x="T2" y="T3"/>
                                    </a:cxn>
                                    <a:cxn ang="0">
                                      <a:pos x="T4" y="T5"/>
                                    </a:cxn>
                                    <a:cxn ang="0">
                                      <a:pos x="T6" y="T7"/>
                                    </a:cxn>
                                    <a:cxn ang="0">
                                      <a:pos x="T8" y="T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0A44ED" id="Group 1473"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">
                      <v:shape id="Freeform 1474" o:spid="_x0000_s1027"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" path="m,230r230,l230,,,,,230xe" filled="f" strokeweight=".72pt">
                        <v:path arrowok="t" o:connecttype="custom" o:connectlocs="0,230;230,230;230,0;0,0;0,230" o:connectangles="0,0,0,0,0"/>
                      </v:shape>
                      <w10:anchorlock/>
                    </v:group>
                  </w:pict>
                </mc:Fallback>
              </mc:AlternateContent>
            </w:r>
          </w:p>
        </w:tc>
        <w:tc>
          <w:tcPr>
            <w:tcW w:w="2520" w:type="dxa"/>
            <w:tcBorders>
              <w:top w:val="single" w:sz="4" w:space="0" w:color="000000"/>
              <w:left w:val="single" w:sz="4" w:space="0" w:color="000000"/>
              <w:bottom w:val="single" w:sz="4" w:space="0" w:color="000000"/>
              <w:right w:val="single" w:sz="4" w:space="0" w:color="000000"/>
            </w:tcBorders>
          </w:tcPr>
          <w:p w14:paraId="098AEA28" w14:textId="77777777" w:rsidR="005B3609" w:rsidRPr="00FB191A" w:rsidRDefault="005B3609">
            <w:pPr>
              <w:rPr>
                <w:rFonts w:ascii="Times New Roman" w:hAnsi="Times New Roman" w:cs="Times New Roman"/>
              </w:rPr>
            </w:pPr>
          </w:p>
        </w:tc>
      </w:tr>
      <w:tr w:rsidR="005B3609" w:rsidRPr="00FB191A" w14:paraId="38A9EBA9" w14:textId="77777777">
        <w:trPr>
          <w:trHeight w:hRule="exact" w:val="562"/>
        </w:trPr>
        <w:tc>
          <w:tcPr>
            <w:tcW w:w="1260" w:type="dxa"/>
            <w:tcBorders>
              <w:top w:val="single" w:sz="4" w:space="0" w:color="000000"/>
              <w:left w:val="single" w:sz="4" w:space="0" w:color="000000"/>
              <w:bottom w:val="single" w:sz="4" w:space="0" w:color="000000"/>
              <w:right w:val="single" w:sz="4" w:space="0" w:color="000000"/>
            </w:tcBorders>
          </w:tcPr>
          <w:p w14:paraId="12E63A3E" w14:textId="77777777" w:rsidR="005B3609" w:rsidRPr="00FB191A" w:rsidRDefault="005B3609">
            <w:pPr>
              <w:rPr>
                <w:rFonts w:ascii="Times New Roman" w:hAnsi="Times New Roman" w:cs="Times New Roman"/>
              </w:rPr>
            </w:pPr>
          </w:p>
        </w:tc>
        <w:tc>
          <w:tcPr>
            <w:tcW w:w="3781" w:type="dxa"/>
            <w:tcBorders>
              <w:top w:val="single" w:sz="4" w:space="0" w:color="000000"/>
              <w:left w:val="single" w:sz="4" w:space="0" w:color="000000"/>
              <w:bottom w:val="single" w:sz="4" w:space="0" w:color="000000"/>
              <w:right w:val="single" w:sz="4" w:space="0" w:color="000000"/>
            </w:tcBorders>
          </w:tcPr>
          <w:p w14:paraId="1027E06D" w14:textId="77777777" w:rsidR="005B3609" w:rsidRPr="00FB191A" w:rsidRDefault="005B3609">
            <w:pP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26C57FB9" w14:textId="77777777" w:rsidR="005B3609" w:rsidRPr="00FB191A" w:rsidRDefault="005B3609">
            <w:pPr>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14:paraId="3EF4A509" w14:textId="77777777" w:rsidR="005B3609" w:rsidRPr="00FB191A" w:rsidRDefault="005B3609">
            <w:pPr>
              <w:rPr>
                <w:rFonts w:ascii="Times New Roman" w:hAnsi="Times New Roman" w:cs="Times New Roman"/>
              </w:rPr>
            </w:pPr>
          </w:p>
        </w:tc>
        <w:tc>
          <w:tcPr>
            <w:tcW w:w="1441" w:type="dxa"/>
            <w:tcBorders>
              <w:top w:val="single" w:sz="4" w:space="0" w:color="000000"/>
              <w:left w:val="single" w:sz="4" w:space="0" w:color="000000"/>
              <w:bottom w:val="single" w:sz="4" w:space="0" w:color="000000"/>
              <w:right w:val="single" w:sz="4" w:space="0" w:color="000000"/>
            </w:tcBorders>
          </w:tcPr>
          <w:p w14:paraId="2BE397DB" w14:textId="77777777" w:rsidR="005B3609" w:rsidRPr="00FB191A" w:rsidRDefault="005B3609">
            <w:pPr>
              <w:pStyle w:val="TableParagraph"/>
              <w:kinsoku w:val="0"/>
              <w:overflowPunct w:val="0"/>
              <w:rPr>
                <w:rFonts w:ascii="Times New Roman" w:hAnsi="Times New Roman" w:cs="Times New Roman"/>
                <w:sz w:val="25"/>
                <w:szCs w:val="25"/>
              </w:rPr>
            </w:pPr>
          </w:p>
          <w:p w14:paraId="086EB911" w14:textId="3C1FAD48" w:rsidR="005B3609" w:rsidRPr="00FB191A" w:rsidRDefault="00F8201E">
            <w:pPr>
              <w:pStyle w:val="TableParagraph"/>
              <w:kinsoku w:val="0"/>
              <w:overflowPunct w:val="0"/>
              <w:ind w:left="590"/>
              <w:rPr>
                <w:rFonts w:ascii="Times New Roman" w:hAnsi="Times New Roman" w:cs="Times New Roman"/>
              </w:rPr>
            </w:pPr>
            <w:r>
              <w:rPr>
                <w:rFonts w:ascii="Times New Roman" w:hAnsi="Times New Roman" w:cs="Times New Roman"/>
                <w:noProof/>
                <w:sz w:val="20"/>
                <w:szCs w:val="20"/>
              </w:rPr>
              <mc:AlternateContent>
                <mc:Choice Requires="wpg">
                  <w:drawing>
                    <wp:inline distT="0" distB="0" distL="0" distR="0" wp14:anchorId="481D20F9" wp14:editId="0B439E61">
                      <wp:extent cx="156210" cy="156210"/>
                      <wp:effectExtent l="6985" t="3175" r="8255" b="2540"/>
                      <wp:docPr id="239" name="Group 1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240" name="Freeform 1476"/>
                              <wps:cNvSpPr>
                                <a:spLocks/>
                              </wps:cNvSpPr>
                              <wps:spPr bwMode="auto">
                                <a:xfrm>
                                  <a:off x="7" y="7"/>
                                  <a:ext cx="231" cy="231"/>
                                </a:xfrm>
                                <a:custGeom>
                                  <a:avLst/>
                                  <a:gdLst>
                                    <a:gd name="T0" fmla="*/ 0 w 231"/>
                                    <a:gd name="T1" fmla="*/ 230 h 231"/>
                                    <a:gd name="T2" fmla="*/ 230 w 231"/>
                                    <a:gd name="T3" fmla="*/ 230 h 231"/>
                                    <a:gd name="T4" fmla="*/ 230 w 231"/>
                                    <a:gd name="T5" fmla="*/ 0 h 231"/>
                                    <a:gd name="T6" fmla="*/ 0 w 231"/>
                                    <a:gd name="T7" fmla="*/ 0 h 231"/>
                                    <a:gd name="T8" fmla="*/ 0 w 231"/>
                                    <a:gd name="T9" fmla="*/ 230 h 231"/>
                                  </a:gdLst>
                                  <a:ahLst/>
                                  <a:cxnLst>
                                    <a:cxn ang="0">
                                      <a:pos x="T0" y="T1"/>
                                    </a:cxn>
                                    <a:cxn ang="0">
                                      <a:pos x="T2" y="T3"/>
                                    </a:cxn>
                                    <a:cxn ang="0">
                                      <a:pos x="T4" y="T5"/>
                                    </a:cxn>
                                    <a:cxn ang="0">
                                      <a:pos x="T6" y="T7"/>
                                    </a:cxn>
                                    <a:cxn ang="0">
                                      <a:pos x="T8" y="T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5D3CE8" id="Group 1475"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">
                      <v:shape id="Freeform 1476" o:spid="_x0000_s1027"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" path="m,230r230,l230,,,,,230xe" filled="f" strokeweight=".72pt">
                        <v:path arrowok="t" o:connecttype="custom" o:connectlocs="0,230;230,230;230,0;0,0;0,230" o:connectangles="0,0,0,0,0"/>
                      </v:shape>
                      <w10:anchorlock/>
                    </v:group>
                  </w:pict>
                </mc:Fallback>
              </mc:AlternateContent>
            </w:r>
          </w:p>
        </w:tc>
        <w:tc>
          <w:tcPr>
            <w:tcW w:w="2520" w:type="dxa"/>
            <w:tcBorders>
              <w:top w:val="single" w:sz="4" w:space="0" w:color="000000"/>
              <w:left w:val="single" w:sz="4" w:space="0" w:color="000000"/>
              <w:bottom w:val="single" w:sz="4" w:space="0" w:color="000000"/>
              <w:right w:val="single" w:sz="4" w:space="0" w:color="000000"/>
            </w:tcBorders>
          </w:tcPr>
          <w:p w14:paraId="5DD04D78" w14:textId="77777777" w:rsidR="005B3609" w:rsidRPr="00FB191A" w:rsidRDefault="005B3609">
            <w:pPr>
              <w:rPr>
                <w:rFonts w:ascii="Times New Roman" w:hAnsi="Times New Roman" w:cs="Times New Roman"/>
              </w:rPr>
            </w:pPr>
          </w:p>
        </w:tc>
      </w:tr>
      <w:tr w:rsidR="005B3609" w:rsidRPr="00FB191A" w14:paraId="57B681F0" w14:textId="77777777">
        <w:trPr>
          <w:trHeight w:hRule="exact" w:val="562"/>
        </w:trPr>
        <w:tc>
          <w:tcPr>
            <w:tcW w:w="1260" w:type="dxa"/>
            <w:tcBorders>
              <w:top w:val="single" w:sz="4" w:space="0" w:color="000000"/>
              <w:left w:val="single" w:sz="4" w:space="0" w:color="000000"/>
              <w:bottom w:val="single" w:sz="4" w:space="0" w:color="000000"/>
              <w:right w:val="single" w:sz="4" w:space="0" w:color="000000"/>
            </w:tcBorders>
          </w:tcPr>
          <w:p w14:paraId="49AA5E31" w14:textId="77777777" w:rsidR="005B3609" w:rsidRPr="00FB191A" w:rsidRDefault="005B3609">
            <w:pPr>
              <w:rPr>
                <w:rFonts w:ascii="Times New Roman" w:hAnsi="Times New Roman" w:cs="Times New Roman"/>
              </w:rPr>
            </w:pPr>
          </w:p>
        </w:tc>
        <w:tc>
          <w:tcPr>
            <w:tcW w:w="3781" w:type="dxa"/>
            <w:tcBorders>
              <w:top w:val="single" w:sz="4" w:space="0" w:color="000000"/>
              <w:left w:val="single" w:sz="4" w:space="0" w:color="000000"/>
              <w:bottom w:val="single" w:sz="4" w:space="0" w:color="000000"/>
              <w:right w:val="single" w:sz="4" w:space="0" w:color="000000"/>
            </w:tcBorders>
          </w:tcPr>
          <w:p w14:paraId="0B1F4DC5" w14:textId="77777777" w:rsidR="005B3609" w:rsidRPr="00FB191A" w:rsidRDefault="005B3609">
            <w:pP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363DF581" w14:textId="77777777" w:rsidR="005B3609" w:rsidRPr="00FB191A" w:rsidRDefault="005B3609">
            <w:pPr>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14:paraId="503F8C12" w14:textId="77777777" w:rsidR="005B3609" w:rsidRPr="00FB191A" w:rsidRDefault="005B3609">
            <w:pPr>
              <w:rPr>
                <w:rFonts w:ascii="Times New Roman" w:hAnsi="Times New Roman" w:cs="Times New Roman"/>
              </w:rPr>
            </w:pPr>
          </w:p>
        </w:tc>
        <w:tc>
          <w:tcPr>
            <w:tcW w:w="1441" w:type="dxa"/>
            <w:tcBorders>
              <w:top w:val="single" w:sz="4" w:space="0" w:color="000000"/>
              <w:left w:val="single" w:sz="4" w:space="0" w:color="000000"/>
              <w:bottom w:val="single" w:sz="4" w:space="0" w:color="000000"/>
              <w:right w:val="single" w:sz="4" w:space="0" w:color="000000"/>
            </w:tcBorders>
          </w:tcPr>
          <w:p w14:paraId="5F6DDEEA" w14:textId="77777777" w:rsidR="005B3609" w:rsidRPr="00FB191A" w:rsidRDefault="005B3609">
            <w:pPr>
              <w:pStyle w:val="TableParagraph"/>
              <w:kinsoku w:val="0"/>
              <w:overflowPunct w:val="0"/>
              <w:rPr>
                <w:rFonts w:ascii="Times New Roman" w:hAnsi="Times New Roman" w:cs="Times New Roman"/>
                <w:sz w:val="25"/>
                <w:szCs w:val="25"/>
              </w:rPr>
            </w:pPr>
          </w:p>
          <w:p w14:paraId="41058B71" w14:textId="615E6B76" w:rsidR="005B3609" w:rsidRPr="00FB191A" w:rsidRDefault="00F8201E">
            <w:pPr>
              <w:pStyle w:val="TableParagraph"/>
              <w:kinsoku w:val="0"/>
              <w:overflowPunct w:val="0"/>
              <w:ind w:left="590"/>
              <w:rPr>
                <w:rFonts w:ascii="Times New Roman" w:hAnsi="Times New Roman" w:cs="Times New Roman"/>
              </w:rPr>
            </w:pPr>
            <w:r>
              <w:rPr>
                <w:rFonts w:ascii="Times New Roman" w:hAnsi="Times New Roman" w:cs="Times New Roman"/>
                <w:noProof/>
                <w:sz w:val="20"/>
                <w:szCs w:val="20"/>
              </w:rPr>
              <mc:AlternateContent>
                <mc:Choice Requires="wpg">
                  <w:drawing>
                    <wp:inline distT="0" distB="0" distL="0" distR="0" wp14:anchorId="2500D2A2" wp14:editId="4BA3AE31">
                      <wp:extent cx="156210" cy="156210"/>
                      <wp:effectExtent l="6985" t="1905" r="8255" b="3810"/>
                      <wp:docPr id="237" name="Group 1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238" name="Freeform 1478"/>
                              <wps:cNvSpPr>
                                <a:spLocks/>
                              </wps:cNvSpPr>
                              <wps:spPr bwMode="auto">
                                <a:xfrm>
                                  <a:off x="7" y="7"/>
                                  <a:ext cx="231" cy="231"/>
                                </a:xfrm>
                                <a:custGeom>
                                  <a:avLst/>
                                  <a:gdLst>
                                    <a:gd name="T0" fmla="*/ 0 w 231"/>
                                    <a:gd name="T1" fmla="*/ 230 h 231"/>
                                    <a:gd name="T2" fmla="*/ 230 w 231"/>
                                    <a:gd name="T3" fmla="*/ 230 h 231"/>
                                    <a:gd name="T4" fmla="*/ 230 w 231"/>
                                    <a:gd name="T5" fmla="*/ 0 h 231"/>
                                    <a:gd name="T6" fmla="*/ 0 w 231"/>
                                    <a:gd name="T7" fmla="*/ 0 h 231"/>
                                    <a:gd name="T8" fmla="*/ 0 w 231"/>
                                    <a:gd name="T9" fmla="*/ 230 h 231"/>
                                  </a:gdLst>
                                  <a:ahLst/>
                                  <a:cxnLst>
                                    <a:cxn ang="0">
                                      <a:pos x="T0" y="T1"/>
                                    </a:cxn>
                                    <a:cxn ang="0">
                                      <a:pos x="T2" y="T3"/>
                                    </a:cxn>
                                    <a:cxn ang="0">
                                      <a:pos x="T4" y="T5"/>
                                    </a:cxn>
                                    <a:cxn ang="0">
                                      <a:pos x="T6" y="T7"/>
                                    </a:cxn>
                                    <a:cxn ang="0">
                                      <a:pos x="T8" y="T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6A36F4" id="Group 1477"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">
                      <v:shape id="Freeform 1478" o:spid="_x0000_s1027"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" path="m,230r230,l230,,,,,230xe" filled="f" strokeweight=".72pt">
                        <v:path arrowok="t" o:connecttype="custom" o:connectlocs="0,230;230,230;230,0;0,0;0,230" o:connectangles="0,0,0,0,0"/>
                      </v:shape>
                      <w10:anchorlock/>
                    </v:group>
                  </w:pict>
                </mc:Fallback>
              </mc:AlternateContent>
            </w:r>
          </w:p>
        </w:tc>
        <w:tc>
          <w:tcPr>
            <w:tcW w:w="2520" w:type="dxa"/>
            <w:tcBorders>
              <w:top w:val="single" w:sz="4" w:space="0" w:color="000000"/>
              <w:left w:val="single" w:sz="4" w:space="0" w:color="000000"/>
              <w:bottom w:val="single" w:sz="4" w:space="0" w:color="000000"/>
              <w:right w:val="single" w:sz="4" w:space="0" w:color="000000"/>
            </w:tcBorders>
          </w:tcPr>
          <w:p w14:paraId="0B41F3D5" w14:textId="77777777" w:rsidR="005B3609" w:rsidRPr="00FB191A" w:rsidRDefault="005B3609">
            <w:pPr>
              <w:rPr>
                <w:rFonts w:ascii="Times New Roman" w:hAnsi="Times New Roman" w:cs="Times New Roman"/>
              </w:rPr>
            </w:pPr>
          </w:p>
        </w:tc>
      </w:tr>
      <w:tr w:rsidR="005B3609" w:rsidRPr="00FB191A" w14:paraId="1D1EDC3E" w14:textId="77777777">
        <w:trPr>
          <w:trHeight w:hRule="exact" w:val="562"/>
        </w:trPr>
        <w:tc>
          <w:tcPr>
            <w:tcW w:w="1260" w:type="dxa"/>
            <w:tcBorders>
              <w:top w:val="single" w:sz="4" w:space="0" w:color="000000"/>
              <w:left w:val="single" w:sz="4" w:space="0" w:color="000000"/>
              <w:bottom w:val="single" w:sz="4" w:space="0" w:color="000000"/>
              <w:right w:val="single" w:sz="4" w:space="0" w:color="000000"/>
            </w:tcBorders>
          </w:tcPr>
          <w:p w14:paraId="66C7F3A5" w14:textId="77777777" w:rsidR="005B3609" w:rsidRPr="00FB191A" w:rsidRDefault="005B3609">
            <w:pPr>
              <w:rPr>
                <w:rFonts w:ascii="Times New Roman" w:hAnsi="Times New Roman" w:cs="Times New Roman"/>
              </w:rPr>
            </w:pPr>
          </w:p>
        </w:tc>
        <w:tc>
          <w:tcPr>
            <w:tcW w:w="3781" w:type="dxa"/>
            <w:tcBorders>
              <w:top w:val="single" w:sz="4" w:space="0" w:color="000000"/>
              <w:left w:val="single" w:sz="4" w:space="0" w:color="000000"/>
              <w:bottom w:val="single" w:sz="4" w:space="0" w:color="000000"/>
              <w:right w:val="single" w:sz="4" w:space="0" w:color="000000"/>
            </w:tcBorders>
          </w:tcPr>
          <w:p w14:paraId="2FF55401" w14:textId="77777777" w:rsidR="005B3609" w:rsidRPr="00FB191A" w:rsidRDefault="005B3609">
            <w:pP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7F7F498B" w14:textId="77777777" w:rsidR="005B3609" w:rsidRPr="00FB191A" w:rsidRDefault="005B3609">
            <w:pPr>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14:paraId="60AEEDF2" w14:textId="77777777" w:rsidR="005B3609" w:rsidRPr="00FB191A" w:rsidRDefault="005B3609">
            <w:pPr>
              <w:rPr>
                <w:rFonts w:ascii="Times New Roman" w:hAnsi="Times New Roman" w:cs="Times New Roman"/>
              </w:rPr>
            </w:pPr>
          </w:p>
        </w:tc>
        <w:tc>
          <w:tcPr>
            <w:tcW w:w="1441" w:type="dxa"/>
            <w:tcBorders>
              <w:top w:val="single" w:sz="4" w:space="0" w:color="000000"/>
              <w:left w:val="single" w:sz="4" w:space="0" w:color="000000"/>
              <w:bottom w:val="single" w:sz="4" w:space="0" w:color="000000"/>
              <w:right w:val="single" w:sz="4" w:space="0" w:color="000000"/>
            </w:tcBorders>
          </w:tcPr>
          <w:p w14:paraId="70B20239" w14:textId="77777777" w:rsidR="005B3609" w:rsidRPr="00FB191A" w:rsidRDefault="005B3609">
            <w:pPr>
              <w:pStyle w:val="TableParagraph"/>
              <w:kinsoku w:val="0"/>
              <w:overflowPunct w:val="0"/>
              <w:rPr>
                <w:rFonts w:ascii="Times New Roman" w:hAnsi="Times New Roman" w:cs="Times New Roman"/>
                <w:sz w:val="25"/>
                <w:szCs w:val="25"/>
              </w:rPr>
            </w:pPr>
          </w:p>
          <w:p w14:paraId="7669CDDC" w14:textId="0A59AC8B" w:rsidR="005B3609" w:rsidRPr="00FB191A" w:rsidRDefault="00F8201E">
            <w:pPr>
              <w:pStyle w:val="TableParagraph"/>
              <w:kinsoku w:val="0"/>
              <w:overflowPunct w:val="0"/>
              <w:ind w:left="590"/>
              <w:rPr>
                <w:rFonts w:ascii="Times New Roman" w:hAnsi="Times New Roman" w:cs="Times New Roman"/>
              </w:rPr>
            </w:pPr>
            <w:r>
              <w:rPr>
                <w:rFonts w:ascii="Times New Roman" w:hAnsi="Times New Roman" w:cs="Times New Roman"/>
                <w:noProof/>
                <w:sz w:val="20"/>
                <w:szCs w:val="20"/>
              </w:rPr>
              <mc:AlternateContent>
                <mc:Choice Requires="wpg">
                  <w:drawing>
                    <wp:inline distT="0" distB="0" distL="0" distR="0" wp14:anchorId="15FA94C1" wp14:editId="43E3845D">
                      <wp:extent cx="156210" cy="156210"/>
                      <wp:effectExtent l="6985" t="635" r="8255" b="5080"/>
                      <wp:docPr id="235" name="Group 1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236" name="Freeform 1480"/>
                              <wps:cNvSpPr>
                                <a:spLocks/>
                              </wps:cNvSpPr>
                              <wps:spPr bwMode="auto">
                                <a:xfrm>
                                  <a:off x="7" y="7"/>
                                  <a:ext cx="231" cy="231"/>
                                </a:xfrm>
                                <a:custGeom>
                                  <a:avLst/>
                                  <a:gdLst>
                                    <a:gd name="T0" fmla="*/ 0 w 231"/>
                                    <a:gd name="T1" fmla="*/ 230 h 231"/>
                                    <a:gd name="T2" fmla="*/ 230 w 231"/>
                                    <a:gd name="T3" fmla="*/ 230 h 231"/>
                                    <a:gd name="T4" fmla="*/ 230 w 231"/>
                                    <a:gd name="T5" fmla="*/ 0 h 231"/>
                                    <a:gd name="T6" fmla="*/ 0 w 231"/>
                                    <a:gd name="T7" fmla="*/ 0 h 231"/>
                                    <a:gd name="T8" fmla="*/ 0 w 231"/>
                                    <a:gd name="T9" fmla="*/ 230 h 231"/>
                                  </a:gdLst>
                                  <a:ahLst/>
                                  <a:cxnLst>
                                    <a:cxn ang="0">
                                      <a:pos x="T0" y="T1"/>
                                    </a:cxn>
                                    <a:cxn ang="0">
                                      <a:pos x="T2" y="T3"/>
                                    </a:cxn>
                                    <a:cxn ang="0">
                                      <a:pos x="T4" y="T5"/>
                                    </a:cxn>
                                    <a:cxn ang="0">
                                      <a:pos x="T6" y="T7"/>
                                    </a:cxn>
                                    <a:cxn ang="0">
                                      <a:pos x="T8" y="T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0A3C49" id="Group 1479"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">
                      <v:shape id="Freeform 1480" o:spid="_x0000_s1027"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" path="m,230r230,l230,,,,,230xe" filled="f" strokeweight=".72pt">
                        <v:path arrowok="t" o:connecttype="custom" o:connectlocs="0,230;230,230;230,0;0,0;0,230" o:connectangles="0,0,0,0,0"/>
                      </v:shape>
                      <w10:anchorlock/>
                    </v:group>
                  </w:pict>
                </mc:Fallback>
              </mc:AlternateContent>
            </w:r>
          </w:p>
        </w:tc>
        <w:tc>
          <w:tcPr>
            <w:tcW w:w="2520" w:type="dxa"/>
            <w:tcBorders>
              <w:top w:val="single" w:sz="4" w:space="0" w:color="000000"/>
              <w:left w:val="single" w:sz="4" w:space="0" w:color="000000"/>
              <w:bottom w:val="single" w:sz="4" w:space="0" w:color="000000"/>
              <w:right w:val="single" w:sz="4" w:space="0" w:color="000000"/>
            </w:tcBorders>
          </w:tcPr>
          <w:p w14:paraId="569E1C2D" w14:textId="77777777" w:rsidR="005B3609" w:rsidRPr="00FB191A" w:rsidRDefault="005B3609">
            <w:pPr>
              <w:rPr>
                <w:rFonts w:ascii="Times New Roman" w:hAnsi="Times New Roman" w:cs="Times New Roman"/>
              </w:rPr>
            </w:pPr>
          </w:p>
        </w:tc>
      </w:tr>
      <w:tr w:rsidR="005B3609" w:rsidRPr="00FB191A" w14:paraId="0B10E7D2" w14:textId="77777777">
        <w:trPr>
          <w:trHeight w:hRule="exact" w:val="562"/>
        </w:trPr>
        <w:tc>
          <w:tcPr>
            <w:tcW w:w="1260" w:type="dxa"/>
            <w:tcBorders>
              <w:top w:val="single" w:sz="4" w:space="0" w:color="000000"/>
              <w:left w:val="single" w:sz="4" w:space="0" w:color="000000"/>
              <w:bottom w:val="single" w:sz="4" w:space="0" w:color="000000"/>
              <w:right w:val="single" w:sz="4" w:space="0" w:color="000000"/>
            </w:tcBorders>
          </w:tcPr>
          <w:p w14:paraId="1FDE3A3A" w14:textId="77777777" w:rsidR="005B3609" w:rsidRPr="00FB191A" w:rsidRDefault="005B3609">
            <w:pPr>
              <w:rPr>
                <w:rFonts w:ascii="Times New Roman" w:hAnsi="Times New Roman" w:cs="Times New Roman"/>
              </w:rPr>
            </w:pPr>
          </w:p>
        </w:tc>
        <w:tc>
          <w:tcPr>
            <w:tcW w:w="3781" w:type="dxa"/>
            <w:tcBorders>
              <w:top w:val="single" w:sz="4" w:space="0" w:color="000000"/>
              <w:left w:val="single" w:sz="4" w:space="0" w:color="000000"/>
              <w:bottom w:val="single" w:sz="4" w:space="0" w:color="000000"/>
              <w:right w:val="single" w:sz="4" w:space="0" w:color="000000"/>
            </w:tcBorders>
          </w:tcPr>
          <w:p w14:paraId="21D359C8" w14:textId="77777777" w:rsidR="005B3609" w:rsidRPr="00FB191A" w:rsidRDefault="005B3609">
            <w:pP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67B38DEE" w14:textId="77777777" w:rsidR="005B3609" w:rsidRPr="00FB191A" w:rsidRDefault="005B3609">
            <w:pPr>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14:paraId="6184ADE9" w14:textId="77777777" w:rsidR="005B3609" w:rsidRPr="00FB191A" w:rsidRDefault="005B3609">
            <w:pPr>
              <w:rPr>
                <w:rFonts w:ascii="Times New Roman" w:hAnsi="Times New Roman" w:cs="Times New Roman"/>
              </w:rPr>
            </w:pPr>
          </w:p>
        </w:tc>
        <w:tc>
          <w:tcPr>
            <w:tcW w:w="1441" w:type="dxa"/>
            <w:tcBorders>
              <w:top w:val="single" w:sz="4" w:space="0" w:color="000000"/>
              <w:left w:val="single" w:sz="4" w:space="0" w:color="000000"/>
              <w:bottom w:val="single" w:sz="4" w:space="0" w:color="000000"/>
              <w:right w:val="single" w:sz="4" w:space="0" w:color="000000"/>
            </w:tcBorders>
          </w:tcPr>
          <w:p w14:paraId="4511BF39" w14:textId="77777777" w:rsidR="005B3609" w:rsidRPr="00FB191A" w:rsidRDefault="005B3609">
            <w:pPr>
              <w:pStyle w:val="TableParagraph"/>
              <w:kinsoku w:val="0"/>
              <w:overflowPunct w:val="0"/>
              <w:rPr>
                <w:rFonts w:ascii="Times New Roman" w:hAnsi="Times New Roman" w:cs="Times New Roman"/>
                <w:sz w:val="25"/>
                <w:szCs w:val="25"/>
              </w:rPr>
            </w:pPr>
          </w:p>
          <w:p w14:paraId="4840CF35" w14:textId="3D339E6B" w:rsidR="005B3609" w:rsidRPr="00FB191A" w:rsidRDefault="00F8201E">
            <w:pPr>
              <w:pStyle w:val="TableParagraph"/>
              <w:kinsoku w:val="0"/>
              <w:overflowPunct w:val="0"/>
              <w:ind w:left="590"/>
              <w:rPr>
                <w:rFonts w:ascii="Times New Roman" w:hAnsi="Times New Roman" w:cs="Times New Roman"/>
              </w:rPr>
            </w:pPr>
            <w:r>
              <w:rPr>
                <w:rFonts w:ascii="Times New Roman" w:hAnsi="Times New Roman" w:cs="Times New Roman"/>
                <w:noProof/>
                <w:sz w:val="20"/>
                <w:szCs w:val="20"/>
              </w:rPr>
              <mc:AlternateContent>
                <mc:Choice Requires="wpg">
                  <w:drawing>
                    <wp:inline distT="0" distB="0" distL="0" distR="0" wp14:anchorId="29EDF3A7" wp14:editId="7C50A76B">
                      <wp:extent cx="156210" cy="156210"/>
                      <wp:effectExtent l="6985" t="8890" r="8255" b="6350"/>
                      <wp:docPr id="233" name="Group 1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234" name="Freeform 1482"/>
                              <wps:cNvSpPr>
                                <a:spLocks/>
                              </wps:cNvSpPr>
                              <wps:spPr bwMode="auto">
                                <a:xfrm>
                                  <a:off x="7" y="7"/>
                                  <a:ext cx="231" cy="231"/>
                                </a:xfrm>
                                <a:custGeom>
                                  <a:avLst/>
                                  <a:gdLst>
                                    <a:gd name="T0" fmla="*/ 0 w 231"/>
                                    <a:gd name="T1" fmla="*/ 230 h 231"/>
                                    <a:gd name="T2" fmla="*/ 230 w 231"/>
                                    <a:gd name="T3" fmla="*/ 230 h 231"/>
                                    <a:gd name="T4" fmla="*/ 230 w 231"/>
                                    <a:gd name="T5" fmla="*/ 0 h 231"/>
                                    <a:gd name="T6" fmla="*/ 0 w 231"/>
                                    <a:gd name="T7" fmla="*/ 0 h 231"/>
                                    <a:gd name="T8" fmla="*/ 0 w 231"/>
                                    <a:gd name="T9" fmla="*/ 230 h 231"/>
                                  </a:gdLst>
                                  <a:ahLst/>
                                  <a:cxnLst>
                                    <a:cxn ang="0">
                                      <a:pos x="T0" y="T1"/>
                                    </a:cxn>
                                    <a:cxn ang="0">
                                      <a:pos x="T2" y="T3"/>
                                    </a:cxn>
                                    <a:cxn ang="0">
                                      <a:pos x="T4" y="T5"/>
                                    </a:cxn>
                                    <a:cxn ang="0">
                                      <a:pos x="T6" y="T7"/>
                                    </a:cxn>
                                    <a:cxn ang="0">
                                      <a:pos x="T8" y="T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2D2BC90" id="Group 1481"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">
                      <v:shape id="Freeform 1482" o:spid="_x0000_s1027"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" path="m,230r230,l230,,,,,230xe" filled="f" strokeweight=".72pt">
                        <v:path arrowok="t" o:connecttype="custom" o:connectlocs="0,230;230,230;230,0;0,0;0,230" o:connectangles="0,0,0,0,0"/>
                      </v:shape>
                      <w10:anchorlock/>
                    </v:group>
                  </w:pict>
                </mc:Fallback>
              </mc:AlternateContent>
            </w:r>
          </w:p>
        </w:tc>
        <w:tc>
          <w:tcPr>
            <w:tcW w:w="2520" w:type="dxa"/>
            <w:tcBorders>
              <w:top w:val="single" w:sz="4" w:space="0" w:color="000000"/>
              <w:left w:val="single" w:sz="4" w:space="0" w:color="000000"/>
              <w:bottom w:val="single" w:sz="4" w:space="0" w:color="000000"/>
              <w:right w:val="single" w:sz="4" w:space="0" w:color="000000"/>
            </w:tcBorders>
          </w:tcPr>
          <w:p w14:paraId="6DFB1443" w14:textId="77777777" w:rsidR="005B3609" w:rsidRPr="00FB191A" w:rsidRDefault="005B3609">
            <w:pPr>
              <w:rPr>
                <w:rFonts w:ascii="Times New Roman" w:hAnsi="Times New Roman" w:cs="Times New Roman"/>
              </w:rPr>
            </w:pPr>
          </w:p>
        </w:tc>
      </w:tr>
      <w:tr w:rsidR="005B3609" w:rsidRPr="00FB191A" w14:paraId="1A30BBDC" w14:textId="77777777">
        <w:trPr>
          <w:trHeight w:hRule="exact" w:val="562"/>
        </w:trPr>
        <w:tc>
          <w:tcPr>
            <w:tcW w:w="1260" w:type="dxa"/>
            <w:tcBorders>
              <w:top w:val="single" w:sz="4" w:space="0" w:color="000000"/>
              <w:left w:val="single" w:sz="4" w:space="0" w:color="000000"/>
              <w:bottom w:val="single" w:sz="4" w:space="0" w:color="000000"/>
              <w:right w:val="single" w:sz="4" w:space="0" w:color="000000"/>
            </w:tcBorders>
          </w:tcPr>
          <w:p w14:paraId="49EE1A5B" w14:textId="77777777" w:rsidR="005B3609" w:rsidRPr="00FB191A" w:rsidRDefault="005B3609">
            <w:pPr>
              <w:rPr>
                <w:rFonts w:ascii="Times New Roman" w:hAnsi="Times New Roman" w:cs="Times New Roman"/>
              </w:rPr>
            </w:pPr>
          </w:p>
        </w:tc>
        <w:tc>
          <w:tcPr>
            <w:tcW w:w="3781" w:type="dxa"/>
            <w:tcBorders>
              <w:top w:val="single" w:sz="4" w:space="0" w:color="000000"/>
              <w:left w:val="single" w:sz="4" w:space="0" w:color="000000"/>
              <w:bottom w:val="single" w:sz="4" w:space="0" w:color="000000"/>
              <w:right w:val="single" w:sz="4" w:space="0" w:color="000000"/>
            </w:tcBorders>
          </w:tcPr>
          <w:p w14:paraId="34FD2529" w14:textId="77777777" w:rsidR="005B3609" w:rsidRPr="00FB191A" w:rsidRDefault="005B3609">
            <w:pP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3599F414" w14:textId="77777777" w:rsidR="005B3609" w:rsidRPr="00FB191A" w:rsidRDefault="005B3609">
            <w:pPr>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14:paraId="713ED568" w14:textId="77777777" w:rsidR="005B3609" w:rsidRPr="00FB191A" w:rsidRDefault="005B3609">
            <w:pPr>
              <w:rPr>
                <w:rFonts w:ascii="Times New Roman" w:hAnsi="Times New Roman" w:cs="Times New Roman"/>
              </w:rPr>
            </w:pPr>
          </w:p>
        </w:tc>
        <w:tc>
          <w:tcPr>
            <w:tcW w:w="1441" w:type="dxa"/>
            <w:tcBorders>
              <w:top w:val="single" w:sz="4" w:space="0" w:color="000000"/>
              <w:left w:val="single" w:sz="4" w:space="0" w:color="000000"/>
              <w:bottom w:val="single" w:sz="4" w:space="0" w:color="000000"/>
              <w:right w:val="single" w:sz="4" w:space="0" w:color="000000"/>
            </w:tcBorders>
          </w:tcPr>
          <w:p w14:paraId="23C2E858" w14:textId="77777777" w:rsidR="005B3609" w:rsidRPr="00FB191A" w:rsidRDefault="005B3609">
            <w:pPr>
              <w:pStyle w:val="TableParagraph"/>
              <w:kinsoku w:val="0"/>
              <w:overflowPunct w:val="0"/>
              <w:rPr>
                <w:rFonts w:ascii="Times New Roman" w:hAnsi="Times New Roman" w:cs="Times New Roman"/>
                <w:sz w:val="25"/>
                <w:szCs w:val="25"/>
              </w:rPr>
            </w:pPr>
          </w:p>
          <w:p w14:paraId="03CC4E43" w14:textId="2255D7EB" w:rsidR="005B3609" w:rsidRPr="00FB191A" w:rsidRDefault="00F8201E">
            <w:pPr>
              <w:pStyle w:val="TableParagraph"/>
              <w:kinsoku w:val="0"/>
              <w:overflowPunct w:val="0"/>
              <w:ind w:left="590"/>
              <w:rPr>
                <w:rFonts w:ascii="Times New Roman" w:hAnsi="Times New Roman" w:cs="Times New Roman"/>
              </w:rPr>
            </w:pPr>
            <w:r>
              <w:rPr>
                <w:rFonts w:ascii="Times New Roman" w:hAnsi="Times New Roman" w:cs="Times New Roman"/>
                <w:noProof/>
                <w:sz w:val="20"/>
                <w:szCs w:val="20"/>
              </w:rPr>
              <mc:AlternateContent>
                <mc:Choice Requires="wpg">
                  <w:drawing>
                    <wp:inline distT="0" distB="0" distL="0" distR="0" wp14:anchorId="67B7037E" wp14:editId="13B5038C">
                      <wp:extent cx="156210" cy="156210"/>
                      <wp:effectExtent l="6985" t="7620" r="8255" b="7620"/>
                      <wp:docPr id="231" name="Group 1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232" name="Freeform 1484"/>
                              <wps:cNvSpPr>
                                <a:spLocks/>
                              </wps:cNvSpPr>
                              <wps:spPr bwMode="auto">
                                <a:xfrm>
                                  <a:off x="7" y="7"/>
                                  <a:ext cx="231" cy="231"/>
                                </a:xfrm>
                                <a:custGeom>
                                  <a:avLst/>
                                  <a:gdLst>
                                    <a:gd name="T0" fmla="*/ 0 w 231"/>
                                    <a:gd name="T1" fmla="*/ 230 h 231"/>
                                    <a:gd name="T2" fmla="*/ 230 w 231"/>
                                    <a:gd name="T3" fmla="*/ 230 h 231"/>
                                    <a:gd name="T4" fmla="*/ 230 w 231"/>
                                    <a:gd name="T5" fmla="*/ 0 h 231"/>
                                    <a:gd name="T6" fmla="*/ 0 w 231"/>
                                    <a:gd name="T7" fmla="*/ 0 h 231"/>
                                    <a:gd name="T8" fmla="*/ 0 w 231"/>
                                    <a:gd name="T9" fmla="*/ 230 h 231"/>
                                  </a:gdLst>
                                  <a:ahLst/>
                                  <a:cxnLst>
                                    <a:cxn ang="0">
                                      <a:pos x="T0" y="T1"/>
                                    </a:cxn>
                                    <a:cxn ang="0">
                                      <a:pos x="T2" y="T3"/>
                                    </a:cxn>
                                    <a:cxn ang="0">
                                      <a:pos x="T4" y="T5"/>
                                    </a:cxn>
                                    <a:cxn ang="0">
                                      <a:pos x="T6" y="T7"/>
                                    </a:cxn>
                                    <a:cxn ang="0">
                                      <a:pos x="T8" y="T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B62E81" id="Group 1483"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">
                      <v:shape id="Freeform 1484" o:spid="_x0000_s1027"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" path="m,230r230,l230,,,,,230xe" filled="f" strokeweight=".72pt">
                        <v:path arrowok="t" o:connecttype="custom" o:connectlocs="0,230;230,230;230,0;0,0;0,230" o:connectangles="0,0,0,0,0"/>
                      </v:shape>
                      <w10:anchorlock/>
                    </v:group>
                  </w:pict>
                </mc:Fallback>
              </mc:AlternateContent>
            </w:r>
          </w:p>
        </w:tc>
        <w:tc>
          <w:tcPr>
            <w:tcW w:w="2520" w:type="dxa"/>
            <w:tcBorders>
              <w:top w:val="single" w:sz="4" w:space="0" w:color="000000"/>
              <w:left w:val="single" w:sz="4" w:space="0" w:color="000000"/>
              <w:bottom w:val="single" w:sz="4" w:space="0" w:color="000000"/>
              <w:right w:val="single" w:sz="4" w:space="0" w:color="000000"/>
            </w:tcBorders>
          </w:tcPr>
          <w:p w14:paraId="586833A2" w14:textId="77777777" w:rsidR="005B3609" w:rsidRPr="00FB191A" w:rsidRDefault="005B3609">
            <w:pPr>
              <w:rPr>
                <w:rFonts w:ascii="Times New Roman" w:hAnsi="Times New Roman" w:cs="Times New Roman"/>
              </w:rPr>
            </w:pPr>
          </w:p>
        </w:tc>
      </w:tr>
      <w:tr w:rsidR="005B3609" w:rsidRPr="00FB191A" w14:paraId="49B2559F" w14:textId="77777777">
        <w:trPr>
          <w:trHeight w:hRule="exact" w:val="562"/>
        </w:trPr>
        <w:tc>
          <w:tcPr>
            <w:tcW w:w="1260" w:type="dxa"/>
            <w:tcBorders>
              <w:top w:val="single" w:sz="4" w:space="0" w:color="000000"/>
              <w:left w:val="single" w:sz="4" w:space="0" w:color="000000"/>
              <w:bottom w:val="single" w:sz="4" w:space="0" w:color="000000"/>
              <w:right w:val="single" w:sz="4" w:space="0" w:color="000000"/>
            </w:tcBorders>
          </w:tcPr>
          <w:p w14:paraId="770E4F5D" w14:textId="77777777" w:rsidR="005B3609" w:rsidRPr="00FB191A" w:rsidRDefault="005B3609">
            <w:pPr>
              <w:rPr>
                <w:rFonts w:ascii="Times New Roman" w:hAnsi="Times New Roman" w:cs="Times New Roman"/>
              </w:rPr>
            </w:pPr>
          </w:p>
        </w:tc>
        <w:tc>
          <w:tcPr>
            <w:tcW w:w="3781" w:type="dxa"/>
            <w:tcBorders>
              <w:top w:val="single" w:sz="4" w:space="0" w:color="000000"/>
              <w:left w:val="single" w:sz="4" w:space="0" w:color="000000"/>
              <w:bottom w:val="single" w:sz="4" w:space="0" w:color="000000"/>
              <w:right w:val="single" w:sz="4" w:space="0" w:color="000000"/>
            </w:tcBorders>
          </w:tcPr>
          <w:p w14:paraId="6EF607CF" w14:textId="77777777" w:rsidR="005B3609" w:rsidRPr="00FB191A" w:rsidRDefault="005B3609">
            <w:pP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6F53DE05" w14:textId="77777777" w:rsidR="005B3609" w:rsidRPr="00FB191A" w:rsidRDefault="005B3609">
            <w:pPr>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14:paraId="45D25B16" w14:textId="77777777" w:rsidR="005B3609" w:rsidRPr="00FB191A" w:rsidRDefault="005B3609">
            <w:pPr>
              <w:rPr>
                <w:rFonts w:ascii="Times New Roman" w:hAnsi="Times New Roman" w:cs="Times New Roman"/>
              </w:rPr>
            </w:pPr>
          </w:p>
        </w:tc>
        <w:tc>
          <w:tcPr>
            <w:tcW w:w="1441" w:type="dxa"/>
            <w:tcBorders>
              <w:top w:val="single" w:sz="4" w:space="0" w:color="000000"/>
              <w:left w:val="single" w:sz="4" w:space="0" w:color="000000"/>
              <w:bottom w:val="single" w:sz="4" w:space="0" w:color="000000"/>
              <w:right w:val="single" w:sz="4" w:space="0" w:color="000000"/>
            </w:tcBorders>
          </w:tcPr>
          <w:p w14:paraId="6434836E" w14:textId="77777777" w:rsidR="005B3609" w:rsidRPr="00FB191A" w:rsidRDefault="005B3609">
            <w:pPr>
              <w:pStyle w:val="TableParagraph"/>
              <w:kinsoku w:val="0"/>
              <w:overflowPunct w:val="0"/>
              <w:spacing w:before="2"/>
              <w:rPr>
                <w:rFonts w:ascii="Times New Roman" w:hAnsi="Times New Roman" w:cs="Times New Roman"/>
                <w:sz w:val="25"/>
                <w:szCs w:val="25"/>
              </w:rPr>
            </w:pPr>
          </w:p>
          <w:p w14:paraId="79067890" w14:textId="3939B2BA" w:rsidR="005B3609" w:rsidRPr="00FB191A" w:rsidRDefault="00F8201E">
            <w:pPr>
              <w:pStyle w:val="TableParagraph"/>
              <w:kinsoku w:val="0"/>
              <w:overflowPunct w:val="0"/>
              <w:ind w:left="590"/>
              <w:rPr>
                <w:rFonts w:ascii="Times New Roman" w:hAnsi="Times New Roman" w:cs="Times New Roman"/>
              </w:rPr>
            </w:pPr>
            <w:r>
              <w:rPr>
                <w:rFonts w:ascii="Times New Roman" w:hAnsi="Times New Roman" w:cs="Times New Roman"/>
                <w:noProof/>
                <w:sz w:val="20"/>
                <w:szCs w:val="20"/>
              </w:rPr>
              <mc:AlternateContent>
                <mc:Choice Requires="wpg">
                  <w:drawing>
                    <wp:inline distT="0" distB="0" distL="0" distR="0" wp14:anchorId="1BED892A" wp14:editId="4D971CD3">
                      <wp:extent cx="156210" cy="156210"/>
                      <wp:effectExtent l="6985" t="1905" r="8255" b="3810"/>
                      <wp:docPr id="229" name="Group 1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230" name="Freeform 1486"/>
                              <wps:cNvSpPr>
                                <a:spLocks/>
                              </wps:cNvSpPr>
                              <wps:spPr bwMode="auto">
                                <a:xfrm>
                                  <a:off x="7" y="7"/>
                                  <a:ext cx="231" cy="231"/>
                                </a:xfrm>
                                <a:custGeom>
                                  <a:avLst/>
                                  <a:gdLst>
                                    <a:gd name="T0" fmla="*/ 0 w 231"/>
                                    <a:gd name="T1" fmla="*/ 230 h 231"/>
                                    <a:gd name="T2" fmla="*/ 230 w 231"/>
                                    <a:gd name="T3" fmla="*/ 230 h 231"/>
                                    <a:gd name="T4" fmla="*/ 230 w 231"/>
                                    <a:gd name="T5" fmla="*/ 0 h 231"/>
                                    <a:gd name="T6" fmla="*/ 0 w 231"/>
                                    <a:gd name="T7" fmla="*/ 0 h 231"/>
                                    <a:gd name="T8" fmla="*/ 0 w 231"/>
                                    <a:gd name="T9" fmla="*/ 230 h 231"/>
                                  </a:gdLst>
                                  <a:ahLst/>
                                  <a:cxnLst>
                                    <a:cxn ang="0">
                                      <a:pos x="T0" y="T1"/>
                                    </a:cxn>
                                    <a:cxn ang="0">
                                      <a:pos x="T2" y="T3"/>
                                    </a:cxn>
                                    <a:cxn ang="0">
                                      <a:pos x="T4" y="T5"/>
                                    </a:cxn>
                                    <a:cxn ang="0">
                                      <a:pos x="T6" y="T7"/>
                                    </a:cxn>
                                    <a:cxn ang="0">
                                      <a:pos x="T8" y="T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56DDBA" id="Group 1485"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">
                      <v:shape id="Freeform 1486" o:spid="_x0000_s1027"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" path="m,230r230,l230,,,,,230xe" filled="f" strokeweight=".72pt">
                        <v:path arrowok="t" o:connecttype="custom" o:connectlocs="0,230;230,230;230,0;0,0;0,230" o:connectangles="0,0,0,0,0"/>
                      </v:shape>
                      <w10:anchorlock/>
                    </v:group>
                  </w:pict>
                </mc:Fallback>
              </mc:AlternateContent>
            </w:r>
          </w:p>
        </w:tc>
        <w:tc>
          <w:tcPr>
            <w:tcW w:w="2520" w:type="dxa"/>
            <w:tcBorders>
              <w:top w:val="single" w:sz="4" w:space="0" w:color="000000"/>
              <w:left w:val="single" w:sz="4" w:space="0" w:color="000000"/>
              <w:bottom w:val="single" w:sz="4" w:space="0" w:color="000000"/>
              <w:right w:val="single" w:sz="4" w:space="0" w:color="000000"/>
            </w:tcBorders>
          </w:tcPr>
          <w:p w14:paraId="3F40A433" w14:textId="77777777" w:rsidR="005B3609" w:rsidRPr="00FB191A" w:rsidRDefault="005B3609">
            <w:pPr>
              <w:rPr>
                <w:rFonts w:ascii="Times New Roman" w:hAnsi="Times New Roman" w:cs="Times New Roman"/>
              </w:rPr>
            </w:pPr>
          </w:p>
        </w:tc>
      </w:tr>
      <w:tr w:rsidR="005B3609" w:rsidRPr="00FB191A" w14:paraId="64914E31" w14:textId="77777777">
        <w:trPr>
          <w:trHeight w:hRule="exact" w:val="564"/>
        </w:trPr>
        <w:tc>
          <w:tcPr>
            <w:tcW w:w="1260" w:type="dxa"/>
            <w:tcBorders>
              <w:top w:val="single" w:sz="4" w:space="0" w:color="000000"/>
              <w:left w:val="single" w:sz="4" w:space="0" w:color="000000"/>
              <w:bottom w:val="single" w:sz="4" w:space="0" w:color="000000"/>
              <w:right w:val="single" w:sz="4" w:space="0" w:color="000000"/>
            </w:tcBorders>
          </w:tcPr>
          <w:p w14:paraId="7D470512" w14:textId="77777777" w:rsidR="005B3609" w:rsidRPr="00FB191A" w:rsidRDefault="005B3609">
            <w:pPr>
              <w:rPr>
                <w:rFonts w:ascii="Times New Roman" w:hAnsi="Times New Roman" w:cs="Times New Roman"/>
              </w:rPr>
            </w:pPr>
          </w:p>
        </w:tc>
        <w:tc>
          <w:tcPr>
            <w:tcW w:w="3781" w:type="dxa"/>
            <w:tcBorders>
              <w:top w:val="single" w:sz="4" w:space="0" w:color="000000"/>
              <w:left w:val="single" w:sz="4" w:space="0" w:color="000000"/>
              <w:bottom w:val="single" w:sz="4" w:space="0" w:color="000000"/>
              <w:right w:val="single" w:sz="4" w:space="0" w:color="000000"/>
            </w:tcBorders>
          </w:tcPr>
          <w:p w14:paraId="20B3493E" w14:textId="77777777" w:rsidR="005B3609" w:rsidRPr="00FB191A" w:rsidRDefault="005B3609">
            <w:pP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6DB5966B" w14:textId="77777777" w:rsidR="005B3609" w:rsidRPr="00FB191A" w:rsidRDefault="005B3609">
            <w:pPr>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14:paraId="6A9076A3" w14:textId="77777777" w:rsidR="005B3609" w:rsidRPr="00FB191A" w:rsidRDefault="005B3609">
            <w:pPr>
              <w:rPr>
                <w:rFonts w:ascii="Times New Roman" w:hAnsi="Times New Roman" w:cs="Times New Roman"/>
              </w:rPr>
            </w:pPr>
          </w:p>
        </w:tc>
        <w:tc>
          <w:tcPr>
            <w:tcW w:w="1441" w:type="dxa"/>
            <w:tcBorders>
              <w:top w:val="single" w:sz="4" w:space="0" w:color="000000"/>
              <w:left w:val="single" w:sz="4" w:space="0" w:color="000000"/>
              <w:bottom w:val="single" w:sz="4" w:space="0" w:color="000000"/>
              <w:right w:val="single" w:sz="4" w:space="0" w:color="000000"/>
            </w:tcBorders>
          </w:tcPr>
          <w:p w14:paraId="603AD8EC" w14:textId="77777777" w:rsidR="005B3609" w:rsidRPr="00FB191A" w:rsidRDefault="005B3609">
            <w:pPr>
              <w:pStyle w:val="TableParagraph"/>
              <w:kinsoku w:val="0"/>
              <w:overflowPunct w:val="0"/>
              <w:spacing w:before="2"/>
              <w:rPr>
                <w:rFonts w:ascii="Times New Roman" w:hAnsi="Times New Roman" w:cs="Times New Roman"/>
                <w:sz w:val="25"/>
                <w:szCs w:val="25"/>
              </w:rPr>
            </w:pPr>
          </w:p>
          <w:p w14:paraId="37DD3456" w14:textId="479F8217" w:rsidR="005B3609" w:rsidRPr="00FB191A" w:rsidRDefault="00F8201E">
            <w:pPr>
              <w:pStyle w:val="TableParagraph"/>
              <w:kinsoku w:val="0"/>
              <w:overflowPunct w:val="0"/>
              <w:ind w:left="590"/>
              <w:rPr>
                <w:rFonts w:ascii="Times New Roman" w:hAnsi="Times New Roman" w:cs="Times New Roman"/>
              </w:rPr>
            </w:pPr>
            <w:r>
              <w:rPr>
                <w:rFonts w:ascii="Times New Roman" w:hAnsi="Times New Roman" w:cs="Times New Roman"/>
                <w:noProof/>
                <w:sz w:val="20"/>
                <w:szCs w:val="20"/>
              </w:rPr>
              <mc:AlternateContent>
                <mc:Choice Requires="wpg">
                  <w:drawing>
                    <wp:inline distT="0" distB="0" distL="0" distR="0" wp14:anchorId="30367A58" wp14:editId="39748F05">
                      <wp:extent cx="156210" cy="156210"/>
                      <wp:effectExtent l="6985" t="635" r="8255" b="5080"/>
                      <wp:docPr id="227" name="Group 1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228" name="Freeform 1488"/>
                              <wps:cNvSpPr>
                                <a:spLocks/>
                              </wps:cNvSpPr>
                              <wps:spPr bwMode="auto">
                                <a:xfrm>
                                  <a:off x="7" y="7"/>
                                  <a:ext cx="231" cy="231"/>
                                </a:xfrm>
                                <a:custGeom>
                                  <a:avLst/>
                                  <a:gdLst>
                                    <a:gd name="T0" fmla="*/ 0 w 231"/>
                                    <a:gd name="T1" fmla="*/ 230 h 231"/>
                                    <a:gd name="T2" fmla="*/ 230 w 231"/>
                                    <a:gd name="T3" fmla="*/ 230 h 231"/>
                                    <a:gd name="T4" fmla="*/ 230 w 231"/>
                                    <a:gd name="T5" fmla="*/ 0 h 231"/>
                                    <a:gd name="T6" fmla="*/ 0 w 231"/>
                                    <a:gd name="T7" fmla="*/ 0 h 231"/>
                                    <a:gd name="T8" fmla="*/ 0 w 231"/>
                                    <a:gd name="T9" fmla="*/ 230 h 231"/>
                                  </a:gdLst>
                                  <a:ahLst/>
                                  <a:cxnLst>
                                    <a:cxn ang="0">
                                      <a:pos x="T0" y="T1"/>
                                    </a:cxn>
                                    <a:cxn ang="0">
                                      <a:pos x="T2" y="T3"/>
                                    </a:cxn>
                                    <a:cxn ang="0">
                                      <a:pos x="T4" y="T5"/>
                                    </a:cxn>
                                    <a:cxn ang="0">
                                      <a:pos x="T6" y="T7"/>
                                    </a:cxn>
                                    <a:cxn ang="0">
                                      <a:pos x="T8" y="T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1CC708" id="Group 1487"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">
                      <v:shape id="Freeform 1488" o:spid="_x0000_s1027"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" path="m,230r230,l230,,,,,230xe" filled="f" strokeweight=".72pt">
                        <v:path arrowok="t" o:connecttype="custom" o:connectlocs="0,230;230,230;230,0;0,0;0,230" o:connectangles="0,0,0,0,0"/>
                      </v:shape>
                      <w10:anchorlock/>
                    </v:group>
                  </w:pict>
                </mc:Fallback>
              </mc:AlternateContent>
            </w:r>
          </w:p>
        </w:tc>
        <w:tc>
          <w:tcPr>
            <w:tcW w:w="2520" w:type="dxa"/>
            <w:tcBorders>
              <w:top w:val="single" w:sz="4" w:space="0" w:color="000000"/>
              <w:left w:val="single" w:sz="4" w:space="0" w:color="000000"/>
              <w:bottom w:val="single" w:sz="4" w:space="0" w:color="000000"/>
              <w:right w:val="single" w:sz="4" w:space="0" w:color="000000"/>
            </w:tcBorders>
          </w:tcPr>
          <w:p w14:paraId="4042E201" w14:textId="77777777" w:rsidR="005B3609" w:rsidRPr="00FB191A" w:rsidRDefault="005B3609">
            <w:pPr>
              <w:rPr>
                <w:rFonts w:ascii="Times New Roman" w:hAnsi="Times New Roman" w:cs="Times New Roman"/>
              </w:rPr>
            </w:pPr>
          </w:p>
        </w:tc>
      </w:tr>
      <w:tr w:rsidR="005B3609" w:rsidRPr="00FB191A" w14:paraId="7DB5D440" w14:textId="77777777">
        <w:trPr>
          <w:trHeight w:hRule="exact" w:val="562"/>
        </w:trPr>
        <w:tc>
          <w:tcPr>
            <w:tcW w:w="1260" w:type="dxa"/>
            <w:tcBorders>
              <w:top w:val="single" w:sz="4" w:space="0" w:color="000000"/>
              <w:left w:val="single" w:sz="4" w:space="0" w:color="000000"/>
              <w:bottom w:val="single" w:sz="4" w:space="0" w:color="000000"/>
              <w:right w:val="single" w:sz="4" w:space="0" w:color="000000"/>
            </w:tcBorders>
          </w:tcPr>
          <w:p w14:paraId="50FF6E03" w14:textId="77777777" w:rsidR="005B3609" w:rsidRPr="00FB191A" w:rsidRDefault="005B3609">
            <w:pPr>
              <w:rPr>
                <w:rFonts w:ascii="Times New Roman" w:hAnsi="Times New Roman" w:cs="Times New Roman"/>
              </w:rPr>
            </w:pPr>
          </w:p>
        </w:tc>
        <w:tc>
          <w:tcPr>
            <w:tcW w:w="3781" w:type="dxa"/>
            <w:tcBorders>
              <w:top w:val="single" w:sz="4" w:space="0" w:color="000000"/>
              <w:left w:val="single" w:sz="4" w:space="0" w:color="000000"/>
              <w:bottom w:val="single" w:sz="4" w:space="0" w:color="000000"/>
              <w:right w:val="single" w:sz="4" w:space="0" w:color="000000"/>
            </w:tcBorders>
          </w:tcPr>
          <w:p w14:paraId="30E9772E" w14:textId="77777777" w:rsidR="005B3609" w:rsidRPr="00FB191A" w:rsidRDefault="005B3609">
            <w:pP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7A3D2831" w14:textId="77777777" w:rsidR="005B3609" w:rsidRPr="00FB191A" w:rsidRDefault="005B3609">
            <w:pPr>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14:paraId="07F159E0" w14:textId="77777777" w:rsidR="005B3609" w:rsidRPr="00FB191A" w:rsidRDefault="005B3609">
            <w:pPr>
              <w:rPr>
                <w:rFonts w:ascii="Times New Roman" w:hAnsi="Times New Roman" w:cs="Times New Roman"/>
              </w:rPr>
            </w:pPr>
          </w:p>
        </w:tc>
        <w:tc>
          <w:tcPr>
            <w:tcW w:w="1441" w:type="dxa"/>
            <w:tcBorders>
              <w:top w:val="single" w:sz="4" w:space="0" w:color="000000"/>
              <w:left w:val="single" w:sz="4" w:space="0" w:color="000000"/>
              <w:bottom w:val="single" w:sz="4" w:space="0" w:color="000000"/>
              <w:right w:val="single" w:sz="4" w:space="0" w:color="000000"/>
            </w:tcBorders>
          </w:tcPr>
          <w:p w14:paraId="007D8C1A" w14:textId="77777777" w:rsidR="005B3609" w:rsidRPr="00FB191A" w:rsidRDefault="005B3609">
            <w:pPr>
              <w:pStyle w:val="TableParagraph"/>
              <w:kinsoku w:val="0"/>
              <w:overflowPunct w:val="0"/>
              <w:rPr>
                <w:rFonts w:ascii="Times New Roman" w:hAnsi="Times New Roman" w:cs="Times New Roman"/>
                <w:sz w:val="25"/>
                <w:szCs w:val="25"/>
              </w:rPr>
            </w:pPr>
          </w:p>
          <w:p w14:paraId="6EB3BC2E" w14:textId="3C928AAC" w:rsidR="005B3609" w:rsidRPr="00FB191A" w:rsidRDefault="00F8201E">
            <w:pPr>
              <w:pStyle w:val="TableParagraph"/>
              <w:kinsoku w:val="0"/>
              <w:overflowPunct w:val="0"/>
              <w:ind w:left="590"/>
              <w:rPr>
                <w:rFonts w:ascii="Times New Roman" w:hAnsi="Times New Roman" w:cs="Times New Roman"/>
              </w:rPr>
            </w:pPr>
            <w:r>
              <w:rPr>
                <w:rFonts w:ascii="Times New Roman" w:hAnsi="Times New Roman" w:cs="Times New Roman"/>
                <w:noProof/>
                <w:sz w:val="20"/>
                <w:szCs w:val="20"/>
              </w:rPr>
              <mc:AlternateContent>
                <mc:Choice Requires="wpg">
                  <w:drawing>
                    <wp:inline distT="0" distB="0" distL="0" distR="0" wp14:anchorId="5FBD0C54" wp14:editId="4E80C1AB">
                      <wp:extent cx="156210" cy="156210"/>
                      <wp:effectExtent l="6985" t="8890" r="8255" b="6350"/>
                      <wp:docPr id="225" name="Group 1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226" name="Freeform 1490"/>
                              <wps:cNvSpPr>
                                <a:spLocks/>
                              </wps:cNvSpPr>
                              <wps:spPr bwMode="auto">
                                <a:xfrm>
                                  <a:off x="7" y="7"/>
                                  <a:ext cx="231" cy="231"/>
                                </a:xfrm>
                                <a:custGeom>
                                  <a:avLst/>
                                  <a:gdLst>
                                    <a:gd name="T0" fmla="*/ 0 w 231"/>
                                    <a:gd name="T1" fmla="*/ 230 h 231"/>
                                    <a:gd name="T2" fmla="*/ 230 w 231"/>
                                    <a:gd name="T3" fmla="*/ 230 h 231"/>
                                    <a:gd name="T4" fmla="*/ 230 w 231"/>
                                    <a:gd name="T5" fmla="*/ 0 h 231"/>
                                    <a:gd name="T6" fmla="*/ 0 w 231"/>
                                    <a:gd name="T7" fmla="*/ 0 h 231"/>
                                    <a:gd name="T8" fmla="*/ 0 w 231"/>
                                    <a:gd name="T9" fmla="*/ 230 h 231"/>
                                  </a:gdLst>
                                  <a:ahLst/>
                                  <a:cxnLst>
                                    <a:cxn ang="0">
                                      <a:pos x="T0" y="T1"/>
                                    </a:cxn>
                                    <a:cxn ang="0">
                                      <a:pos x="T2" y="T3"/>
                                    </a:cxn>
                                    <a:cxn ang="0">
                                      <a:pos x="T4" y="T5"/>
                                    </a:cxn>
                                    <a:cxn ang="0">
                                      <a:pos x="T6" y="T7"/>
                                    </a:cxn>
                                    <a:cxn ang="0">
                                      <a:pos x="T8" y="T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C086EA1" id="Group 1489"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">
                      <v:shape id="Freeform 1490" o:spid="_x0000_s1027"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" path="m,230r230,l230,,,,,230xe" filled="f" strokeweight=".72pt">
                        <v:path arrowok="t" o:connecttype="custom" o:connectlocs="0,230;230,230;230,0;0,0;0,230" o:connectangles="0,0,0,0,0"/>
                      </v:shape>
                      <w10:anchorlock/>
                    </v:group>
                  </w:pict>
                </mc:Fallback>
              </mc:AlternateContent>
            </w:r>
          </w:p>
        </w:tc>
        <w:tc>
          <w:tcPr>
            <w:tcW w:w="2520" w:type="dxa"/>
            <w:tcBorders>
              <w:top w:val="single" w:sz="4" w:space="0" w:color="000000"/>
              <w:left w:val="single" w:sz="4" w:space="0" w:color="000000"/>
              <w:bottom w:val="single" w:sz="4" w:space="0" w:color="000000"/>
              <w:right w:val="single" w:sz="4" w:space="0" w:color="000000"/>
            </w:tcBorders>
          </w:tcPr>
          <w:p w14:paraId="7EA5A6D0" w14:textId="77777777" w:rsidR="005B3609" w:rsidRPr="00FB191A" w:rsidRDefault="005B3609">
            <w:pPr>
              <w:rPr>
                <w:rFonts w:ascii="Times New Roman" w:hAnsi="Times New Roman" w:cs="Times New Roman"/>
              </w:rPr>
            </w:pPr>
          </w:p>
        </w:tc>
      </w:tr>
      <w:tr w:rsidR="005B3609" w:rsidRPr="00FB191A" w14:paraId="393029AD" w14:textId="77777777">
        <w:trPr>
          <w:trHeight w:hRule="exact" w:val="562"/>
        </w:trPr>
        <w:tc>
          <w:tcPr>
            <w:tcW w:w="1260" w:type="dxa"/>
            <w:tcBorders>
              <w:top w:val="single" w:sz="4" w:space="0" w:color="000000"/>
              <w:left w:val="single" w:sz="4" w:space="0" w:color="000000"/>
              <w:bottom w:val="single" w:sz="4" w:space="0" w:color="000000"/>
              <w:right w:val="single" w:sz="4" w:space="0" w:color="000000"/>
            </w:tcBorders>
          </w:tcPr>
          <w:p w14:paraId="59D5D060" w14:textId="77777777" w:rsidR="005B3609" w:rsidRPr="00FB191A" w:rsidRDefault="005B3609">
            <w:pPr>
              <w:rPr>
                <w:rFonts w:ascii="Times New Roman" w:hAnsi="Times New Roman" w:cs="Times New Roman"/>
              </w:rPr>
            </w:pPr>
          </w:p>
        </w:tc>
        <w:tc>
          <w:tcPr>
            <w:tcW w:w="3781" w:type="dxa"/>
            <w:tcBorders>
              <w:top w:val="single" w:sz="4" w:space="0" w:color="000000"/>
              <w:left w:val="single" w:sz="4" w:space="0" w:color="000000"/>
              <w:bottom w:val="single" w:sz="4" w:space="0" w:color="000000"/>
              <w:right w:val="single" w:sz="4" w:space="0" w:color="000000"/>
            </w:tcBorders>
          </w:tcPr>
          <w:p w14:paraId="1D4E041F" w14:textId="77777777" w:rsidR="005B3609" w:rsidRPr="00FB191A" w:rsidRDefault="005B3609">
            <w:pP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514F18A6" w14:textId="77777777" w:rsidR="005B3609" w:rsidRPr="00FB191A" w:rsidRDefault="005B3609">
            <w:pPr>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14:paraId="25D42499" w14:textId="77777777" w:rsidR="005B3609" w:rsidRPr="00FB191A" w:rsidRDefault="005B3609">
            <w:pPr>
              <w:rPr>
                <w:rFonts w:ascii="Times New Roman" w:hAnsi="Times New Roman" w:cs="Times New Roman"/>
              </w:rPr>
            </w:pPr>
          </w:p>
        </w:tc>
        <w:tc>
          <w:tcPr>
            <w:tcW w:w="1441" w:type="dxa"/>
            <w:tcBorders>
              <w:top w:val="single" w:sz="4" w:space="0" w:color="000000"/>
              <w:left w:val="single" w:sz="4" w:space="0" w:color="000000"/>
              <w:bottom w:val="single" w:sz="4" w:space="0" w:color="000000"/>
              <w:right w:val="single" w:sz="4" w:space="0" w:color="000000"/>
            </w:tcBorders>
          </w:tcPr>
          <w:p w14:paraId="004FFE0F" w14:textId="77777777" w:rsidR="005B3609" w:rsidRPr="00FB191A" w:rsidRDefault="005B3609">
            <w:pPr>
              <w:pStyle w:val="TableParagraph"/>
              <w:kinsoku w:val="0"/>
              <w:overflowPunct w:val="0"/>
              <w:rPr>
                <w:rFonts w:ascii="Times New Roman" w:hAnsi="Times New Roman" w:cs="Times New Roman"/>
                <w:sz w:val="25"/>
                <w:szCs w:val="25"/>
              </w:rPr>
            </w:pPr>
          </w:p>
          <w:p w14:paraId="6E7746E0" w14:textId="1E551C4D" w:rsidR="005B3609" w:rsidRPr="00FB191A" w:rsidRDefault="00F8201E">
            <w:pPr>
              <w:pStyle w:val="TableParagraph"/>
              <w:kinsoku w:val="0"/>
              <w:overflowPunct w:val="0"/>
              <w:ind w:left="590"/>
              <w:rPr>
                <w:rFonts w:ascii="Times New Roman" w:hAnsi="Times New Roman" w:cs="Times New Roman"/>
              </w:rPr>
            </w:pPr>
            <w:r>
              <w:rPr>
                <w:rFonts w:ascii="Times New Roman" w:hAnsi="Times New Roman" w:cs="Times New Roman"/>
                <w:noProof/>
                <w:sz w:val="20"/>
                <w:szCs w:val="20"/>
              </w:rPr>
              <mc:AlternateContent>
                <mc:Choice Requires="wpg">
                  <w:drawing>
                    <wp:inline distT="0" distB="0" distL="0" distR="0" wp14:anchorId="1B695216" wp14:editId="70CA5CC0">
                      <wp:extent cx="156210" cy="156210"/>
                      <wp:effectExtent l="6985" t="7620" r="8255" b="7620"/>
                      <wp:docPr id="223" name="Group 1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224" name="Freeform 1492"/>
                              <wps:cNvSpPr>
                                <a:spLocks/>
                              </wps:cNvSpPr>
                              <wps:spPr bwMode="auto">
                                <a:xfrm>
                                  <a:off x="7" y="7"/>
                                  <a:ext cx="231" cy="231"/>
                                </a:xfrm>
                                <a:custGeom>
                                  <a:avLst/>
                                  <a:gdLst>
                                    <a:gd name="T0" fmla="*/ 0 w 231"/>
                                    <a:gd name="T1" fmla="*/ 230 h 231"/>
                                    <a:gd name="T2" fmla="*/ 230 w 231"/>
                                    <a:gd name="T3" fmla="*/ 230 h 231"/>
                                    <a:gd name="T4" fmla="*/ 230 w 231"/>
                                    <a:gd name="T5" fmla="*/ 0 h 231"/>
                                    <a:gd name="T6" fmla="*/ 0 w 231"/>
                                    <a:gd name="T7" fmla="*/ 0 h 231"/>
                                    <a:gd name="T8" fmla="*/ 0 w 231"/>
                                    <a:gd name="T9" fmla="*/ 230 h 231"/>
                                  </a:gdLst>
                                  <a:ahLst/>
                                  <a:cxnLst>
                                    <a:cxn ang="0">
                                      <a:pos x="T0" y="T1"/>
                                    </a:cxn>
                                    <a:cxn ang="0">
                                      <a:pos x="T2" y="T3"/>
                                    </a:cxn>
                                    <a:cxn ang="0">
                                      <a:pos x="T4" y="T5"/>
                                    </a:cxn>
                                    <a:cxn ang="0">
                                      <a:pos x="T6" y="T7"/>
                                    </a:cxn>
                                    <a:cxn ang="0">
                                      <a:pos x="T8" y="T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D22392" id="Group 1491"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">
                      <v:shape id="Freeform 1492" o:spid="_x0000_s1027"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" path="m,230r230,l230,,,,,230xe" filled="f" strokeweight=".72pt">
                        <v:path arrowok="t" o:connecttype="custom" o:connectlocs="0,230;230,230;230,0;0,0;0,230" o:connectangles="0,0,0,0,0"/>
                      </v:shape>
                      <w10:anchorlock/>
                    </v:group>
                  </w:pict>
                </mc:Fallback>
              </mc:AlternateContent>
            </w:r>
          </w:p>
        </w:tc>
        <w:tc>
          <w:tcPr>
            <w:tcW w:w="2520" w:type="dxa"/>
            <w:tcBorders>
              <w:top w:val="single" w:sz="4" w:space="0" w:color="000000"/>
              <w:left w:val="single" w:sz="4" w:space="0" w:color="000000"/>
              <w:bottom w:val="single" w:sz="4" w:space="0" w:color="000000"/>
              <w:right w:val="single" w:sz="4" w:space="0" w:color="000000"/>
            </w:tcBorders>
          </w:tcPr>
          <w:p w14:paraId="24B29659" w14:textId="77777777" w:rsidR="005B3609" w:rsidRPr="00FB191A" w:rsidRDefault="005B3609">
            <w:pPr>
              <w:rPr>
                <w:rFonts w:ascii="Times New Roman" w:hAnsi="Times New Roman" w:cs="Times New Roman"/>
              </w:rPr>
            </w:pPr>
          </w:p>
        </w:tc>
      </w:tr>
      <w:tr w:rsidR="005B3609" w:rsidRPr="00FB191A" w14:paraId="03CCF771" w14:textId="77777777">
        <w:trPr>
          <w:trHeight w:hRule="exact" w:val="562"/>
        </w:trPr>
        <w:tc>
          <w:tcPr>
            <w:tcW w:w="1260" w:type="dxa"/>
            <w:tcBorders>
              <w:top w:val="single" w:sz="4" w:space="0" w:color="000000"/>
              <w:left w:val="single" w:sz="4" w:space="0" w:color="000000"/>
              <w:bottom w:val="single" w:sz="4" w:space="0" w:color="000000"/>
              <w:right w:val="single" w:sz="4" w:space="0" w:color="000000"/>
            </w:tcBorders>
          </w:tcPr>
          <w:p w14:paraId="0A31A29F" w14:textId="77777777" w:rsidR="005B3609" w:rsidRPr="00FB191A" w:rsidRDefault="005B3609">
            <w:pPr>
              <w:rPr>
                <w:rFonts w:ascii="Times New Roman" w:hAnsi="Times New Roman" w:cs="Times New Roman"/>
              </w:rPr>
            </w:pPr>
          </w:p>
        </w:tc>
        <w:tc>
          <w:tcPr>
            <w:tcW w:w="3781" w:type="dxa"/>
            <w:tcBorders>
              <w:top w:val="single" w:sz="4" w:space="0" w:color="000000"/>
              <w:left w:val="single" w:sz="4" w:space="0" w:color="000000"/>
              <w:bottom w:val="single" w:sz="4" w:space="0" w:color="000000"/>
              <w:right w:val="single" w:sz="4" w:space="0" w:color="000000"/>
            </w:tcBorders>
          </w:tcPr>
          <w:p w14:paraId="4C494B24" w14:textId="77777777" w:rsidR="005B3609" w:rsidRPr="00FB191A" w:rsidRDefault="005B3609">
            <w:pP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038A5A99" w14:textId="77777777" w:rsidR="005B3609" w:rsidRPr="00FB191A" w:rsidRDefault="005B3609">
            <w:pPr>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14:paraId="3E28733E" w14:textId="77777777" w:rsidR="005B3609" w:rsidRPr="00FB191A" w:rsidRDefault="005B3609">
            <w:pPr>
              <w:rPr>
                <w:rFonts w:ascii="Times New Roman" w:hAnsi="Times New Roman" w:cs="Times New Roman"/>
              </w:rPr>
            </w:pPr>
          </w:p>
        </w:tc>
        <w:tc>
          <w:tcPr>
            <w:tcW w:w="1441" w:type="dxa"/>
            <w:tcBorders>
              <w:top w:val="single" w:sz="4" w:space="0" w:color="000000"/>
              <w:left w:val="single" w:sz="4" w:space="0" w:color="000000"/>
              <w:bottom w:val="single" w:sz="4" w:space="0" w:color="000000"/>
              <w:right w:val="single" w:sz="4" w:space="0" w:color="000000"/>
            </w:tcBorders>
          </w:tcPr>
          <w:p w14:paraId="6B937D9D" w14:textId="77777777" w:rsidR="005B3609" w:rsidRPr="00FB191A" w:rsidRDefault="005B3609">
            <w:pPr>
              <w:pStyle w:val="TableParagraph"/>
              <w:kinsoku w:val="0"/>
              <w:overflowPunct w:val="0"/>
              <w:rPr>
                <w:rFonts w:ascii="Times New Roman" w:hAnsi="Times New Roman" w:cs="Times New Roman"/>
                <w:sz w:val="25"/>
                <w:szCs w:val="25"/>
              </w:rPr>
            </w:pPr>
          </w:p>
          <w:p w14:paraId="50C7CB7E" w14:textId="364B3661" w:rsidR="005B3609" w:rsidRPr="00FB191A" w:rsidRDefault="00F8201E">
            <w:pPr>
              <w:pStyle w:val="TableParagraph"/>
              <w:kinsoku w:val="0"/>
              <w:overflowPunct w:val="0"/>
              <w:ind w:left="590"/>
              <w:rPr>
                <w:rFonts w:ascii="Times New Roman" w:hAnsi="Times New Roman" w:cs="Times New Roman"/>
              </w:rPr>
            </w:pPr>
            <w:r>
              <w:rPr>
                <w:rFonts w:ascii="Times New Roman" w:hAnsi="Times New Roman" w:cs="Times New Roman"/>
                <w:noProof/>
                <w:sz w:val="20"/>
                <w:szCs w:val="20"/>
              </w:rPr>
              <mc:AlternateContent>
                <mc:Choice Requires="wpg">
                  <w:drawing>
                    <wp:inline distT="0" distB="0" distL="0" distR="0" wp14:anchorId="72177565" wp14:editId="35707527">
                      <wp:extent cx="156210" cy="156210"/>
                      <wp:effectExtent l="6985" t="6350" r="8255" b="0"/>
                      <wp:docPr id="221" name="Group 1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222" name="Freeform 1494"/>
                              <wps:cNvSpPr>
                                <a:spLocks/>
                              </wps:cNvSpPr>
                              <wps:spPr bwMode="auto">
                                <a:xfrm>
                                  <a:off x="7" y="7"/>
                                  <a:ext cx="231" cy="231"/>
                                </a:xfrm>
                                <a:custGeom>
                                  <a:avLst/>
                                  <a:gdLst>
                                    <a:gd name="T0" fmla="*/ 0 w 231"/>
                                    <a:gd name="T1" fmla="*/ 230 h 231"/>
                                    <a:gd name="T2" fmla="*/ 230 w 231"/>
                                    <a:gd name="T3" fmla="*/ 230 h 231"/>
                                    <a:gd name="T4" fmla="*/ 230 w 231"/>
                                    <a:gd name="T5" fmla="*/ 0 h 231"/>
                                    <a:gd name="T6" fmla="*/ 0 w 231"/>
                                    <a:gd name="T7" fmla="*/ 0 h 231"/>
                                    <a:gd name="T8" fmla="*/ 0 w 231"/>
                                    <a:gd name="T9" fmla="*/ 230 h 231"/>
                                  </a:gdLst>
                                  <a:ahLst/>
                                  <a:cxnLst>
                                    <a:cxn ang="0">
                                      <a:pos x="T0" y="T1"/>
                                    </a:cxn>
                                    <a:cxn ang="0">
                                      <a:pos x="T2" y="T3"/>
                                    </a:cxn>
                                    <a:cxn ang="0">
                                      <a:pos x="T4" y="T5"/>
                                    </a:cxn>
                                    <a:cxn ang="0">
                                      <a:pos x="T6" y="T7"/>
                                    </a:cxn>
                                    <a:cxn ang="0">
                                      <a:pos x="T8" y="T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1424EE" id="Group 1493"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">
                      <v:shape id="Freeform 1494" o:spid="_x0000_s1027"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" path="m,230r230,l230,,,,,230xe" filled="f" strokeweight=".72pt">
                        <v:path arrowok="t" o:connecttype="custom" o:connectlocs="0,230;230,230;230,0;0,0;0,230" o:connectangles="0,0,0,0,0"/>
                      </v:shape>
                      <w10:anchorlock/>
                    </v:group>
                  </w:pict>
                </mc:Fallback>
              </mc:AlternateContent>
            </w:r>
          </w:p>
        </w:tc>
        <w:tc>
          <w:tcPr>
            <w:tcW w:w="2520" w:type="dxa"/>
            <w:tcBorders>
              <w:top w:val="single" w:sz="4" w:space="0" w:color="000000"/>
              <w:left w:val="single" w:sz="4" w:space="0" w:color="000000"/>
              <w:bottom w:val="single" w:sz="4" w:space="0" w:color="000000"/>
              <w:right w:val="single" w:sz="4" w:space="0" w:color="000000"/>
            </w:tcBorders>
          </w:tcPr>
          <w:p w14:paraId="577672DC" w14:textId="77777777" w:rsidR="005B3609" w:rsidRPr="00FB191A" w:rsidRDefault="005B3609">
            <w:pPr>
              <w:rPr>
                <w:rFonts w:ascii="Times New Roman" w:hAnsi="Times New Roman" w:cs="Times New Roman"/>
              </w:rPr>
            </w:pPr>
          </w:p>
        </w:tc>
      </w:tr>
      <w:tr w:rsidR="005B3609" w:rsidRPr="00FB191A" w14:paraId="1ED91378" w14:textId="77777777">
        <w:trPr>
          <w:trHeight w:hRule="exact" w:val="562"/>
        </w:trPr>
        <w:tc>
          <w:tcPr>
            <w:tcW w:w="1260" w:type="dxa"/>
            <w:tcBorders>
              <w:top w:val="single" w:sz="4" w:space="0" w:color="000000"/>
              <w:left w:val="single" w:sz="4" w:space="0" w:color="000000"/>
              <w:bottom w:val="single" w:sz="4" w:space="0" w:color="000000"/>
              <w:right w:val="single" w:sz="4" w:space="0" w:color="000000"/>
            </w:tcBorders>
          </w:tcPr>
          <w:p w14:paraId="33488D18" w14:textId="77777777" w:rsidR="005B3609" w:rsidRPr="00FB191A" w:rsidRDefault="005B3609">
            <w:pPr>
              <w:rPr>
                <w:rFonts w:ascii="Times New Roman" w:hAnsi="Times New Roman" w:cs="Times New Roman"/>
              </w:rPr>
            </w:pPr>
          </w:p>
        </w:tc>
        <w:tc>
          <w:tcPr>
            <w:tcW w:w="3781" w:type="dxa"/>
            <w:tcBorders>
              <w:top w:val="single" w:sz="4" w:space="0" w:color="000000"/>
              <w:left w:val="single" w:sz="4" w:space="0" w:color="000000"/>
              <w:bottom w:val="single" w:sz="4" w:space="0" w:color="000000"/>
              <w:right w:val="single" w:sz="4" w:space="0" w:color="000000"/>
            </w:tcBorders>
          </w:tcPr>
          <w:p w14:paraId="3C5F8E58" w14:textId="77777777" w:rsidR="005B3609" w:rsidRPr="00FB191A" w:rsidRDefault="005B3609">
            <w:pP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6C0804E0" w14:textId="77777777" w:rsidR="005B3609" w:rsidRPr="00FB191A" w:rsidRDefault="005B3609">
            <w:pPr>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14:paraId="4BDE8B5A" w14:textId="77777777" w:rsidR="005B3609" w:rsidRPr="00FB191A" w:rsidRDefault="005B3609">
            <w:pPr>
              <w:rPr>
                <w:rFonts w:ascii="Times New Roman" w:hAnsi="Times New Roman" w:cs="Times New Roman"/>
              </w:rPr>
            </w:pPr>
          </w:p>
        </w:tc>
        <w:tc>
          <w:tcPr>
            <w:tcW w:w="1441" w:type="dxa"/>
            <w:tcBorders>
              <w:top w:val="single" w:sz="4" w:space="0" w:color="000000"/>
              <w:left w:val="single" w:sz="4" w:space="0" w:color="000000"/>
              <w:bottom w:val="single" w:sz="4" w:space="0" w:color="000000"/>
              <w:right w:val="single" w:sz="4" w:space="0" w:color="000000"/>
            </w:tcBorders>
          </w:tcPr>
          <w:p w14:paraId="6F6DB702" w14:textId="77777777" w:rsidR="005B3609" w:rsidRPr="00FB191A" w:rsidRDefault="005B3609">
            <w:pPr>
              <w:pStyle w:val="TableParagraph"/>
              <w:kinsoku w:val="0"/>
              <w:overflowPunct w:val="0"/>
              <w:rPr>
                <w:rFonts w:ascii="Times New Roman" w:hAnsi="Times New Roman" w:cs="Times New Roman"/>
                <w:sz w:val="25"/>
                <w:szCs w:val="25"/>
              </w:rPr>
            </w:pPr>
          </w:p>
          <w:p w14:paraId="2201F085" w14:textId="555E8DAD" w:rsidR="005B3609" w:rsidRPr="00FB191A" w:rsidRDefault="00F8201E">
            <w:pPr>
              <w:pStyle w:val="TableParagraph"/>
              <w:kinsoku w:val="0"/>
              <w:overflowPunct w:val="0"/>
              <w:ind w:left="590"/>
              <w:rPr>
                <w:rFonts w:ascii="Times New Roman" w:hAnsi="Times New Roman" w:cs="Times New Roman"/>
              </w:rPr>
            </w:pPr>
            <w:r>
              <w:rPr>
                <w:rFonts w:ascii="Times New Roman" w:hAnsi="Times New Roman" w:cs="Times New Roman"/>
                <w:noProof/>
                <w:sz w:val="20"/>
                <w:szCs w:val="20"/>
              </w:rPr>
              <mc:AlternateContent>
                <mc:Choice Requires="wpg">
                  <w:drawing>
                    <wp:inline distT="0" distB="0" distL="0" distR="0" wp14:anchorId="03D05A18" wp14:editId="1C827F69">
                      <wp:extent cx="156210" cy="156210"/>
                      <wp:effectExtent l="6985" t="5080" r="8255" b="635"/>
                      <wp:docPr id="216" name="Group 1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220" name="Freeform 1496"/>
                              <wps:cNvSpPr>
                                <a:spLocks/>
                              </wps:cNvSpPr>
                              <wps:spPr bwMode="auto">
                                <a:xfrm>
                                  <a:off x="7" y="7"/>
                                  <a:ext cx="231" cy="231"/>
                                </a:xfrm>
                                <a:custGeom>
                                  <a:avLst/>
                                  <a:gdLst>
                                    <a:gd name="T0" fmla="*/ 0 w 231"/>
                                    <a:gd name="T1" fmla="*/ 230 h 231"/>
                                    <a:gd name="T2" fmla="*/ 230 w 231"/>
                                    <a:gd name="T3" fmla="*/ 230 h 231"/>
                                    <a:gd name="T4" fmla="*/ 230 w 231"/>
                                    <a:gd name="T5" fmla="*/ 0 h 231"/>
                                    <a:gd name="T6" fmla="*/ 0 w 231"/>
                                    <a:gd name="T7" fmla="*/ 0 h 231"/>
                                    <a:gd name="T8" fmla="*/ 0 w 231"/>
                                    <a:gd name="T9" fmla="*/ 230 h 231"/>
                                  </a:gdLst>
                                  <a:ahLst/>
                                  <a:cxnLst>
                                    <a:cxn ang="0">
                                      <a:pos x="T0" y="T1"/>
                                    </a:cxn>
                                    <a:cxn ang="0">
                                      <a:pos x="T2" y="T3"/>
                                    </a:cxn>
                                    <a:cxn ang="0">
                                      <a:pos x="T4" y="T5"/>
                                    </a:cxn>
                                    <a:cxn ang="0">
                                      <a:pos x="T6" y="T7"/>
                                    </a:cxn>
                                    <a:cxn ang="0">
                                      <a:pos x="T8" y="T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C7FE88" id="Group 1495"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">
                      <v:shape id="Freeform 1496" o:spid="_x0000_s1027"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" path="m,230r230,l230,,,,,230xe" filled="f" strokeweight=".72pt">
                        <v:path arrowok="t" o:connecttype="custom" o:connectlocs="0,230;230,230;230,0;0,0;0,230" o:connectangles="0,0,0,0,0"/>
                      </v:shape>
                      <w10:anchorlock/>
                    </v:group>
                  </w:pict>
                </mc:Fallback>
              </mc:AlternateContent>
            </w:r>
          </w:p>
        </w:tc>
        <w:tc>
          <w:tcPr>
            <w:tcW w:w="2520" w:type="dxa"/>
            <w:tcBorders>
              <w:top w:val="single" w:sz="4" w:space="0" w:color="000000"/>
              <w:left w:val="single" w:sz="4" w:space="0" w:color="000000"/>
              <w:bottom w:val="single" w:sz="4" w:space="0" w:color="000000"/>
              <w:right w:val="single" w:sz="4" w:space="0" w:color="000000"/>
            </w:tcBorders>
          </w:tcPr>
          <w:p w14:paraId="724BEFFF" w14:textId="77777777" w:rsidR="005B3609" w:rsidRPr="00FB191A" w:rsidRDefault="005B3609">
            <w:pPr>
              <w:rPr>
                <w:rFonts w:ascii="Times New Roman" w:hAnsi="Times New Roman" w:cs="Times New Roman"/>
              </w:rPr>
            </w:pPr>
          </w:p>
        </w:tc>
      </w:tr>
      <w:tr w:rsidR="005B3609" w:rsidRPr="00FB191A" w14:paraId="7016E6A7" w14:textId="77777777">
        <w:trPr>
          <w:trHeight w:hRule="exact" w:val="562"/>
        </w:trPr>
        <w:tc>
          <w:tcPr>
            <w:tcW w:w="1260" w:type="dxa"/>
            <w:tcBorders>
              <w:top w:val="single" w:sz="4" w:space="0" w:color="000000"/>
              <w:left w:val="single" w:sz="4" w:space="0" w:color="000000"/>
              <w:bottom w:val="single" w:sz="4" w:space="0" w:color="000000"/>
              <w:right w:val="single" w:sz="4" w:space="0" w:color="000000"/>
            </w:tcBorders>
          </w:tcPr>
          <w:p w14:paraId="5EDC6BAC" w14:textId="77777777" w:rsidR="005B3609" w:rsidRPr="00FB191A" w:rsidRDefault="005B3609">
            <w:pPr>
              <w:rPr>
                <w:rFonts w:ascii="Times New Roman" w:hAnsi="Times New Roman" w:cs="Times New Roman"/>
              </w:rPr>
            </w:pPr>
          </w:p>
        </w:tc>
        <w:tc>
          <w:tcPr>
            <w:tcW w:w="3781" w:type="dxa"/>
            <w:tcBorders>
              <w:top w:val="single" w:sz="4" w:space="0" w:color="000000"/>
              <w:left w:val="single" w:sz="4" w:space="0" w:color="000000"/>
              <w:bottom w:val="single" w:sz="4" w:space="0" w:color="000000"/>
              <w:right w:val="single" w:sz="4" w:space="0" w:color="000000"/>
            </w:tcBorders>
          </w:tcPr>
          <w:p w14:paraId="360A4BC9" w14:textId="77777777" w:rsidR="005B3609" w:rsidRPr="00FB191A" w:rsidRDefault="005B3609">
            <w:pP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29952033" w14:textId="77777777" w:rsidR="005B3609" w:rsidRPr="00FB191A" w:rsidRDefault="005B3609">
            <w:pPr>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14:paraId="3C23CEE3" w14:textId="77777777" w:rsidR="005B3609" w:rsidRPr="00FB191A" w:rsidRDefault="005B3609">
            <w:pPr>
              <w:rPr>
                <w:rFonts w:ascii="Times New Roman" w:hAnsi="Times New Roman" w:cs="Times New Roman"/>
              </w:rPr>
            </w:pPr>
          </w:p>
        </w:tc>
        <w:tc>
          <w:tcPr>
            <w:tcW w:w="1441" w:type="dxa"/>
            <w:tcBorders>
              <w:top w:val="single" w:sz="4" w:space="0" w:color="000000"/>
              <w:left w:val="single" w:sz="4" w:space="0" w:color="000000"/>
              <w:bottom w:val="single" w:sz="4" w:space="0" w:color="000000"/>
              <w:right w:val="single" w:sz="4" w:space="0" w:color="000000"/>
            </w:tcBorders>
          </w:tcPr>
          <w:p w14:paraId="3FC84349" w14:textId="77777777" w:rsidR="005B3609" w:rsidRPr="00FB191A" w:rsidRDefault="005B3609">
            <w:pPr>
              <w:pStyle w:val="TableParagraph"/>
              <w:kinsoku w:val="0"/>
              <w:overflowPunct w:val="0"/>
              <w:rPr>
                <w:rFonts w:ascii="Times New Roman" w:hAnsi="Times New Roman" w:cs="Times New Roman"/>
                <w:sz w:val="25"/>
                <w:szCs w:val="25"/>
              </w:rPr>
            </w:pPr>
          </w:p>
          <w:p w14:paraId="3B854250" w14:textId="191BDD04" w:rsidR="005B3609" w:rsidRPr="00FB191A" w:rsidRDefault="00F8201E">
            <w:pPr>
              <w:pStyle w:val="TableParagraph"/>
              <w:kinsoku w:val="0"/>
              <w:overflowPunct w:val="0"/>
              <w:ind w:left="590"/>
              <w:rPr>
                <w:rFonts w:ascii="Times New Roman" w:hAnsi="Times New Roman" w:cs="Times New Roman"/>
              </w:rPr>
            </w:pPr>
            <w:r>
              <w:rPr>
                <w:rFonts w:ascii="Times New Roman" w:hAnsi="Times New Roman" w:cs="Times New Roman"/>
                <w:noProof/>
                <w:sz w:val="20"/>
                <w:szCs w:val="20"/>
              </w:rPr>
              <mc:AlternateContent>
                <mc:Choice Requires="wpg">
                  <w:drawing>
                    <wp:inline distT="0" distB="0" distL="0" distR="0" wp14:anchorId="259523EB" wp14:editId="27523DDC">
                      <wp:extent cx="156210" cy="156210"/>
                      <wp:effectExtent l="6985" t="3810" r="8255" b="1905"/>
                      <wp:docPr id="213" name="Group 1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215" name="Freeform 1498"/>
                              <wps:cNvSpPr>
                                <a:spLocks/>
                              </wps:cNvSpPr>
                              <wps:spPr bwMode="auto">
                                <a:xfrm>
                                  <a:off x="7" y="7"/>
                                  <a:ext cx="231" cy="231"/>
                                </a:xfrm>
                                <a:custGeom>
                                  <a:avLst/>
                                  <a:gdLst>
                                    <a:gd name="T0" fmla="*/ 0 w 231"/>
                                    <a:gd name="T1" fmla="*/ 230 h 231"/>
                                    <a:gd name="T2" fmla="*/ 230 w 231"/>
                                    <a:gd name="T3" fmla="*/ 230 h 231"/>
                                    <a:gd name="T4" fmla="*/ 230 w 231"/>
                                    <a:gd name="T5" fmla="*/ 0 h 231"/>
                                    <a:gd name="T6" fmla="*/ 0 w 231"/>
                                    <a:gd name="T7" fmla="*/ 0 h 231"/>
                                    <a:gd name="T8" fmla="*/ 0 w 231"/>
                                    <a:gd name="T9" fmla="*/ 230 h 231"/>
                                  </a:gdLst>
                                  <a:ahLst/>
                                  <a:cxnLst>
                                    <a:cxn ang="0">
                                      <a:pos x="T0" y="T1"/>
                                    </a:cxn>
                                    <a:cxn ang="0">
                                      <a:pos x="T2" y="T3"/>
                                    </a:cxn>
                                    <a:cxn ang="0">
                                      <a:pos x="T4" y="T5"/>
                                    </a:cxn>
                                    <a:cxn ang="0">
                                      <a:pos x="T6" y="T7"/>
                                    </a:cxn>
                                    <a:cxn ang="0">
                                      <a:pos x="T8" y="T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AC265F" id="Group 1497"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">
                      <v:shape id="Freeform 1498" o:spid="_x0000_s1027"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" path="m,230r230,l230,,,,,230xe" filled="f" strokeweight=".72pt">
                        <v:path arrowok="t" o:connecttype="custom" o:connectlocs="0,230;230,230;230,0;0,0;0,230" o:connectangles="0,0,0,0,0"/>
                      </v:shape>
                      <w10:anchorlock/>
                    </v:group>
                  </w:pict>
                </mc:Fallback>
              </mc:AlternateContent>
            </w:r>
          </w:p>
        </w:tc>
        <w:tc>
          <w:tcPr>
            <w:tcW w:w="2520" w:type="dxa"/>
            <w:tcBorders>
              <w:top w:val="single" w:sz="4" w:space="0" w:color="000000"/>
              <w:left w:val="single" w:sz="4" w:space="0" w:color="000000"/>
              <w:bottom w:val="single" w:sz="4" w:space="0" w:color="000000"/>
              <w:right w:val="single" w:sz="4" w:space="0" w:color="000000"/>
            </w:tcBorders>
          </w:tcPr>
          <w:p w14:paraId="51FE5184" w14:textId="77777777" w:rsidR="005B3609" w:rsidRPr="00FB191A" w:rsidRDefault="005B3609">
            <w:pPr>
              <w:rPr>
                <w:rFonts w:ascii="Times New Roman" w:hAnsi="Times New Roman" w:cs="Times New Roman"/>
              </w:rPr>
            </w:pPr>
          </w:p>
        </w:tc>
      </w:tr>
      <w:tr w:rsidR="005B3609" w:rsidRPr="00FB191A" w14:paraId="618CF408" w14:textId="77777777">
        <w:trPr>
          <w:trHeight w:hRule="exact" w:val="564"/>
        </w:trPr>
        <w:tc>
          <w:tcPr>
            <w:tcW w:w="1260" w:type="dxa"/>
            <w:tcBorders>
              <w:top w:val="single" w:sz="4" w:space="0" w:color="000000"/>
              <w:left w:val="single" w:sz="4" w:space="0" w:color="000000"/>
              <w:bottom w:val="single" w:sz="4" w:space="0" w:color="000000"/>
              <w:right w:val="single" w:sz="4" w:space="0" w:color="000000"/>
            </w:tcBorders>
          </w:tcPr>
          <w:p w14:paraId="1310C47D" w14:textId="77777777" w:rsidR="005B3609" w:rsidRPr="00FB191A" w:rsidRDefault="005B3609">
            <w:pPr>
              <w:rPr>
                <w:rFonts w:ascii="Times New Roman" w:hAnsi="Times New Roman" w:cs="Times New Roman"/>
              </w:rPr>
            </w:pPr>
          </w:p>
        </w:tc>
        <w:tc>
          <w:tcPr>
            <w:tcW w:w="3781" w:type="dxa"/>
            <w:tcBorders>
              <w:top w:val="single" w:sz="4" w:space="0" w:color="000000"/>
              <w:left w:val="single" w:sz="4" w:space="0" w:color="000000"/>
              <w:bottom w:val="single" w:sz="4" w:space="0" w:color="000000"/>
              <w:right w:val="single" w:sz="4" w:space="0" w:color="000000"/>
            </w:tcBorders>
          </w:tcPr>
          <w:p w14:paraId="05C93C3D" w14:textId="77777777" w:rsidR="005B3609" w:rsidRPr="00FB191A" w:rsidRDefault="005B3609">
            <w:pP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2822740D" w14:textId="77777777" w:rsidR="005B3609" w:rsidRPr="00FB191A" w:rsidRDefault="005B3609">
            <w:pPr>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14:paraId="71B66BCC" w14:textId="77777777" w:rsidR="005B3609" w:rsidRPr="00FB191A" w:rsidRDefault="005B3609">
            <w:pPr>
              <w:rPr>
                <w:rFonts w:ascii="Times New Roman" w:hAnsi="Times New Roman" w:cs="Times New Roman"/>
              </w:rPr>
            </w:pPr>
          </w:p>
        </w:tc>
        <w:tc>
          <w:tcPr>
            <w:tcW w:w="1441" w:type="dxa"/>
            <w:tcBorders>
              <w:top w:val="single" w:sz="4" w:space="0" w:color="000000"/>
              <w:left w:val="single" w:sz="4" w:space="0" w:color="000000"/>
              <w:bottom w:val="single" w:sz="4" w:space="0" w:color="000000"/>
              <w:right w:val="single" w:sz="4" w:space="0" w:color="000000"/>
            </w:tcBorders>
          </w:tcPr>
          <w:p w14:paraId="3E40B834" w14:textId="77777777" w:rsidR="005B3609" w:rsidRPr="00FB191A" w:rsidRDefault="005B3609">
            <w:pPr>
              <w:pStyle w:val="TableParagraph"/>
              <w:kinsoku w:val="0"/>
              <w:overflowPunct w:val="0"/>
              <w:spacing w:before="2"/>
              <w:rPr>
                <w:rFonts w:ascii="Times New Roman" w:hAnsi="Times New Roman" w:cs="Times New Roman"/>
                <w:sz w:val="25"/>
                <w:szCs w:val="25"/>
              </w:rPr>
            </w:pPr>
          </w:p>
          <w:p w14:paraId="7434DB15" w14:textId="4B56603A" w:rsidR="005B3609" w:rsidRPr="00FB191A" w:rsidRDefault="00F8201E">
            <w:pPr>
              <w:pStyle w:val="TableParagraph"/>
              <w:kinsoku w:val="0"/>
              <w:overflowPunct w:val="0"/>
              <w:ind w:left="590"/>
              <w:rPr>
                <w:rFonts w:ascii="Times New Roman" w:hAnsi="Times New Roman" w:cs="Times New Roman"/>
              </w:rPr>
            </w:pPr>
            <w:r>
              <w:rPr>
                <w:rFonts w:ascii="Times New Roman" w:hAnsi="Times New Roman" w:cs="Times New Roman"/>
                <w:noProof/>
                <w:sz w:val="20"/>
                <w:szCs w:val="20"/>
              </w:rPr>
              <mc:AlternateContent>
                <mc:Choice Requires="wpg">
                  <w:drawing>
                    <wp:inline distT="0" distB="0" distL="0" distR="0" wp14:anchorId="5BDB7551" wp14:editId="6506A78B">
                      <wp:extent cx="156210" cy="156210"/>
                      <wp:effectExtent l="6985" t="7620" r="8255" b="7620"/>
                      <wp:docPr id="211" name="Group 1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212" name="Freeform 1500"/>
                              <wps:cNvSpPr>
                                <a:spLocks/>
                              </wps:cNvSpPr>
                              <wps:spPr bwMode="auto">
                                <a:xfrm>
                                  <a:off x="7" y="7"/>
                                  <a:ext cx="231" cy="231"/>
                                </a:xfrm>
                                <a:custGeom>
                                  <a:avLst/>
                                  <a:gdLst>
                                    <a:gd name="T0" fmla="*/ 0 w 231"/>
                                    <a:gd name="T1" fmla="*/ 230 h 231"/>
                                    <a:gd name="T2" fmla="*/ 230 w 231"/>
                                    <a:gd name="T3" fmla="*/ 230 h 231"/>
                                    <a:gd name="T4" fmla="*/ 230 w 231"/>
                                    <a:gd name="T5" fmla="*/ 0 h 231"/>
                                    <a:gd name="T6" fmla="*/ 0 w 231"/>
                                    <a:gd name="T7" fmla="*/ 0 h 231"/>
                                    <a:gd name="T8" fmla="*/ 0 w 231"/>
                                    <a:gd name="T9" fmla="*/ 230 h 231"/>
                                  </a:gdLst>
                                  <a:ahLst/>
                                  <a:cxnLst>
                                    <a:cxn ang="0">
                                      <a:pos x="T0" y="T1"/>
                                    </a:cxn>
                                    <a:cxn ang="0">
                                      <a:pos x="T2" y="T3"/>
                                    </a:cxn>
                                    <a:cxn ang="0">
                                      <a:pos x="T4" y="T5"/>
                                    </a:cxn>
                                    <a:cxn ang="0">
                                      <a:pos x="T6" y="T7"/>
                                    </a:cxn>
                                    <a:cxn ang="0">
                                      <a:pos x="T8" y="T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F1C4B2" id="Group 1499"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">
                      <v:shape id="Freeform 1500" o:spid="_x0000_s1027"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" path="m,230r230,l230,,,,,230xe" filled="f" strokeweight=".72pt">
                        <v:path arrowok="t" o:connecttype="custom" o:connectlocs="0,230;230,230;230,0;0,0;0,230" o:connectangles="0,0,0,0,0"/>
                      </v:shape>
                      <w10:anchorlock/>
                    </v:group>
                  </w:pict>
                </mc:Fallback>
              </mc:AlternateContent>
            </w:r>
          </w:p>
        </w:tc>
        <w:tc>
          <w:tcPr>
            <w:tcW w:w="2520" w:type="dxa"/>
            <w:tcBorders>
              <w:top w:val="single" w:sz="4" w:space="0" w:color="000000"/>
              <w:left w:val="single" w:sz="4" w:space="0" w:color="000000"/>
              <w:bottom w:val="single" w:sz="4" w:space="0" w:color="000000"/>
              <w:right w:val="single" w:sz="4" w:space="0" w:color="000000"/>
            </w:tcBorders>
          </w:tcPr>
          <w:p w14:paraId="77E37549" w14:textId="77777777" w:rsidR="005B3609" w:rsidRPr="00FB191A" w:rsidRDefault="005B3609">
            <w:pPr>
              <w:rPr>
                <w:rFonts w:ascii="Times New Roman" w:hAnsi="Times New Roman" w:cs="Times New Roman"/>
              </w:rPr>
            </w:pPr>
          </w:p>
        </w:tc>
      </w:tr>
    </w:tbl>
    <w:p w14:paraId="6E1B710E" w14:textId="77777777" w:rsidR="005B3609" w:rsidRDefault="005B3609">
      <w:pPr>
        <w:pStyle w:val="BodyText"/>
        <w:kinsoku w:val="0"/>
        <w:overflowPunct w:val="0"/>
        <w:rPr>
          <w:rFonts w:ascii="Times New Roman" w:hAnsi="Times New Roman" w:cs="Times New Roman"/>
          <w:sz w:val="20"/>
          <w:szCs w:val="20"/>
        </w:rPr>
      </w:pPr>
    </w:p>
    <w:p w14:paraId="6F2B999F" w14:textId="77777777" w:rsidR="005B3609" w:rsidRDefault="005B3609">
      <w:pPr>
        <w:pStyle w:val="BodyText"/>
        <w:kinsoku w:val="0"/>
        <w:overflowPunct w:val="0"/>
        <w:rPr>
          <w:rFonts w:ascii="Times New Roman" w:hAnsi="Times New Roman" w:cs="Times New Roman"/>
          <w:sz w:val="20"/>
          <w:szCs w:val="20"/>
        </w:rPr>
      </w:pPr>
    </w:p>
    <w:p w14:paraId="2DA193D2" w14:textId="77777777" w:rsidR="005B3609" w:rsidRDefault="005B3609">
      <w:pPr>
        <w:pStyle w:val="BodyText"/>
        <w:kinsoku w:val="0"/>
        <w:overflowPunct w:val="0"/>
        <w:rPr>
          <w:rFonts w:ascii="Times New Roman" w:hAnsi="Times New Roman" w:cs="Times New Roman"/>
          <w:sz w:val="20"/>
          <w:szCs w:val="20"/>
        </w:rPr>
      </w:pPr>
    </w:p>
    <w:p w14:paraId="30D54A25" w14:textId="77777777" w:rsidR="005B3609" w:rsidRDefault="005B3609">
      <w:pPr>
        <w:pStyle w:val="BodyText"/>
        <w:kinsoku w:val="0"/>
        <w:overflowPunct w:val="0"/>
        <w:rPr>
          <w:rFonts w:ascii="Times New Roman" w:hAnsi="Times New Roman" w:cs="Times New Roman"/>
          <w:sz w:val="20"/>
          <w:szCs w:val="20"/>
        </w:rPr>
      </w:pPr>
    </w:p>
    <w:p w14:paraId="754DD3D6" w14:textId="5DD3A4C4" w:rsidR="005B3609" w:rsidRDefault="00F8201E">
      <w:pPr>
        <w:pStyle w:val="BodyText"/>
        <w:kinsoku w:val="0"/>
        <w:overflowPunct w:val="0"/>
        <w:spacing w:before="1"/>
        <w:rPr>
          <w:rFonts w:ascii="Times New Roman" w:hAnsi="Times New Roman" w:cs="Times New Roman"/>
          <w:sz w:val="11"/>
          <w:szCs w:val="11"/>
        </w:rPr>
      </w:pPr>
      <w:r>
        <w:rPr>
          <w:noProof/>
        </w:rPr>
        <mc:AlternateContent>
          <mc:Choice Requires="wps">
            <w:drawing>
              <wp:anchor distT="0" distB="0" distL="0" distR="0" simplePos="0" relativeHeight="251658390" behindDoc="0" locked="0" layoutInCell="0" allowOverlap="1" wp14:anchorId="2A76F590" wp14:editId="741B7E92">
                <wp:simplePos x="0" y="0"/>
                <wp:positionH relativeFrom="page">
                  <wp:posOffset>914400</wp:posOffset>
                </wp:positionH>
                <wp:positionV relativeFrom="paragraph">
                  <wp:posOffset>108585</wp:posOffset>
                </wp:positionV>
                <wp:extent cx="2209800" cy="0"/>
                <wp:effectExtent l="0" t="0" r="0" b="0"/>
                <wp:wrapTopAndBottom/>
                <wp:docPr id="210" name="Freeform 15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0"/>
                        </a:xfrm>
                        <a:custGeom>
                          <a:avLst/>
                          <a:gdLst>
                            <a:gd name="T0" fmla="*/ 0 w 3480"/>
                            <a:gd name="T1" fmla="*/ 0 h 20"/>
                            <a:gd name="T2" fmla="*/ 3480 w 3480"/>
                            <a:gd name="T3" fmla="*/ 0 h 20"/>
                          </a:gdLst>
                          <a:ahLst/>
                          <a:cxnLst>
                            <a:cxn ang="0">
                              <a:pos x="T0" y="T1"/>
                            </a:cxn>
                            <a:cxn ang="0">
                              <a:pos x="T2" y="T3"/>
                            </a:cxn>
                          </a:cxnLst>
                          <a:rect l="0" t="0" r="r" b="b"/>
                          <a:pathLst>
                            <a:path w="3480" h="20">
                              <a:moveTo>
                                <a:pt x="0" y="0"/>
                              </a:moveTo>
                              <a:lnTo>
                                <a:pt x="3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C8716" id="Freeform 1501" o:spid="_x0000_s1026" style="position:absolute;margin-left:1in;margin-top:8.55pt;width:174pt;height:0;z-index:25165839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" o:allowincell="f" path="m,l3480,e" filled="f" strokeweight=".48pt">
                <v:path arrowok="t" o:connecttype="custom" o:connectlocs="0,0;2209800,0" o:connectangles="0,0"/>
                <w10:wrap type="topAndBottom" anchorx="page"/>
              </v:shape>
            </w:pict>
          </mc:Fallback>
        </mc:AlternateContent>
      </w:r>
      <w:r>
        <w:rPr>
          <w:noProof/>
        </w:rPr>
        <mc:AlternateContent>
          <mc:Choice Requires="wps">
            <w:drawing>
              <wp:anchor distT="0" distB="0" distL="0" distR="0" simplePos="0" relativeHeight="251658391" behindDoc="0" locked="0" layoutInCell="0" allowOverlap="1" wp14:anchorId="2A6969FE" wp14:editId="02E25517">
                <wp:simplePos x="0" y="0"/>
                <wp:positionH relativeFrom="page">
                  <wp:posOffset>4191000</wp:posOffset>
                </wp:positionH>
                <wp:positionV relativeFrom="paragraph">
                  <wp:posOffset>108585</wp:posOffset>
                </wp:positionV>
                <wp:extent cx="2209800" cy="0"/>
                <wp:effectExtent l="0" t="0" r="0" b="0"/>
                <wp:wrapTopAndBottom/>
                <wp:docPr id="209" name="Freeform 15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0"/>
                        </a:xfrm>
                        <a:custGeom>
                          <a:avLst/>
                          <a:gdLst>
                            <a:gd name="T0" fmla="*/ 0 w 3480"/>
                            <a:gd name="T1" fmla="*/ 0 h 20"/>
                            <a:gd name="T2" fmla="*/ 3480 w 3480"/>
                            <a:gd name="T3" fmla="*/ 0 h 20"/>
                          </a:gdLst>
                          <a:ahLst/>
                          <a:cxnLst>
                            <a:cxn ang="0">
                              <a:pos x="T0" y="T1"/>
                            </a:cxn>
                            <a:cxn ang="0">
                              <a:pos x="T2" y="T3"/>
                            </a:cxn>
                          </a:cxnLst>
                          <a:rect l="0" t="0" r="r" b="b"/>
                          <a:pathLst>
                            <a:path w="3480" h="20">
                              <a:moveTo>
                                <a:pt x="0" y="0"/>
                              </a:moveTo>
                              <a:lnTo>
                                <a:pt x="3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45739" id="Freeform 1502" o:spid="_x0000_s1026" style="position:absolute;margin-left:330pt;margin-top:8.55pt;width:174pt;height:0;z-index:25165839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" o:allowincell="f" path="m,l3480,e" filled="f" strokeweight=".48pt">
                <v:path arrowok="t" o:connecttype="custom" o:connectlocs="0,0;2209800,0" o:connectangles="0,0"/>
                <w10:wrap type="topAndBottom" anchorx="page"/>
              </v:shape>
            </w:pict>
          </mc:Fallback>
        </mc:AlternateContent>
      </w:r>
    </w:p>
    <w:p w14:paraId="01447CF9" w14:textId="77777777" w:rsidR="005B3609" w:rsidRDefault="00FB191A">
      <w:pPr>
        <w:pStyle w:val="BodyText"/>
        <w:tabs>
          <w:tab w:val="left" w:pos="6434"/>
        </w:tabs>
        <w:kinsoku w:val="0"/>
        <w:overflowPunct w:val="0"/>
        <w:spacing w:line="247" w:lineRule="exact"/>
        <w:ind w:left="1260"/>
        <w:rPr>
          <w:rFonts w:ascii="Times New Roman" w:hAnsi="Times New Roman" w:cs="Times New Roman"/>
          <w:sz w:val="18"/>
          <w:szCs w:val="18"/>
        </w:rPr>
      </w:pPr>
      <w:r>
        <w:rPr>
          <w:rFonts w:ascii="Times New Roman" w:hAnsi="Times New Roman" w:cs="Times New Roman"/>
        </w:rPr>
        <w:t>Foster</w:t>
      </w:r>
      <w:r>
        <w:rPr>
          <w:rFonts w:ascii="Times New Roman" w:hAnsi="Times New Roman" w:cs="Times New Roman"/>
          <w:spacing w:val="-2"/>
        </w:rPr>
        <w:t xml:space="preserve"> </w:t>
      </w:r>
      <w:r>
        <w:rPr>
          <w:rFonts w:ascii="Times New Roman" w:hAnsi="Times New Roman" w:cs="Times New Roman"/>
        </w:rPr>
        <w:t>Parent</w:t>
      </w:r>
      <w:r>
        <w:rPr>
          <w:rFonts w:ascii="Times New Roman" w:hAnsi="Times New Roman" w:cs="Times New Roman"/>
        </w:rPr>
        <w:tab/>
        <w:t xml:space="preserve">Youth </w:t>
      </w:r>
      <w:r>
        <w:rPr>
          <w:rFonts w:ascii="Times New Roman" w:hAnsi="Times New Roman" w:cs="Times New Roman"/>
          <w:sz w:val="18"/>
          <w:szCs w:val="18"/>
        </w:rPr>
        <w:t>(If</w:t>
      </w:r>
      <w:r>
        <w:rPr>
          <w:rFonts w:ascii="Times New Roman" w:hAnsi="Times New Roman" w:cs="Times New Roman"/>
          <w:spacing w:val="-13"/>
          <w:sz w:val="18"/>
          <w:szCs w:val="18"/>
        </w:rPr>
        <w:t xml:space="preserve"> </w:t>
      </w:r>
      <w:r>
        <w:rPr>
          <w:rFonts w:ascii="Times New Roman" w:hAnsi="Times New Roman" w:cs="Times New Roman"/>
          <w:sz w:val="18"/>
          <w:szCs w:val="18"/>
        </w:rPr>
        <w:t>appropriate)</w:t>
      </w:r>
    </w:p>
    <w:p w14:paraId="02614873" w14:textId="77777777" w:rsidR="005B3609" w:rsidRDefault="00FB191A">
      <w:pPr>
        <w:pStyle w:val="BodyText"/>
        <w:kinsoku w:val="0"/>
        <w:overflowPunct w:val="0"/>
        <w:ind w:left="1260"/>
        <w:rPr>
          <w:rFonts w:ascii="Times New Roman" w:hAnsi="Times New Roman" w:cs="Times New Roman"/>
          <w:w w:val="99"/>
          <w:sz w:val="20"/>
          <w:szCs w:val="20"/>
        </w:rPr>
      </w:pPr>
      <w:r>
        <w:rPr>
          <w:rFonts w:ascii="Times New Roman" w:hAnsi="Times New Roman" w:cs="Times New Roman"/>
          <w:w w:val="99"/>
          <w:sz w:val="20"/>
          <w:szCs w:val="20"/>
        </w:rPr>
        <w:t>.</w:t>
      </w:r>
    </w:p>
    <w:p w14:paraId="7DCB64A3" w14:textId="77777777" w:rsidR="005B3609" w:rsidRDefault="005B3609">
      <w:pPr>
        <w:pStyle w:val="BodyText"/>
        <w:kinsoku w:val="0"/>
        <w:overflowPunct w:val="0"/>
        <w:ind w:left="1260"/>
        <w:rPr>
          <w:rFonts w:ascii="Times New Roman" w:hAnsi="Times New Roman" w:cs="Times New Roman"/>
          <w:w w:val="99"/>
          <w:sz w:val="20"/>
          <w:szCs w:val="20"/>
        </w:rPr>
        <w:sectPr w:rsidR="005B3609">
          <w:headerReference w:type="default" r:id="rId88"/>
          <w:footerReference w:type="default" r:id="rId89"/>
          <w:pgSz w:w="12240" w:h="15840"/>
          <w:pgMar w:top="640" w:right="480" w:bottom="280" w:left="180" w:header="720" w:footer="720" w:gutter="0"/>
          <w:cols w:space="720" w:equalWidth="0">
            <w:col w:w="11580"/>
          </w:cols>
          <w:noEndnote/>
        </w:sectPr>
      </w:pPr>
    </w:p>
    <w:p w14:paraId="51BE9375" w14:textId="77777777" w:rsidR="005B3609" w:rsidRDefault="00FB191A">
      <w:pPr>
        <w:pStyle w:val="Heading6"/>
        <w:kinsoku w:val="0"/>
        <w:overflowPunct w:val="0"/>
        <w:ind w:left="2796"/>
        <w:jc w:val="left"/>
      </w:pPr>
      <w:r>
        <w:t>TRANSPORTATION/MILEAGE</w:t>
      </w:r>
    </w:p>
    <w:p w14:paraId="1403A9CB" w14:textId="77777777" w:rsidR="005B3609" w:rsidRDefault="005B3609">
      <w:pPr>
        <w:pStyle w:val="BodyText"/>
        <w:kinsoku w:val="0"/>
        <w:overflowPunct w:val="0"/>
        <w:spacing w:before="9"/>
        <w:rPr>
          <w:b/>
          <w:bCs/>
          <w:sz w:val="23"/>
          <w:szCs w:val="23"/>
        </w:rPr>
      </w:pPr>
    </w:p>
    <w:p w14:paraId="7C87EE51" w14:textId="68DDDF98" w:rsidR="005B3609" w:rsidRDefault="00FB191A">
      <w:pPr>
        <w:pStyle w:val="BodyText"/>
        <w:kinsoku w:val="0"/>
        <w:overflowPunct w:val="0"/>
        <w:ind w:left="100" w:right="115"/>
      </w:pPr>
      <w:r>
        <w:t xml:space="preserve">Children in your home may have many different types of appointments that you as the child’s foster parent will help schedule and provide transportation to and from. It is the expectation that you will provide transportation for the child in your home to appointments less than </w:t>
      </w:r>
      <w:r w:rsidR="000A5F4A">
        <w:t>2</w:t>
      </w:r>
      <w:r>
        <w:t>0 miles one way from your home. Your daily reimbursement rate is used partly to reimburse you for the expense of getting the child to and from these appointments.</w:t>
      </w:r>
    </w:p>
    <w:p w14:paraId="488BA21A" w14:textId="77777777" w:rsidR="005B3609" w:rsidRDefault="005B3609">
      <w:pPr>
        <w:pStyle w:val="BodyText"/>
        <w:kinsoku w:val="0"/>
        <w:overflowPunct w:val="0"/>
        <w:spacing w:before="10"/>
        <w:rPr>
          <w:sz w:val="23"/>
          <w:szCs w:val="23"/>
        </w:rPr>
      </w:pPr>
    </w:p>
    <w:p w14:paraId="5AE88622" w14:textId="22D7CBFF" w:rsidR="005B3609" w:rsidRDefault="00FB191A">
      <w:pPr>
        <w:pStyle w:val="BodyText"/>
        <w:kinsoku w:val="0"/>
        <w:overflowPunct w:val="0"/>
        <w:spacing w:before="1"/>
        <w:ind w:left="100" w:right="115"/>
      </w:pPr>
      <w:r>
        <w:t xml:space="preserve">There are times when you may volunteer, or be asked to transport a child further than </w:t>
      </w:r>
      <w:r w:rsidR="000A5F4A">
        <w:t>2</w:t>
      </w:r>
      <w:r>
        <w:t>0 miles one way. In those cases, you may receive reimbursement for your mileage using the following guidelines.  All criteria must be met to receive reimbursement.</w:t>
      </w:r>
    </w:p>
    <w:p w14:paraId="6547B027" w14:textId="77777777" w:rsidR="005B3609" w:rsidRDefault="005B3609">
      <w:pPr>
        <w:pStyle w:val="BodyText"/>
        <w:kinsoku w:val="0"/>
        <w:overflowPunct w:val="0"/>
      </w:pPr>
    </w:p>
    <w:p w14:paraId="2F76DE9C" w14:textId="77777777" w:rsidR="005B3609" w:rsidRDefault="00FB191A">
      <w:pPr>
        <w:pStyle w:val="ListParagraph"/>
        <w:numPr>
          <w:ilvl w:val="0"/>
          <w:numId w:val="13"/>
        </w:numPr>
        <w:tabs>
          <w:tab w:val="left" w:pos="461"/>
        </w:tabs>
        <w:kinsoku w:val="0"/>
        <w:overflowPunct w:val="0"/>
        <w:spacing w:before="1"/>
      </w:pPr>
      <w:r>
        <w:t>You are transporting a child to a visit, court hearing, case plan, or case plan</w:t>
      </w:r>
      <w:r>
        <w:rPr>
          <w:spacing w:val="-37"/>
        </w:rPr>
        <w:t xml:space="preserve"> </w:t>
      </w:r>
      <w:r>
        <w:t>activity.</w:t>
      </w:r>
    </w:p>
    <w:p w14:paraId="63A44AA9" w14:textId="77777777" w:rsidR="005B3609" w:rsidRDefault="005B3609">
      <w:pPr>
        <w:pStyle w:val="BodyText"/>
        <w:kinsoku w:val="0"/>
        <w:overflowPunct w:val="0"/>
        <w:spacing w:before="1"/>
      </w:pPr>
    </w:p>
    <w:p w14:paraId="5488A280" w14:textId="77777777" w:rsidR="005B3609" w:rsidRDefault="00FB191A">
      <w:pPr>
        <w:pStyle w:val="ListParagraph"/>
        <w:numPr>
          <w:ilvl w:val="0"/>
          <w:numId w:val="13"/>
        </w:numPr>
        <w:tabs>
          <w:tab w:val="left" w:pos="461"/>
        </w:tabs>
        <w:kinsoku w:val="0"/>
        <w:overflowPunct w:val="0"/>
        <w:spacing w:line="237" w:lineRule="auto"/>
        <w:ind w:right="155"/>
      </w:pPr>
      <w:r>
        <w:t>The transportation request must be authorized prior to the transport occurring. The Foster Care Worker should provide you with the authorization before the transport occurs.</w:t>
      </w:r>
    </w:p>
    <w:p w14:paraId="43B6CAA5" w14:textId="77777777" w:rsidR="005B3609" w:rsidRDefault="005B3609">
      <w:pPr>
        <w:pStyle w:val="BodyText"/>
        <w:kinsoku w:val="0"/>
        <w:overflowPunct w:val="0"/>
      </w:pPr>
    </w:p>
    <w:p w14:paraId="126B0150" w14:textId="77777777" w:rsidR="005B3609" w:rsidRDefault="00FB191A">
      <w:pPr>
        <w:pStyle w:val="ListParagraph"/>
        <w:numPr>
          <w:ilvl w:val="0"/>
          <w:numId w:val="13"/>
        </w:numPr>
        <w:tabs>
          <w:tab w:val="left" w:pos="461"/>
        </w:tabs>
        <w:kinsoku w:val="0"/>
        <w:overflowPunct w:val="0"/>
        <w:spacing w:before="1"/>
        <w:ind w:right="1487"/>
      </w:pPr>
      <w:r>
        <w:t>Each contracting agency has different policies regarding</w:t>
      </w:r>
      <w:r>
        <w:rPr>
          <w:spacing w:val="-28"/>
        </w:rPr>
        <w:t xml:space="preserve"> </w:t>
      </w:r>
      <w:r>
        <w:t>transportation reimbursement.</w:t>
      </w:r>
    </w:p>
    <w:p w14:paraId="028D48F4" w14:textId="77777777" w:rsidR="005B3609" w:rsidRDefault="005B3609">
      <w:pPr>
        <w:pStyle w:val="BodyText"/>
        <w:kinsoku w:val="0"/>
        <w:overflowPunct w:val="0"/>
      </w:pPr>
    </w:p>
    <w:p w14:paraId="48B76B56" w14:textId="77777777" w:rsidR="005B3609" w:rsidRDefault="00FB191A">
      <w:pPr>
        <w:pStyle w:val="BodyText"/>
        <w:kinsoku w:val="0"/>
        <w:overflowPunct w:val="0"/>
        <w:ind w:left="100" w:right="115"/>
      </w:pPr>
      <w:r>
        <w:t>Neither TFI Family Services, Inc. nor the contracting agencies will reimburse any medical transportation that can be paid through the youth’s medical card (such as doctor or dental appointments). Please get with your Foster Care Worker to obtain the phone number to call to request payment for transportation services through the medical card.</w:t>
      </w:r>
    </w:p>
    <w:p w14:paraId="314B1702" w14:textId="77777777" w:rsidR="005B3609" w:rsidRDefault="005B3609">
      <w:pPr>
        <w:pStyle w:val="BodyText"/>
        <w:kinsoku w:val="0"/>
        <w:overflowPunct w:val="0"/>
      </w:pPr>
    </w:p>
    <w:p w14:paraId="59654BC1" w14:textId="58032C83" w:rsidR="005B3609" w:rsidRDefault="00FB191A" w:rsidP="004F6C23">
      <w:pPr>
        <w:pStyle w:val="Heading7"/>
        <w:kinsoku w:val="0"/>
        <w:overflowPunct w:val="0"/>
        <w:ind w:right="115"/>
        <w:rPr>
          <w:b w:val="0"/>
          <w:bCs w:val="0"/>
          <w:sz w:val="20"/>
          <w:szCs w:val="20"/>
        </w:rPr>
      </w:pPr>
      <w:r>
        <w:t>**Please be aware that each contracting agency has rules for authorization and payment of mileage reimbursement. Please contact your Foster Care Worker for specific mileage reimbursement procedures for children in your home.</w:t>
      </w:r>
    </w:p>
    <w:p w14:paraId="52B526D4" w14:textId="77777777" w:rsidR="005B3609" w:rsidRDefault="005B3609">
      <w:pPr>
        <w:pStyle w:val="BodyText"/>
        <w:kinsoku w:val="0"/>
        <w:overflowPunct w:val="0"/>
        <w:rPr>
          <w:b/>
          <w:bCs/>
          <w:sz w:val="20"/>
          <w:szCs w:val="20"/>
        </w:rPr>
      </w:pPr>
    </w:p>
    <w:p w14:paraId="032000A8" w14:textId="77777777" w:rsidR="005B3609" w:rsidRDefault="005B3609">
      <w:pPr>
        <w:pStyle w:val="BodyText"/>
        <w:kinsoku w:val="0"/>
        <w:overflowPunct w:val="0"/>
        <w:rPr>
          <w:b/>
          <w:bCs/>
          <w:sz w:val="20"/>
          <w:szCs w:val="20"/>
        </w:rPr>
      </w:pPr>
    </w:p>
    <w:p w14:paraId="442B47C1" w14:textId="77777777" w:rsidR="005B3609" w:rsidRDefault="005B3609">
      <w:pPr>
        <w:pStyle w:val="BodyText"/>
        <w:kinsoku w:val="0"/>
        <w:overflowPunct w:val="0"/>
        <w:rPr>
          <w:b/>
          <w:bCs/>
          <w:sz w:val="20"/>
          <w:szCs w:val="20"/>
        </w:rPr>
      </w:pPr>
    </w:p>
    <w:p w14:paraId="701ACD31" w14:textId="77777777" w:rsidR="005B3609" w:rsidRDefault="005B3609">
      <w:pPr>
        <w:pStyle w:val="BodyText"/>
        <w:kinsoku w:val="0"/>
        <w:overflowPunct w:val="0"/>
        <w:rPr>
          <w:b/>
          <w:bCs/>
          <w:sz w:val="20"/>
          <w:szCs w:val="20"/>
        </w:rPr>
      </w:pPr>
    </w:p>
    <w:p w14:paraId="1DAA3989" w14:textId="77777777" w:rsidR="005B3609" w:rsidRDefault="005B3609">
      <w:pPr>
        <w:pStyle w:val="BodyText"/>
        <w:kinsoku w:val="0"/>
        <w:overflowPunct w:val="0"/>
        <w:rPr>
          <w:b/>
          <w:bCs/>
          <w:sz w:val="20"/>
          <w:szCs w:val="20"/>
        </w:rPr>
      </w:pPr>
    </w:p>
    <w:p w14:paraId="086EF7B1" w14:textId="77777777" w:rsidR="005B3609" w:rsidRDefault="005B3609">
      <w:pPr>
        <w:pStyle w:val="BodyText"/>
        <w:kinsoku w:val="0"/>
        <w:overflowPunct w:val="0"/>
        <w:rPr>
          <w:b/>
          <w:bCs/>
          <w:sz w:val="20"/>
          <w:szCs w:val="20"/>
        </w:rPr>
      </w:pPr>
    </w:p>
    <w:p w14:paraId="1D5FD264" w14:textId="77777777" w:rsidR="005B3609" w:rsidRDefault="005B3609">
      <w:pPr>
        <w:pStyle w:val="BodyText"/>
        <w:kinsoku w:val="0"/>
        <w:overflowPunct w:val="0"/>
        <w:rPr>
          <w:b/>
          <w:bCs/>
          <w:sz w:val="20"/>
          <w:szCs w:val="20"/>
        </w:rPr>
      </w:pPr>
    </w:p>
    <w:p w14:paraId="19244D31" w14:textId="77777777" w:rsidR="005B3609" w:rsidRDefault="005B3609">
      <w:pPr>
        <w:pStyle w:val="BodyText"/>
        <w:kinsoku w:val="0"/>
        <w:overflowPunct w:val="0"/>
        <w:rPr>
          <w:b/>
          <w:bCs/>
          <w:sz w:val="20"/>
          <w:szCs w:val="20"/>
        </w:rPr>
      </w:pPr>
    </w:p>
    <w:p w14:paraId="644F1F94" w14:textId="77777777" w:rsidR="005B3609" w:rsidRDefault="005B3609">
      <w:pPr>
        <w:pStyle w:val="BodyText"/>
        <w:kinsoku w:val="0"/>
        <w:overflowPunct w:val="0"/>
        <w:rPr>
          <w:b/>
          <w:bCs/>
          <w:sz w:val="20"/>
          <w:szCs w:val="20"/>
        </w:rPr>
      </w:pPr>
    </w:p>
    <w:p w14:paraId="27F67B3C" w14:textId="77777777" w:rsidR="005B3609" w:rsidRDefault="005B3609">
      <w:pPr>
        <w:pStyle w:val="BodyText"/>
        <w:kinsoku w:val="0"/>
        <w:overflowPunct w:val="0"/>
        <w:rPr>
          <w:b/>
          <w:bCs/>
          <w:sz w:val="20"/>
          <w:szCs w:val="20"/>
        </w:rPr>
      </w:pPr>
    </w:p>
    <w:p w14:paraId="70878C91" w14:textId="77777777" w:rsidR="005B3609" w:rsidRDefault="005B3609">
      <w:pPr>
        <w:pStyle w:val="BodyText"/>
        <w:kinsoku w:val="0"/>
        <w:overflowPunct w:val="0"/>
        <w:rPr>
          <w:b/>
          <w:bCs/>
          <w:sz w:val="20"/>
          <w:szCs w:val="20"/>
        </w:rPr>
      </w:pPr>
    </w:p>
    <w:p w14:paraId="35062C13" w14:textId="77777777" w:rsidR="005B3609" w:rsidRDefault="005B3609">
      <w:pPr>
        <w:pStyle w:val="BodyText"/>
        <w:kinsoku w:val="0"/>
        <w:overflowPunct w:val="0"/>
        <w:rPr>
          <w:b/>
          <w:bCs/>
          <w:sz w:val="20"/>
          <w:szCs w:val="20"/>
        </w:rPr>
      </w:pPr>
    </w:p>
    <w:p w14:paraId="6538E8BC" w14:textId="77777777" w:rsidR="005B3609" w:rsidRDefault="005B3609">
      <w:pPr>
        <w:pStyle w:val="BodyText"/>
        <w:kinsoku w:val="0"/>
        <w:overflowPunct w:val="0"/>
        <w:rPr>
          <w:b/>
          <w:bCs/>
          <w:sz w:val="20"/>
          <w:szCs w:val="20"/>
        </w:rPr>
      </w:pPr>
    </w:p>
    <w:p w14:paraId="04684296" w14:textId="77777777" w:rsidR="005B3609" w:rsidRDefault="005B3609">
      <w:pPr>
        <w:pStyle w:val="BodyText"/>
        <w:kinsoku w:val="0"/>
        <w:overflowPunct w:val="0"/>
        <w:rPr>
          <w:b/>
          <w:bCs/>
          <w:sz w:val="20"/>
          <w:szCs w:val="20"/>
        </w:rPr>
      </w:pPr>
    </w:p>
    <w:p w14:paraId="7EA3F9A6" w14:textId="77777777" w:rsidR="005B3609" w:rsidRDefault="005B3609">
      <w:pPr>
        <w:pStyle w:val="BodyText"/>
        <w:kinsoku w:val="0"/>
        <w:overflowPunct w:val="0"/>
        <w:rPr>
          <w:b/>
          <w:bCs/>
          <w:sz w:val="20"/>
          <w:szCs w:val="20"/>
        </w:rPr>
      </w:pPr>
    </w:p>
    <w:p w14:paraId="3B069F14" w14:textId="77777777" w:rsidR="005B3609" w:rsidRDefault="005B3609">
      <w:pPr>
        <w:pStyle w:val="BodyText"/>
        <w:kinsoku w:val="0"/>
        <w:overflowPunct w:val="0"/>
        <w:spacing w:before="9"/>
        <w:rPr>
          <w:b/>
          <w:bCs/>
          <w:sz w:val="19"/>
          <w:szCs w:val="19"/>
        </w:rPr>
      </w:pPr>
    </w:p>
    <w:p w14:paraId="77D63B4E" w14:textId="77777777" w:rsidR="005B3609" w:rsidRDefault="00FB191A">
      <w:pPr>
        <w:pStyle w:val="BodyText"/>
        <w:kinsoku w:val="0"/>
        <w:overflowPunct w:val="0"/>
        <w:spacing w:before="1"/>
        <w:ind w:left="100"/>
        <w:rPr>
          <w:rFonts w:ascii="Times New Roman" w:hAnsi="Times New Roman" w:cs="Times New Roman"/>
          <w:w w:val="99"/>
          <w:sz w:val="20"/>
          <w:szCs w:val="20"/>
        </w:rPr>
      </w:pPr>
      <w:r>
        <w:rPr>
          <w:rFonts w:ascii="Times New Roman" w:hAnsi="Times New Roman" w:cs="Times New Roman"/>
          <w:w w:val="99"/>
          <w:sz w:val="20"/>
          <w:szCs w:val="20"/>
        </w:rPr>
        <w:t>.</w:t>
      </w:r>
    </w:p>
    <w:p w14:paraId="6531487E" w14:textId="77777777" w:rsidR="005B3609" w:rsidRDefault="005B3609">
      <w:pPr>
        <w:pStyle w:val="BodyText"/>
        <w:kinsoku w:val="0"/>
        <w:overflowPunct w:val="0"/>
        <w:spacing w:before="1"/>
        <w:ind w:left="100"/>
        <w:rPr>
          <w:rFonts w:ascii="Times New Roman" w:hAnsi="Times New Roman" w:cs="Times New Roman"/>
          <w:w w:val="99"/>
          <w:sz w:val="20"/>
          <w:szCs w:val="20"/>
        </w:rPr>
        <w:sectPr w:rsidR="005B3609">
          <w:headerReference w:type="default" r:id="rId90"/>
          <w:footerReference w:type="default" r:id="rId91"/>
          <w:pgSz w:w="12240" w:h="15840"/>
          <w:pgMar w:top="640" w:right="1460" w:bottom="280" w:left="1340" w:header="720" w:footer="720" w:gutter="0"/>
          <w:cols w:space="720" w:equalWidth="0">
            <w:col w:w="9440"/>
          </w:cols>
          <w:noEndnote/>
        </w:sectPr>
      </w:pPr>
    </w:p>
    <w:p w14:paraId="66F9BE5D" w14:textId="77777777" w:rsidR="005B3609" w:rsidRDefault="00FB191A">
      <w:pPr>
        <w:pStyle w:val="Heading6"/>
        <w:kinsoku w:val="0"/>
        <w:overflowPunct w:val="0"/>
        <w:spacing w:line="321" w:lineRule="exact"/>
        <w:ind w:left="4100" w:right="4025"/>
      </w:pPr>
      <w:r>
        <w:t>MILEAGE REIMBURSEMENT FORM</w:t>
      </w:r>
    </w:p>
    <w:p w14:paraId="78B91187" w14:textId="77777777" w:rsidR="005B3609" w:rsidRDefault="00FB191A">
      <w:pPr>
        <w:pStyle w:val="Heading7"/>
        <w:kinsoku w:val="0"/>
        <w:overflowPunct w:val="0"/>
        <w:spacing w:line="275" w:lineRule="exact"/>
        <w:ind w:left="4100" w:right="4179"/>
        <w:jc w:val="center"/>
      </w:pPr>
      <w:r>
        <w:t>FOSTER CARE AND ADOPTION SERVICES</w:t>
      </w:r>
    </w:p>
    <w:p w14:paraId="741A2A78" w14:textId="77777777" w:rsidR="005B3609" w:rsidRDefault="005B3609">
      <w:pPr>
        <w:pStyle w:val="BodyText"/>
        <w:kinsoku w:val="0"/>
        <w:overflowPunct w:val="0"/>
        <w:spacing w:before="1"/>
        <w:rPr>
          <w:b/>
          <w:bCs/>
        </w:rPr>
      </w:pPr>
    </w:p>
    <w:p w14:paraId="28F31454" w14:textId="77777777" w:rsidR="005B3609" w:rsidRDefault="00FB191A">
      <w:pPr>
        <w:pStyle w:val="BodyText"/>
        <w:tabs>
          <w:tab w:val="left" w:pos="7255"/>
          <w:tab w:val="left" w:pos="7921"/>
          <w:tab w:val="left" w:pos="13022"/>
        </w:tabs>
        <w:kinsoku w:val="0"/>
        <w:overflowPunct w:val="0"/>
        <w:ind w:right="15"/>
        <w:jc w:val="center"/>
      </w:pPr>
      <w:r>
        <w:t>Foster</w:t>
      </w:r>
      <w:r>
        <w:rPr>
          <w:spacing w:val="-1"/>
        </w:rPr>
        <w:t xml:space="preserve"> </w:t>
      </w:r>
      <w:r>
        <w:t>Family’s</w:t>
      </w:r>
      <w:r>
        <w:rPr>
          <w:spacing w:val="-1"/>
        </w:rPr>
        <w:t xml:space="preserve"> </w:t>
      </w:r>
      <w:r>
        <w:t>Name: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ab/>
      </w:r>
      <w:r>
        <w:t>FC</w:t>
      </w:r>
      <w:r>
        <w:rPr>
          <w:spacing w:val="-7"/>
        </w:rPr>
        <w:t xml:space="preserve"> </w:t>
      </w:r>
      <w:r>
        <w:t>Agency:</w:t>
      </w:r>
      <w:r>
        <w:rPr>
          <w:spacing w:val="1"/>
        </w:rPr>
        <w:t xml:space="preserve"> </w:t>
      </w:r>
      <w:r>
        <w:rPr>
          <w:u w:val="single"/>
        </w:rPr>
        <w:t xml:space="preserve"> </w:t>
      </w:r>
      <w:r>
        <w:rPr>
          <w:u w:val="single"/>
        </w:rPr>
        <w:tab/>
      </w:r>
    </w:p>
    <w:p w14:paraId="0A646251" w14:textId="77777777" w:rsidR="005B3609" w:rsidRDefault="005B3609">
      <w:pPr>
        <w:pStyle w:val="BodyText"/>
        <w:kinsoku w:val="0"/>
        <w:overflowPunct w:val="0"/>
        <w:spacing w:before="11"/>
        <w:rPr>
          <w:sz w:val="15"/>
          <w:szCs w:val="15"/>
        </w:rPr>
      </w:pPr>
    </w:p>
    <w:p w14:paraId="50CB4841" w14:textId="77777777" w:rsidR="005B3609" w:rsidRDefault="00FB191A">
      <w:pPr>
        <w:pStyle w:val="BodyText"/>
        <w:tabs>
          <w:tab w:val="left" w:pos="7355"/>
          <w:tab w:val="left" w:pos="8021"/>
          <w:tab w:val="left" w:pos="8957"/>
          <w:tab w:val="left" w:pos="11682"/>
        </w:tabs>
        <w:kinsoku w:val="0"/>
        <w:overflowPunct w:val="0"/>
        <w:spacing w:before="92"/>
        <w:ind w:left="100"/>
      </w:pPr>
      <w:r>
        <w:t>Child’s</w:t>
      </w:r>
      <w:r>
        <w:rPr>
          <w:spacing w:val="-1"/>
        </w:rPr>
        <w:t xml:space="preserve"> </w:t>
      </w:r>
      <w:r>
        <w:t>Name: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ab/>
      </w:r>
      <w:r>
        <w:t>Month:</w:t>
      </w:r>
      <w:r>
        <w:tab/>
      </w:r>
      <w:r>
        <w:rPr>
          <w:u w:val="single"/>
        </w:rPr>
        <w:t xml:space="preserve"> </w:t>
      </w:r>
      <w:r>
        <w:rPr>
          <w:u w:val="single"/>
        </w:rPr>
        <w:tab/>
      </w:r>
    </w:p>
    <w:p w14:paraId="1361D890" w14:textId="77777777" w:rsidR="005B3609" w:rsidRDefault="005B3609">
      <w:pPr>
        <w:pStyle w:val="BodyText"/>
        <w:kinsoku w:val="0"/>
        <w:overflowPunct w:val="0"/>
        <w:spacing w:before="3" w:after="1"/>
      </w:pPr>
    </w:p>
    <w:tbl>
      <w:tblPr>
        <w:tblW w:w="0" w:type="auto"/>
        <w:tblInd w:w="105" w:type="dxa"/>
        <w:tblLayout w:type="fixed"/>
        <w:tblCellMar>
          <w:left w:w="0" w:type="dxa"/>
          <w:right w:w="0" w:type="dxa"/>
        </w:tblCellMar>
        <w:tblLook w:val="0000" w:firstRow="0" w:lastRow="0" w:firstColumn="0" w:lastColumn="0" w:noHBand="0" w:noVBand="0"/>
      </w:tblPr>
      <w:tblGrid>
        <w:gridCol w:w="1378"/>
        <w:gridCol w:w="1332"/>
        <w:gridCol w:w="2014"/>
        <w:gridCol w:w="1822"/>
        <w:gridCol w:w="1231"/>
        <w:gridCol w:w="3133"/>
        <w:gridCol w:w="2042"/>
      </w:tblGrid>
      <w:tr w:rsidR="005B3609" w:rsidRPr="00FB191A" w14:paraId="13D92F67" w14:textId="77777777">
        <w:trPr>
          <w:trHeight w:hRule="exact" w:val="516"/>
        </w:trPr>
        <w:tc>
          <w:tcPr>
            <w:tcW w:w="1378" w:type="dxa"/>
            <w:tcBorders>
              <w:top w:val="single" w:sz="4" w:space="0" w:color="000000"/>
              <w:left w:val="single" w:sz="4" w:space="0" w:color="000000"/>
              <w:bottom w:val="single" w:sz="4" w:space="0" w:color="000000"/>
              <w:right w:val="single" w:sz="4" w:space="0" w:color="000000"/>
            </w:tcBorders>
          </w:tcPr>
          <w:p w14:paraId="543E486A" w14:textId="77777777" w:rsidR="005B3609" w:rsidRPr="00FB191A" w:rsidRDefault="00FB191A">
            <w:pPr>
              <w:pStyle w:val="TableParagraph"/>
              <w:kinsoku w:val="0"/>
              <w:overflowPunct w:val="0"/>
              <w:spacing w:line="242" w:lineRule="auto"/>
              <w:ind w:left="213" w:right="193" w:firstLine="115"/>
              <w:rPr>
                <w:rFonts w:ascii="Times New Roman" w:hAnsi="Times New Roman" w:cs="Times New Roman"/>
              </w:rPr>
            </w:pPr>
            <w:r w:rsidRPr="00FB191A">
              <w:rPr>
                <w:sz w:val="22"/>
                <w:szCs w:val="22"/>
              </w:rPr>
              <w:t>Date of Transport</w:t>
            </w:r>
          </w:p>
        </w:tc>
        <w:tc>
          <w:tcPr>
            <w:tcW w:w="1332" w:type="dxa"/>
            <w:tcBorders>
              <w:top w:val="single" w:sz="4" w:space="0" w:color="000000"/>
              <w:left w:val="single" w:sz="4" w:space="0" w:color="000000"/>
              <w:bottom w:val="single" w:sz="4" w:space="0" w:color="000000"/>
              <w:right w:val="single" w:sz="4" w:space="0" w:color="000000"/>
            </w:tcBorders>
          </w:tcPr>
          <w:p w14:paraId="7287D2C5" w14:textId="77777777" w:rsidR="005B3609" w:rsidRPr="00FB191A" w:rsidRDefault="00FB191A">
            <w:pPr>
              <w:pStyle w:val="TableParagraph"/>
              <w:kinsoku w:val="0"/>
              <w:overflowPunct w:val="0"/>
              <w:spacing w:line="242" w:lineRule="auto"/>
              <w:ind w:left="213" w:right="189" w:hanging="5"/>
              <w:rPr>
                <w:rFonts w:ascii="Times New Roman" w:hAnsi="Times New Roman" w:cs="Times New Roman"/>
              </w:rPr>
            </w:pPr>
            <w:r w:rsidRPr="00FB191A">
              <w:rPr>
                <w:sz w:val="22"/>
                <w:szCs w:val="22"/>
              </w:rPr>
              <w:t>Return to Start Y/N</w:t>
            </w:r>
          </w:p>
        </w:tc>
        <w:tc>
          <w:tcPr>
            <w:tcW w:w="2014" w:type="dxa"/>
            <w:tcBorders>
              <w:top w:val="single" w:sz="4" w:space="0" w:color="000000"/>
              <w:left w:val="single" w:sz="4" w:space="0" w:color="000000"/>
              <w:bottom w:val="single" w:sz="4" w:space="0" w:color="000000"/>
              <w:right w:val="single" w:sz="4" w:space="0" w:color="000000"/>
            </w:tcBorders>
          </w:tcPr>
          <w:p w14:paraId="49136B02" w14:textId="77777777" w:rsidR="005B3609" w:rsidRPr="00FB191A" w:rsidRDefault="00FB191A">
            <w:pPr>
              <w:pStyle w:val="TableParagraph"/>
              <w:kinsoku w:val="0"/>
              <w:overflowPunct w:val="0"/>
              <w:spacing w:line="242" w:lineRule="auto"/>
              <w:ind w:left="122" w:right="102" w:firstLine="463"/>
              <w:rPr>
                <w:rFonts w:ascii="Times New Roman" w:hAnsi="Times New Roman" w:cs="Times New Roman"/>
              </w:rPr>
            </w:pPr>
            <w:r w:rsidRPr="00FB191A">
              <w:rPr>
                <w:sz w:val="22"/>
                <w:szCs w:val="22"/>
              </w:rPr>
              <w:t>Location Transported From</w:t>
            </w:r>
          </w:p>
        </w:tc>
        <w:tc>
          <w:tcPr>
            <w:tcW w:w="1822" w:type="dxa"/>
            <w:tcBorders>
              <w:top w:val="single" w:sz="4" w:space="0" w:color="000000"/>
              <w:left w:val="single" w:sz="4" w:space="0" w:color="000000"/>
              <w:bottom w:val="single" w:sz="4" w:space="0" w:color="000000"/>
              <w:right w:val="single" w:sz="4" w:space="0" w:color="000000"/>
            </w:tcBorders>
          </w:tcPr>
          <w:p w14:paraId="6812F9AC" w14:textId="77777777" w:rsidR="005B3609" w:rsidRPr="00FB191A" w:rsidRDefault="00FB191A">
            <w:pPr>
              <w:pStyle w:val="TableParagraph"/>
              <w:kinsoku w:val="0"/>
              <w:overflowPunct w:val="0"/>
              <w:spacing w:line="242" w:lineRule="auto"/>
              <w:ind w:left="153" w:right="135" w:firstLine="336"/>
              <w:rPr>
                <w:rFonts w:ascii="Times New Roman" w:hAnsi="Times New Roman" w:cs="Times New Roman"/>
              </w:rPr>
            </w:pPr>
            <w:r w:rsidRPr="00FB191A">
              <w:rPr>
                <w:sz w:val="22"/>
                <w:szCs w:val="22"/>
              </w:rPr>
              <w:t>Location Transported To</w:t>
            </w:r>
          </w:p>
        </w:tc>
        <w:tc>
          <w:tcPr>
            <w:tcW w:w="1231" w:type="dxa"/>
            <w:tcBorders>
              <w:top w:val="single" w:sz="4" w:space="0" w:color="000000"/>
              <w:left w:val="single" w:sz="4" w:space="0" w:color="000000"/>
              <w:bottom w:val="single" w:sz="4" w:space="0" w:color="000000"/>
              <w:right w:val="single" w:sz="4" w:space="0" w:color="000000"/>
            </w:tcBorders>
          </w:tcPr>
          <w:p w14:paraId="6326ADC3" w14:textId="77777777" w:rsidR="005B3609" w:rsidRPr="00FB191A" w:rsidRDefault="00FB191A">
            <w:pPr>
              <w:pStyle w:val="TableParagraph"/>
              <w:kinsoku w:val="0"/>
              <w:overflowPunct w:val="0"/>
              <w:spacing w:line="242" w:lineRule="auto"/>
              <w:ind w:left="290" w:right="185" w:hanging="92"/>
              <w:rPr>
                <w:rFonts w:ascii="Times New Roman" w:hAnsi="Times New Roman" w:cs="Times New Roman"/>
              </w:rPr>
            </w:pPr>
            <w:r w:rsidRPr="00FB191A">
              <w:rPr>
                <w:sz w:val="22"/>
                <w:szCs w:val="22"/>
              </w:rPr>
              <w:t>All Miles Driven</w:t>
            </w:r>
          </w:p>
        </w:tc>
        <w:tc>
          <w:tcPr>
            <w:tcW w:w="3133" w:type="dxa"/>
            <w:tcBorders>
              <w:top w:val="single" w:sz="4" w:space="0" w:color="000000"/>
              <w:left w:val="single" w:sz="4" w:space="0" w:color="000000"/>
              <w:bottom w:val="single" w:sz="4" w:space="0" w:color="000000"/>
              <w:right w:val="single" w:sz="4" w:space="0" w:color="000000"/>
            </w:tcBorders>
          </w:tcPr>
          <w:p w14:paraId="63ECFDF2" w14:textId="77777777" w:rsidR="005B3609" w:rsidRPr="00FB191A" w:rsidRDefault="005B3609">
            <w:pPr>
              <w:pStyle w:val="TableParagraph"/>
              <w:kinsoku w:val="0"/>
              <w:overflowPunct w:val="0"/>
              <w:spacing w:before="10"/>
              <w:rPr>
                <w:sz w:val="21"/>
                <w:szCs w:val="21"/>
              </w:rPr>
            </w:pPr>
          </w:p>
          <w:p w14:paraId="1B8F343A" w14:textId="77777777" w:rsidR="005B3609" w:rsidRPr="00FB191A" w:rsidRDefault="00FB191A">
            <w:pPr>
              <w:pStyle w:val="TableParagraph"/>
              <w:kinsoku w:val="0"/>
              <w:overflowPunct w:val="0"/>
              <w:ind w:left="520"/>
              <w:rPr>
                <w:rFonts w:ascii="Times New Roman" w:hAnsi="Times New Roman" w:cs="Times New Roman"/>
              </w:rPr>
            </w:pPr>
            <w:r w:rsidRPr="00FB191A">
              <w:rPr>
                <w:sz w:val="22"/>
                <w:szCs w:val="22"/>
              </w:rPr>
              <w:t>Reason for Transport</w:t>
            </w:r>
          </w:p>
        </w:tc>
        <w:tc>
          <w:tcPr>
            <w:tcW w:w="2042" w:type="dxa"/>
            <w:tcBorders>
              <w:top w:val="single" w:sz="4" w:space="0" w:color="000000"/>
              <w:left w:val="single" w:sz="4" w:space="0" w:color="000000"/>
              <w:bottom w:val="single" w:sz="4" w:space="0" w:color="000000"/>
              <w:right w:val="single" w:sz="4" w:space="0" w:color="000000"/>
            </w:tcBorders>
          </w:tcPr>
          <w:p w14:paraId="49001820" w14:textId="77777777" w:rsidR="005B3609" w:rsidRPr="00FB191A" w:rsidRDefault="00FB191A">
            <w:pPr>
              <w:pStyle w:val="TableParagraph"/>
              <w:kinsoku w:val="0"/>
              <w:overflowPunct w:val="0"/>
              <w:spacing w:line="242" w:lineRule="auto"/>
              <w:ind w:left="660" w:right="354" w:hanging="286"/>
              <w:rPr>
                <w:rFonts w:ascii="Times New Roman" w:hAnsi="Times New Roman" w:cs="Times New Roman"/>
              </w:rPr>
            </w:pPr>
            <w:r w:rsidRPr="00FB191A">
              <w:rPr>
                <w:sz w:val="22"/>
                <w:szCs w:val="22"/>
              </w:rPr>
              <w:t>Authorization Code #</w:t>
            </w:r>
          </w:p>
        </w:tc>
      </w:tr>
      <w:tr w:rsidR="005B3609" w:rsidRPr="00FB191A" w14:paraId="22E9FEFD" w14:textId="77777777">
        <w:trPr>
          <w:trHeight w:hRule="exact" w:val="425"/>
        </w:trPr>
        <w:tc>
          <w:tcPr>
            <w:tcW w:w="1378" w:type="dxa"/>
            <w:tcBorders>
              <w:top w:val="single" w:sz="4" w:space="0" w:color="000000"/>
              <w:left w:val="single" w:sz="4" w:space="0" w:color="000000"/>
              <w:bottom w:val="single" w:sz="4" w:space="0" w:color="000000"/>
              <w:right w:val="single" w:sz="4" w:space="0" w:color="000000"/>
            </w:tcBorders>
          </w:tcPr>
          <w:p w14:paraId="6DB01CEB" w14:textId="77777777" w:rsidR="005B3609" w:rsidRPr="00FB191A" w:rsidRDefault="005B3609">
            <w:pPr>
              <w:rPr>
                <w:rFonts w:ascii="Times New Roman" w:hAnsi="Times New Roman" w:cs="Times New Roman"/>
              </w:rPr>
            </w:pPr>
          </w:p>
        </w:tc>
        <w:tc>
          <w:tcPr>
            <w:tcW w:w="1332" w:type="dxa"/>
            <w:tcBorders>
              <w:top w:val="single" w:sz="4" w:space="0" w:color="000000"/>
              <w:left w:val="single" w:sz="4" w:space="0" w:color="000000"/>
              <w:bottom w:val="single" w:sz="4" w:space="0" w:color="000000"/>
              <w:right w:val="single" w:sz="4" w:space="0" w:color="000000"/>
            </w:tcBorders>
          </w:tcPr>
          <w:p w14:paraId="15F5D167" w14:textId="77777777" w:rsidR="005B3609" w:rsidRPr="00FB191A" w:rsidRDefault="005B3609">
            <w:pPr>
              <w:rPr>
                <w:rFonts w:ascii="Times New Roman" w:hAnsi="Times New Roman" w:cs="Times New Roman"/>
              </w:rPr>
            </w:pPr>
          </w:p>
        </w:tc>
        <w:tc>
          <w:tcPr>
            <w:tcW w:w="2014" w:type="dxa"/>
            <w:tcBorders>
              <w:top w:val="single" w:sz="4" w:space="0" w:color="000000"/>
              <w:left w:val="single" w:sz="4" w:space="0" w:color="000000"/>
              <w:bottom w:val="single" w:sz="4" w:space="0" w:color="000000"/>
              <w:right w:val="single" w:sz="4" w:space="0" w:color="000000"/>
            </w:tcBorders>
          </w:tcPr>
          <w:p w14:paraId="6C98C48F" w14:textId="77777777" w:rsidR="005B3609" w:rsidRPr="00FB191A" w:rsidRDefault="005B3609">
            <w:pPr>
              <w:rPr>
                <w:rFonts w:ascii="Times New Roman" w:hAnsi="Times New Roman" w:cs="Times New Roman"/>
              </w:rPr>
            </w:pPr>
          </w:p>
        </w:tc>
        <w:tc>
          <w:tcPr>
            <w:tcW w:w="1822" w:type="dxa"/>
            <w:tcBorders>
              <w:top w:val="single" w:sz="4" w:space="0" w:color="000000"/>
              <w:left w:val="single" w:sz="4" w:space="0" w:color="000000"/>
              <w:bottom w:val="single" w:sz="4" w:space="0" w:color="000000"/>
              <w:right w:val="single" w:sz="4" w:space="0" w:color="000000"/>
            </w:tcBorders>
          </w:tcPr>
          <w:p w14:paraId="33E56B5C" w14:textId="77777777" w:rsidR="005B3609" w:rsidRPr="00FB191A" w:rsidRDefault="005B3609">
            <w:pPr>
              <w:rPr>
                <w:rFonts w:ascii="Times New Roman" w:hAnsi="Times New Roman" w:cs="Times New Roman"/>
              </w:rPr>
            </w:pPr>
          </w:p>
        </w:tc>
        <w:tc>
          <w:tcPr>
            <w:tcW w:w="1231" w:type="dxa"/>
            <w:tcBorders>
              <w:top w:val="single" w:sz="4" w:space="0" w:color="000000"/>
              <w:left w:val="single" w:sz="4" w:space="0" w:color="000000"/>
              <w:bottom w:val="single" w:sz="4" w:space="0" w:color="000000"/>
              <w:right w:val="single" w:sz="4" w:space="0" w:color="000000"/>
            </w:tcBorders>
          </w:tcPr>
          <w:p w14:paraId="0F99A6E3" w14:textId="77777777" w:rsidR="005B3609" w:rsidRPr="00FB191A" w:rsidRDefault="005B3609">
            <w:pPr>
              <w:rPr>
                <w:rFonts w:ascii="Times New Roman" w:hAnsi="Times New Roman" w:cs="Times New Roman"/>
              </w:rPr>
            </w:pPr>
          </w:p>
        </w:tc>
        <w:tc>
          <w:tcPr>
            <w:tcW w:w="3133" w:type="dxa"/>
            <w:tcBorders>
              <w:top w:val="single" w:sz="4" w:space="0" w:color="000000"/>
              <w:left w:val="single" w:sz="4" w:space="0" w:color="000000"/>
              <w:bottom w:val="single" w:sz="4" w:space="0" w:color="000000"/>
              <w:right w:val="single" w:sz="4" w:space="0" w:color="000000"/>
            </w:tcBorders>
          </w:tcPr>
          <w:p w14:paraId="6114D114" w14:textId="77777777" w:rsidR="005B3609" w:rsidRPr="00FB191A" w:rsidRDefault="005B3609">
            <w:pPr>
              <w:rPr>
                <w:rFonts w:ascii="Times New Roman" w:hAnsi="Times New Roman" w:cs="Times New Roman"/>
              </w:rPr>
            </w:pPr>
          </w:p>
        </w:tc>
        <w:tc>
          <w:tcPr>
            <w:tcW w:w="2042" w:type="dxa"/>
            <w:tcBorders>
              <w:top w:val="single" w:sz="4" w:space="0" w:color="000000"/>
              <w:left w:val="single" w:sz="4" w:space="0" w:color="000000"/>
              <w:bottom w:val="single" w:sz="4" w:space="0" w:color="000000"/>
              <w:right w:val="single" w:sz="4" w:space="0" w:color="000000"/>
            </w:tcBorders>
          </w:tcPr>
          <w:p w14:paraId="1EA110C5" w14:textId="77777777" w:rsidR="005B3609" w:rsidRPr="00FB191A" w:rsidRDefault="005B3609">
            <w:pPr>
              <w:rPr>
                <w:rFonts w:ascii="Times New Roman" w:hAnsi="Times New Roman" w:cs="Times New Roman"/>
              </w:rPr>
            </w:pPr>
          </w:p>
        </w:tc>
      </w:tr>
      <w:tr w:rsidR="005B3609" w:rsidRPr="00FB191A" w14:paraId="2FF539D1" w14:textId="77777777">
        <w:trPr>
          <w:trHeight w:hRule="exact" w:val="423"/>
        </w:trPr>
        <w:tc>
          <w:tcPr>
            <w:tcW w:w="1378" w:type="dxa"/>
            <w:tcBorders>
              <w:top w:val="single" w:sz="4" w:space="0" w:color="000000"/>
              <w:left w:val="single" w:sz="4" w:space="0" w:color="000000"/>
              <w:bottom w:val="single" w:sz="4" w:space="0" w:color="000000"/>
              <w:right w:val="single" w:sz="4" w:space="0" w:color="000000"/>
            </w:tcBorders>
          </w:tcPr>
          <w:p w14:paraId="7718C37C" w14:textId="77777777" w:rsidR="005B3609" w:rsidRPr="00FB191A" w:rsidRDefault="005B3609">
            <w:pPr>
              <w:rPr>
                <w:rFonts w:ascii="Times New Roman" w:hAnsi="Times New Roman" w:cs="Times New Roman"/>
              </w:rPr>
            </w:pPr>
          </w:p>
        </w:tc>
        <w:tc>
          <w:tcPr>
            <w:tcW w:w="1332" w:type="dxa"/>
            <w:tcBorders>
              <w:top w:val="single" w:sz="4" w:space="0" w:color="000000"/>
              <w:left w:val="single" w:sz="4" w:space="0" w:color="000000"/>
              <w:bottom w:val="single" w:sz="4" w:space="0" w:color="000000"/>
              <w:right w:val="single" w:sz="4" w:space="0" w:color="000000"/>
            </w:tcBorders>
          </w:tcPr>
          <w:p w14:paraId="06AB143E" w14:textId="77777777" w:rsidR="005B3609" w:rsidRPr="00FB191A" w:rsidRDefault="005B3609">
            <w:pPr>
              <w:rPr>
                <w:rFonts w:ascii="Times New Roman" w:hAnsi="Times New Roman" w:cs="Times New Roman"/>
              </w:rPr>
            </w:pPr>
          </w:p>
        </w:tc>
        <w:tc>
          <w:tcPr>
            <w:tcW w:w="2014" w:type="dxa"/>
            <w:tcBorders>
              <w:top w:val="single" w:sz="4" w:space="0" w:color="000000"/>
              <w:left w:val="single" w:sz="4" w:space="0" w:color="000000"/>
              <w:bottom w:val="single" w:sz="4" w:space="0" w:color="000000"/>
              <w:right w:val="single" w:sz="4" w:space="0" w:color="000000"/>
            </w:tcBorders>
          </w:tcPr>
          <w:p w14:paraId="43491B7B" w14:textId="77777777" w:rsidR="005B3609" w:rsidRPr="00FB191A" w:rsidRDefault="005B3609">
            <w:pPr>
              <w:rPr>
                <w:rFonts w:ascii="Times New Roman" w:hAnsi="Times New Roman" w:cs="Times New Roman"/>
              </w:rPr>
            </w:pPr>
          </w:p>
        </w:tc>
        <w:tc>
          <w:tcPr>
            <w:tcW w:w="1822" w:type="dxa"/>
            <w:tcBorders>
              <w:top w:val="single" w:sz="4" w:space="0" w:color="000000"/>
              <w:left w:val="single" w:sz="4" w:space="0" w:color="000000"/>
              <w:bottom w:val="single" w:sz="4" w:space="0" w:color="000000"/>
              <w:right w:val="single" w:sz="4" w:space="0" w:color="000000"/>
            </w:tcBorders>
          </w:tcPr>
          <w:p w14:paraId="00C0E0EA" w14:textId="77777777" w:rsidR="005B3609" w:rsidRPr="00FB191A" w:rsidRDefault="005B3609">
            <w:pPr>
              <w:rPr>
                <w:rFonts w:ascii="Times New Roman" w:hAnsi="Times New Roman" w:cs="Times New Roman"/>
              </w:rPr>
            </w:pPr>
          </w:p>
        </w:tc>
        <w:tc>
          <w:tcPr>
            <w:tcW w:w="1231" w:type="dxa"/>
            <w:tcBorders>
              <w:top w:val="single" w:sz="4" w:space="0" w:color="000000"/>
              <w:left w:val="single" w:sz="4" w:space="0" w:color="000000"/>
              <w:bottom w:val="single" w:sz="4" w:space="0" w:color="000000"/>
              <w:right w:val="single" w:sz="4" w:space="0" w:color="000000"/>
            </w:tcBorders>
          </w:tcPr>
          <w:p w14:paraId="3421177C" w14:textId="77777777" w:rsidR="005B3609" w:rsidRPr="00FB191A" w:rsidRDefault="005B3609">
            <w:pPr>
              <w:rPr>
                <w:rFonts w:ascii="Times New Roman" w:hAnsi="Times New Roman" w:cs="Times New Roman"/>
              </w:rPr>
            </w:pPr>
          </w:p>
        </w:tc>
        <w:tc>
          <w:tcPr>
            <w:tcW w:w="3133" w:type="dxa"/>
            <w:tcBorders>
              <w:top w:val="single" w:sz="4" w:space="0" w:color="000000"/>
              <w:left w:val="single" w:sz="4" w:space="0" w:color="000000"/>
              <w:bottom w:val="single" w:sz="4" w:space="0" w:color="000000"/>
              <w:right w:val="single" w:sz="4" w:space="0" w:color="000000"/>
            </w:tcBorders>
          </w:tcPr>
          <w:p w14:paraId="42D3B307" w14:textId="77777777" w:rsidR="005B3609" w:rsidRPr="00FB191A" w:rsidRDefault="005B3609">
            <w:pPr>
              <w:rPr>
                <w:rFonts w:ascii="Times New Roman" w:hAnsi="Times New Roman" w:cs="Times New Roman"/>
              </w:rPr>
            </w:pPr>
          </w:p>
        </w:tc>
        <w:tc>
          <w:tcPr>
            <w:tcW w:w="2042" w:type="dxa"/>
            <w:tcBorders>
              <w:top w:val="single" w:sz="4" w:space="0" w:color="000000"/>
              <w:left w:val="single" w:sz="4" w:space="0" w:color="000000"/>
              <w:bottom w:val="single" w:sz="4" w:space="0" w:color="000000"/>
              <w:right w:val="single" w:sz="4" w:space="0" w:color="000000"/>
            </w:tcBorders>
          </w:tcPr>
          <w:p w14:paraId="4A6AD2C8" w14:textId="77777777" w:rsidR="005B3609" w:rsidRPr="00FB191A" w:rsidRDefault="005B3609">
            <w:pPr>
              <w:rPr>
                <w:rFonts w:ascii="Times New Roman" w:hAnsi="Times New Roman" w:cs="Times New Roman"/>
              </w:rPr>
            </w:pPr>
          </w:p>
        </w:tc>
      </w:tr>
      <w:tr w:rsidR="005B3609" w:rsidRPr="00FB191A" w14:paraId="3782E8BE" w14:textId="77777777">
        <w:trPr>
          <w:trHeight w:hRule="exact" w:val="425"/>
        </w:trPr>
        <w:tc>
          <w:tcPr>
            <w:tcW w:w="1378" w:type="dxa"/>
            <w:tcBorders>
              <w:top w:val="single" w:sz="4" w:space="0" w:color="000000"/>
              <w:left w:val="single" w:sz="4" w:space="0" w:color="000000"/>
              <w:bottom w:val="single" w:sz="4" w:space="0" w:color="000000"/>
              <w:right w:val="single" w:sz="4" w:space="0" w:color="000000"/>
            </w:tcBorders>
          </w:tcPr>
          <w:p w14:paraId="0567AD06" w14:textId="77777777" w:rsidR="005B3609" w:rsidRPr="00FB191A" w:rsidRDefault="005B3609">
            <w:pPr>
              <w:rPr>
                <w:rFonts w:ascii="Times New Roman" w:hAnsi="Times New Roman" w:cs="Times New Roman"/>
              </w:rPr>
            </w:pPr>
          </w:p>
        </w:tc>
        <w:tc>
          <w:tcPr>
            <w:tcW w:w="1332" w:type="dxa"/>
            <w:tcBorders>
              <w:top w:val="single" w:sz="4" w:space="0" w:color="000000"/>
              <w:left w:val="single" w:sz="4" w:space="0" w:color="000000"/>
              <w:bottom w:val="single" w:sz="4" w:space="0" w:color="000000"/>
              <w:right w:val="single" w:sz="4" w:space="0" w:color="000000"/>
            </w:tcBorders>
          </w:tcPr>
          <w:p w14:paraId="1EF78BE9" w14:textId="77777777" w:rsidR="005B3609" w:rsidRPr="00FB191A" w:rsidRDefault="005B3609">
            <w:pPr>
              <w:rPr>
                <w:rFonts w:ascii="Times New Roman" w:hAnsi="Times New Roman" w:cs="Times New Roman"/>
              </w:rPr>
            </w:pPr>
          </w:p>
        </w:tc>
        <w:tc>
          <w:tcPr>
            <w:tcW w:w="2014" w:type="dxa"/>
            <w:tcBorders>
              <w:top w:val="single" w:sz="4" w:space="0" w:color="000000"/>
              <w:left w:val="single" w:sz="4" w:space="0" w:color="000000"/>
              <w:bottom w:val="single" w:sz="4" w:space="0" w:color="000000"/>
              <w:right w:val="single" w:sz="4" w:space="0" w:color="000000"/>
            </w:tcBorders>
          </w:tcPr>
          <w:p w14:paraId="18EA9311" w14:textId="77777777" w:rsidR="005B3609" w:rsidRPr="00FB191A" w:rsidRDefault="005B3609">
            <w:pPr>
              <w:rPr>
                <w:rFonts w:ascii="Times New Roman" w:hAnsi="Times New Roman" w:cs="Times New Roman"/>
              </w:rPr>
            </w:pPr>
          </w:p>
        </w:tc>
        <w:tc>
          <w:tcPr>
            <w:tcW w:w="1822" w:type="dxa"/>
            <w:tcBorders>
              <w:top w:val="single" w:sz="4" w:space="0" w:color="000000"/>
              <w:left w:val="single" w:sz="4" w:space="0" w:color="000000"/>
              <w:bottom w:val="single" w:sz="4" w:space="0" w:color="000000"/>
              <w:right w:val="single" w:sz="4" w:space="0" w:color="000000"/>
            </w:tcBorders>
          </w:tcPr>
          <w:p w14:paraId="34EDF4D2" w14:textId="77777777" w:rsidR="005B3609" w:rsidRPr="00FB191A" w:rsidRDefault="005B3609">
            <w:pPr>
              <w:rPr>
                <w:rFonts w:ascii="Times New Roman" w:hAnsi="Times New Roman" w:cs="Times New Roman"/>
              </w:rPr>
            </w:pPr>
          </w:p>
        </w:tc>
        <w:tc>
          <w:tcPr>
            <w:tcW w:w="1231" w:type="dxa"/>
            <w:tcBorders>
              <w:top w:val="single" w:sz="4" w:space="0" w:color="000000"/>
              <w:left w:val="single" w:sz="4" w:space="0" w:color="000000"/>
              <w:bottom w:val="single" w:sz="4" w:space="0" w:color="000000"/>
              <w:right w:val="single" w:sz="4" w:space="0" w:color="000000"/>
            </w:tcBorders>
          </w:tcPr>
          <w:p w14:paraId="078B1F7D" w14:textId="77777777" w:rsidR="005B3609" w:rsidRPr="00FB191A" w:rsidRDefault="005B3609">
            <w:pPr>
              <w:rPr>
                <w:rFonts w:ascii="Times New Roman" w:hAnsi="Times New Roman" w:cs="Times New Roman"/>
              </w:rPr>
            </w:pPr>
          </w:p>
        </w:tc>
        <w:tc>
          <w:tcPr>
            <w:tcW w:w="3133" w:type="dxa"/>
            <w:tcBorders>
              <w:top w:val="single" w:sz="4" w:space="0" w:color="000000"/>
              <w:left w:val="single" w:sz="4" w:space="0" w:color="000000"/>
              <w:bottom w:val="single" w:sz="4" w:space="0" w:color="000000"/>
              <w:right w:val="single" w:sz="4" w:space="0" w:color="000000"/>
            </w:tcBorders>
          </w:tcPr>
          <w:p w14:paraId="132321E1" w14:textId="77777777" w:rsidR="005B3609" w:rsidRPr="00FB191A" w:rsidRDefault="005B3609">
            <w:pPr>
              <w:rPr>
                <w:rFonts w:ascii="Times New Roman" w:hAnsi="Times New Roman" w:cs="Times New Roman"/>
              </w:rPr>
            </w:pPr>
          </w:p>
        </w:tc>
        <w:tc>
          <w:tcPr>
            <w:tcW w:w="2042" w:type="dxa"/>
            <w:tcBorders>
              <w:top w:val="single" w:sz="4" w:space="0" w:color="000000"/>
              <w:left w:val="single" w:sz="4" w:space="0" w:color="000000"/>
              <w:bottom w:val="single" w:sz="4" w:space="0" w:color="000000"/>
              <w:right w:val="single" w:sz="4" w:space="0" w:color="000000"/>
            </w:tcBorders>
          </w:tcPr>
          <w:p w14:paraId="367FEE38" w14:textId="77777777" w:rsidR="005B3609" w:rsidRPr="00FB191A" w:rsidRDefault="005B3609">
            <w:pPr>
              <w:rPr>
                <w:rFonts w:ascii="Times New Roman" w:hAnsi="Times New Roman" w:cs="Times New Roman"/>
              </w:rPr>
            </w:pPr>
          </w:p>
        </w:tc>
      </w:tr>
      <w:tr w:rsidR="005B3609" w:rsidRPr="00FB191A" w14:paraId="4891A4E6" w14:textId="77777777">
        <w:trPr>
          <w:trHeight w:hRule="exact" w:val="425"/>
        </w:trPr>
        <w:tc>
          <w:tcPr>
            <w:tcW w:w="1378" w:type="dxa"/>
            <w:tcBorders>
              <w:top w:val="single" w:sz="4" w:space="0" w:color="000000"/>
              <w:left w:val="single" w:sz="4" w:space="0" w:color="000000"/>
              <w:bottom w:val="single" w:sz="4" w:space="0" w:color="000000"/>
              <w:right w:val="single" w:sz="4" w:space="0" w:color="000000"/>
            </w:tcBorders>
          </w:tcPr>
          <w:p w14:paraId="18643AC4" w14:textId="77777777" w:rsidR="005B3609" w:rsidRPr="00FB191A" w:rsidRDefault="005B3609">
            <w:pPr>
              <w:rPr>
                <w:rFonts w:ascii="Times New Roman" w:hAnsi="Times New Roman" w:cs="Times New Roman"/>
              </w:rPr>
            </w:pPr>
          </w:p>
        </w:tc>
        <w:tc>
          <w:tcPr>
            <w:tcW w:w="1332" w:type="dxa"/>
            <w:tcBorders>
              <w:top w:val="single" w:sz="4" w:space="0" w:color="000000"/>
              <w:left w:val="single" w:sz="4" w:space="0" w:color="000000"/>
              <w:bottom w:val="single" w:sz="4" w:space="0" w:color="000000"/>
              <w:right w:val="single" w:sz="4" w:space="0" w:color="000000"/>
            </w:tcBorders>
          </w:tcPr>
          <w:p w14:paraId="04536F65" w14:textId="77777777" w:rsidR="005B3609" w:rsidRPr="00FB191A" w:rsidRDefault="005B3609">
            <w:pPr>
              <w:rPr>
                <w:rFonts w:ascii="Times New Roman" w:hAnsi="Times New Roman" w:cs="Times New Roman"/>
              </w:rPr>
            </w:pPr>
          </w:p>
        </w:tc>
        <w:tc>
          <w:tcPr>
            <w:tcW w:w="2014" w:type="dxa"/>
            <w:tcBorders>
              <w:top w:val="single" w:sz="4" w:space="0" w:color="000000"/>
              <w:left w:val="single" w:sz="4" w:space="0" w:color="000000"/>
              <w:bottom w:val="single" w:sz="4" w:space="0" w:color="000000"/>
              <w:right w:val="single" w:sz="4" w:space="0" w:color="000000"/>
            </w:tcBorders>
          </w:tcPr>
          <w:p w14:paraId="71AB3246" w14:textId="77777777" w:rsidR="005B3609" w:rsidRPr="00FB191A" w:rsidRDefault="005B3609">
            <w:pPr>
              <w:rPr>
                <w:rFonts w:ascii="Times New Roman" w:hAnsi="Times New Roman" w:cs="Times New Roman"/>
              </w:rPr>
            </w:pPr>
          </w:p>
        </w:tc>
        <w:tc>
          <w:tcPr>
            <w:tcW w:w="1822" w:type="dxa"/>
            <w:tcBorders>
              <w:top w:val="single" w:sz="4" w:space="0" w:color="000000"/>
              <w:left w:val="single" w:sz="4" w:space="0" w:color="000000"/>
              <w:bottom w:val="single" w:sz="4" w:space="0" w:color="000000"/>
              <w:right w:val="single" w:sz="4" w:space="0" w:color="000000"/>
            </w:tcBorders>
          </w:tcPr>
          <w:p w14:paraId="2A2A2677" w14:textId="77777777" w:rsidR="005B3609" w:rsidRPr="00FB191A" w:rsidRDefault="005B3609">
            <w:pPr>
              <w:rPr>
                <w:rFonts w:ascii="Times New Roman" w:hAnsi="Times New Roman" w:cs="Times New Roman"/>
              </w:rPr>
            </w:pPr>
          </w:p>
        </w:tc>
        <w:tc>
          <w:tcPr>
            <w:tcW w:w="1231" w:type="dxa"/>
            <w:tcBorders>
              <w:top w:val="single" w:sz="4" w:space="0" w:color="000000"/>
              <w:left w:val="single" w:sz="4" w:space="0" w:color="000000"/>
              <w:bottom w:val="single" w:sz="4" w:space="0" w:color="000000"/>
              <w:right w:val="single" w:sz="4" w:space="0" w:color="000000"/>
            </w:tcBorders>
          </w:tcPr>
          <w:p w14:paraId="34229192" w14:textId="77777777" w:rsidR="005B3609" w:rsidRPr="00FB191A" w:rsidRDefault="005B3609">
            <w:pPr>
              <w:rPr>
                <w:rFonts w:ascii="Times New Roman" w:hAnsi="Times New Roman" w:cs="Times New Roman"/>
              </w:rPr>
            </w:pPr>
          </w:p>
        </w:tc>
        <w:tc>
          <w:tcPr>
            <w:tcW w:w="3133" w:type="dxa"/>
            <w:tcBorders>
              <w:top w:val="single" w:sz="4" w:space="0" w:color="000000"/>
              <w:left w:val="single" w:sz="4" w:space="0" w:color="000000"/>
              <w:bottom w:val="single" w:sz="4" w:space="0" w:color="000000"/>
              <w:right w:val="single" w:sz="4" w:space="0" w:color="000000"/>
            </w:tcBorders>
          </w:tcPr>
          <w:p w14:paraId="4D515F16" w14:textId="77777777" w:rsidR="005B3609" w:rsidRPr="00FB191A" w:rsidRDefault="005B3609">
            <w:pPr>
              <w:rPr>
                <w:rFonts w:ascii="Times New Roman" w:hAnsi="Times New Roman" w:cs="Times New Roman"/>
              </w:rPr>
            </w:pPr>
          </w:p>
        </w:tc>
        <w:tc>
          <w:tcPr>
            <w:tcW w:w="2042" w:type="dxa"/>
            <w:tcBorders>
              <w:top w:val="single" w:sz="4" w:space="0" w:color="000000"/>
              <w:left w:val="single" w:sz="4" w:space="0" w:color="000000"/>
              <w:bottom w:val="single" w:sz="4" w:space="0" w:color="000000"/>
              <w:right w:val="single" w:sz="4" w:space="0" w:color="000000"/>
            </w:tcBorders>
          </w:tcPr>
          <w:p w14:paraId="266A105A" w14:textId="77777777" w:rsidR="005B3609" w:rsidRPr="00FB191A" w:rsidRDefault="005B3609">
            <w:pPr>
              <w:rPr>
                <w:rFonts w:ascii="Times New Roman" w:hAnsi="Times New Roman" w:cs="Times New Roman"/>
              </w:rPr>
            </w:pPr>
          </w:p>
        </w:tc>
      </w:tr>
      <w:tr w:rsidR="005B3609" w:rsidRPr="00FB191A" w14:paraId="26D8704C" w14:textId="77777777">
        <w:trPr>
          <w:trHeight w:hRule="exact" w:val="422"/>
        </w:trPr>
        <w:tc>
          <w:tcPr>
            <w:tcW w:w="1378" w:type="dxa"/>
            <w:tcBorders>
              <w:top w:val="single" w:sz="4" w:space="0" w:color="000000"/>
              <w:left w:val="single" w:sz="4" w:space="0" w:color="000000"/>
              <w:bottom w:val="single" w:sz="4" w:space="0" w:color="000000"/>
              <w:right w:val="single" w:sz="4" w:space="0" w:color="000000"/>
            </w:tcBorders>
          </w:tcPr>
          <w:p w14:paraId="23857ED6" w14:textId="77777777" w:rsidR="005B3609" w:rsidRPr="00FB191A" w:rsidRDefault="005B3609">
            <w:pPr>
              <w:rPr>
                <w:rFonts w:ascii="Times New Roman" w:hAnsi="Times New Roman" w:cs="Times New Roman"/>
              </w:rPr>
            </w:pPr>
          </w:p>
        </w:tc>
        <w:tc>
          <w:tcPr>
            <w:tcW w:w="1332" w:type="dxa"/>
            <w:tcBorders>
              <w:top w:val="single" w:sz="4" w:space="0" w:color="000000"/>
              <w:left w:val="single" w:sz="4" w:space="0" w:color="000000"/>
              <w:bottom w:val="single" w:sz="4" w:space="0" w:color="000000"/>
              <w:right w:val="single" w:sz="4" w:space="0" w:color="000000"/>
            </w:tcBorders>
          </w:tcPr>
          <w:p w14:paraId="71819804" w14:textId="77777777" w:rsidR="005B3609" w:rsidRPr="00FB191A" w:rsidRDefault="005B3609">
            <w:pPr>
              <w:rPr>
                <w:rFonts w:ascii="Times New Roman" w:hAnsi="Times New Roman" w:cs="Times New Roman"/>
              </w:rPr>
            </w:pPr>
          </w:p>
        </w:tc>
        <w:tc>
          <w:tcPr>
            <w:tcW w:w="2014" w:type="dxa"/>
            <w:tcBorders>
              <w:top w:val="single" w:sz="4" w:space="0" w:color="000000"/>
              <w:left w:val="single" w:sz="4" w:space="0" w:color="000000"/>
              <w:bottom w:val="single" w:sz="4" w:space="0" w:color="000000"/>
              <w:right w:val="single" w:sz="4" w:space="0" w:color="000000"/>
            </w:tcBorders>
          </w:tcPr>
          <w:p w14:paraId="5B5EAB93" w14:textId="77777777" w:rsidR="005B3609" w:rsidRPr="00FB191A" w:rsidRDefault="005B3609">
            <w:pPr>
              <w:rPr>
                <w:rFonts w:ascii="Times New Roman" w:hAnsi="Times New Roman" w:cs="Times New Roman"/>
              </w:rPr>
            </w:pPr>
          </w:p>
        </w:tc>
        <w:tc>
          <w:tcPr>
            <w:tcW w:w="1822" w:type="dxa"/>
            <w:tcBorders>
              <w:top w:val="single" w:sz="4" w:space="0" w:color="000000"/>
              <w:left w:val="single" w:sz="4" w:space="0" w:color="000000"/>
              <w:bottom w:val="single" w:sz="4" w:space="0" w:color="000000"/>
              <w:right w:val="single" w:sz="4" w:space="0" w:color="000000"/>
            </w:tcBorders>
          </w:tcPr>
          <w:p w14:paraId="73A2C048" w14:textId="77777777" w:rsidR="005B3609" w:rsidRPr="00FB191A" w:rsidRDefault="005B3609">
            <w:pPr>
              <w:rPr>
                <w:rFonts w:ascii="Times New Roman" w:hAnsi="Times New Roman" w:cs="Times New Roman"/>
              </w:rPr>
            </w:pPr>
          </w:p>
        </w:tc>
        <w:tc>
          <w:tcPr>
            <w:tcW w:w="1231" w:type="dxa"/>
            <w:tcBorders>
              <w:top w:val="single" w:sz="4" w:space="0" w:color="000000"/>
              <w:left w:val="single" w:sz="4" w:space="0" w:color="000000"/>
              <w:bottom w:val="single" w:sz="4" w:space="0" w:color="000000"/>
              <w:right w:val="single" w:sz="4" w:space="0" w:color="000000"/>
            </w:tcBorders>
          </w:tcPr>
          <w:p w14:paraId="4C7677B9" w14:textId="77777777" w:rsidR="005B3609" w:rsidRPr="00FB191A" w:rsidRDefault="005B3609">
            <w:pPr>
              <w:rPr>
                <w:rFonts w:ascii="Times New Roman" w:hAnsi="Times New Roman" w:cs="Times New Roman"/>
              </w:rPr>
            </w:pPr>
          </w:p>
        </w:tc>
        <w:tc>
          <w:tcPr>
            <w:tcW w:w="3133" w:type="dxa"/>
            <w:tcBorders>
              <w:top w:val="single" w:sz="4" w:space="0" w:color="000000"/>
              <w:left w:val="single" w:sz="4" w:space="0" w:color="000000"/>
              <w:bottom w:val="single" w:sz="4" w:space="0" w:color="000000"/>
              <w:right w:val="single" w:sz="4" w:space="0" w:color="000000"/>
            </w:tcBorders>
          </w:tcPr>
          <w:p w14:paraId="5C24222F" w14:textId="77777777" w:rsidR="005B3609" w:rsidRPr="00FB191A" w:rsidRDefault="005B3609">
            <w:pPr>
              <w:rPr>
                <w:rFonts w:ascii="Times New Roman" w:hAnsi="Times New Roman" w:cs="Times New Roman"/>
              </w:rPr>
            </w:pPr>
          </w:p>
        </w:tc>
        <w:tc>
          <w:tcPr>
            <w:tcW w:w="2042" w:type="dxa"/>
            <w:tcBorders>
              <w:top w:val="single" w:sz="4" w:space="0" w:color="000000"/>
              <w:left w:val="single" w:sz="4" w:space="0" w:color="000000"/>
              <w:bottom w:val="single" w:sz="4" w:space="0" w:color="000000"/>
              <w:right w:val="single" w:sz="4" w:space="0" w:color="000000"/>
            </w:tcBorders>
          </w:tcPr>
          <w:p w14:paraId="28C87D92" w14:textId="77777777" w:rsidR="005B3609" w:rsidRPr="00FB191A" w:rsidRDefault="005B3609">
            <w:pPr>
              <w:rPr>
                <w:rFonts w:ascii="Times New Roman" w:hAnsi="Times New Roman" w:cs="Times New Roman"/>
              </w:rPr>
            </w:pPr>
          </w:p>
        </w:tc>
      </w:tr>
      <w:tr w:rsidR="005B3609" w:rsidRPr="00FB191A" w14:paraId="322AC4DE" w14:textId="77777777">
        <w:trPr>
          <w:trHeight w:hRule="exact" w:val="425"/>
        </w:trPr>
        <w:tc>
          <w:tcPr>
            <w:tcW w:w="1378" w:type="dxa"/>
            <w:tcBorders>
              <w:top w:val="single" w:sz="4" w:space="0" w:color="000000"/>
              <w:left w:val="single" w:sz="4" w:space="0" w:color="000000"/>
              <w:bottom w:val="single" w:sz="4" w:space="0" w:color="000000"/>
              <w:right w:val="single" w:sz="4" w:space="0" w:color="000000"/>
            </w:tcBorders>
          </w:tcPr>
          <w:p w14:paraId="3E458DCD" w14:textId="77777777" w:rsidR="005B3609" w:rsidRPr="00FB191A" w:rsidRDefault="005B3609">
            <w:pPr>
              <w:rPr>
                <w:rFonts w:ascii="Times New Roman" w:hAnsi="Times New Roman" w:cs="Times New Roman"/>
              </w:rPr>
            </w:pPr>
          </w:p>
        </w:tc>
        <w:tc>
          <w:tcPr>
            <w:tcW w:w="1332" w:type="dxa"/>
            <w:tcBorders>
              <w:top w:val="single" w:sz="4" w:space="0" w:color="000000"/>
              <w:left w:val="single" w:sz="4" w:space="0" w:color="000000"/>
              <w:bottom w:val="single" w:sz="4" w:space="0" w:color="000000"/>
              <w:right w:val="single" w:sz="4" w:space="0" w:color="000000"/>
            </w:tcBorders>
          </w:tcPr>
          <w:p w14:paraId="3BEA70FC" w14:textId="77777777" w:rsidR="005B3609" w:rsidRPr="00FB191A" w:rsidRDefault="005B3609">
            <w:pPr>
              <w:rPr>
                <w:rFonts w:ascii="Times New Roman" w:hAnsi="Times New Roman" w:cs="Times New Roman"/>
              </w:rPr>
            </w:pPr>
          </w:p>
        </w:tc>
        <w:tc>
          <w:tcPr>
            <w:tcW w:w="2014" w:type="dxa"/>
            <w:tcBorders>
              <w:top w:val="single" w:sz="4" w:space="0" w:color="000000"/>
              <w:left w:val="single" w:sz="4" w:space="0" w:color="000000"/>
              <w:bottom w:val="single" w:sz="4" w:space="0" w:color="000000"/>
              <w:right w:val="single" w:sz="4" w:space="0" w:color="000000"/>
            </w:tcBorders>
          </w:tcPr>
          <w:p w14:paraId="7321CEEA" w14:textId="77777777" w:rsidR="005B3609" w:rsidRPr="00FB191A" w:rsidRDefault="005B3609">
            <w:pPr>
              <w:rPr>
                <w:rFonts w:ascii="Times New Roman" w:hAnsi="Times New Roman" w:cs="Times New Roman"/>
              </w:rPr>
            </w:pPr>
          </w:p>
        </w:tc>
        <w:tc>
          <w:tcPr>
            <w:tcW w:w="1822" w:type="dxa"/>
            <w:tcBorders>
              <w:top w:val="single" w:sz="4" w:space="0" w:color="000000"/>
              <w:left w:val="single" w:sz="4" w:space="0" w:color="000000"/>
              <w:bottom w:val="single" w:sz="4" w:space="0" w:color="000000"/>
              <w:right w:val="single" w:sz="4" w:space="0" w:color="000000"/>
            </w:tcBorders>
          </w:tcPr>
          <w:p w14:paraId="14F16693" w14:textId="77777777" w:rsidR="005B3609" w:rsidRPr="00FB191A" w:rsidRDefault="005B3609">
            <w:pPr>
              <w:rPr>
                <w:rFonts w:ascii="Times New Roman" w:hAnsi="Times New Roman" w:cs="Times New Roman"/>
              </w:rPr>
            </w:pPr>
          </w:p>
        </w:tc>
        <w:tc>
          <w:tcPr>
            <w:tcW w:w="1231" w:type="dxa"/>
            <w:tcBorders>
              <w:top w:val="single" w:sz="4" w:space="0" w:color="000000"/>
              <w:left w:val="single" w:sz="4" w:space="0" w:color="000000"/>
              <w:bottom w:val="single" w:sz="4" w:space="0" w:color="000000"/>
              <w:right w:val="single" w:sz="4" w:space="0" w:color="000000"/>
            </w:tcBorders>
          </w:tcPr>
          <w:p w14:paraId="6A563D35" w14:textId="77777777" w:rsidR="005B3609" w:rsidRPr="00FB191A" w:rsidRDefault="005B3609">
            <w:pPr>
              <w:rPr>
                <w:rFonts w:ascii="Times New Roman" w:hAnsi="Times New Roman" w:cs="Times New Roman"/>
              </w:rPr>
            </w:pPr>
          </w:p>
        </w:tc>
        <w:tc>
          <w:tcPr>
            <w:tcW w:w="3133" w:type="dxa"/>
            <w:tcBorders>
              <w:top w:val="single" w:sz="4" w:space="0" w:color="000000"/>
              <w:left w:val="single" w:sz="4" w:space="0" w:color="000000"/>
              <w:bottom w:val="single" w:sz="4" w:space="0" w:color="000000"/>
              <w:right w:val="single" w:sz="4" w:space="0" w:color="000000"/>
            </w:tcBorders>
          </w:tcPr>
          <w:p w14:paraId="624B639B" w14:textId="77777777" w:rsidR="005B3609" w:rsidRPr="00FB191A" w:rsidRDefault="005B3609">
            <w:pPr>
              <w:rPr>
                <w:rFonts w:ascii="Times New Roman" w:hAnsi="Times New Roman" w:cs="Times New Roman"/>
              </w:rPr>
            </w:pPr>
          </w:p>
        </w:tc>
        <w:tc>
          <w:tcPr>
            <w:tcW w:w="2042" w:type="dxa"/>
            <w:tcBorders>
              <w:top w:val="single" w:sz="4" w:space="0" w:color="000000"/>
              <w:left w:val="single" w:sz="4" w:space="0" w:color="000000"/>
              <w:bottom w:val="single" w:sz="4" w:space="0" w:color="000000"/>
              <w:right w:val="single" w:sz="4" w:space="0" w:color="000000"/>
            </w:tcBorders>
          </w:tcPr>
          <w:p w14:paraId="362C6E70" w14:textId="77777777" w:rsidR="005B3609" w:rsidRPr="00FB191A" w:rsidRDefault="005B3609">
            <w:pPr>
              <w:rPr>
                <w:rFonts w:ascii="Times New Roman" w:hAnsi="Times New Roman" w:cs="Times New Roman"/>
              </w:rPr>
            </w:pPr>
          </w:p>
        </w:tc>
      </w:tr>
      <w:tr w:rsidR="005B3609" w:rsidRPr="00FB191A" w14:paraId="4EB0611E" w14:textId="77777777">
        <w:trPr>
          <w:trHeight w:hRule="exact" w:val="425"/>
        </w:trPr>
        <w:tc>
          <w:tcPr>
            <w:tcW w:w="1378" w:type="dxa"/>
            <w:tcBorders>
              <w:top w:val="single" w:sz="4" w:space="0" w:color="000000"/>
              <w:left w:val="single" w:sz="4" w:space="0" w:color="000000"/>
              <w:bottom w:val="single" w:sz="4" w:space="0" w:color="000000"/>
              <w:right w:val="single" w:sz="4" w:space="0" w:color="000000"/>
            </w:tcBorders>
          </w:tcPr>
          <w:p w14:paraId="59F86EE2" w14:textId="77777777" w:rsidR="005B3609" w:rsidRPr="00FB191A" w:rsidRDefault="005B3609">
            <w:pPr>
              <w:rPr>
                <w:rFonts w:ascii="Times New Roman" w:hAnsi="Times New Roman" w:cs="Times New Roman"/>
              </w:rPr>
            </w:pPr>
          </w:p>
        </w:tc>
        <w:tc>
          <w:tcPr>
            <w:tcW w:w="1332" w:type="dxa"/>
            <w:tcBorders>
              <w:top w:val="single" w:sz="4" w:space="0" w:color="000000"/>
              <w:left w:val="single" w:sz="4" w:space="0" w:color="000000"/>
              <w:bottom w:val="single" w:sz="4" w:space="0" w:color="000000"/>
              <w:right w:val="single" w:sz="4" w:space="0" w:color="000000"/>
            </w:tcBorders>
          </w:tcPr>
          <w:p w14:paraId="5F1B6497" w14:textId="77777777" w:rsidR="005B3609" w:rsidRPr="00FB191A" w:rsidRDefault="005B3609">
            <w:pPr>
              <w:rPr>
                <w:rFonts w:ascii="Times New Roman" w:hAnsi="Times New Roman" w:cs="Times New Roman"/>
              </w:rPr>
            </w:pPr>
          </w:p>
        </w:tc>
        <w:tc>
          <w:tcPr>
            <w:tcW w:w="2014" w:type="dxa"/>
            <w:tcBorders>
              <w:top w:val="single" w:sz="4" w:space="0" w:color="000000"/>
              <w:left w:val="single" w:sz="4" w:space="0" w:color="000000"/>
              <w:bottom w:val="single" w:sz="4" w:space="0" w:color="000000"/>
              <w:right w:val="single" w:sz="4" w:space="0" w:color="000000"/>
            </w:tcBorders>
          </w:tcPr>
          <w:p w14:paraId="5DA8F2E2" w14:textId="77777777" w:rsidR="005B3609" w:rsidRPr="00FB191A" w:rsidRDefault="005B3609">
            <w:pPr>
              <w:rPr>
                <w:rFonts w:ascii="Times New Roman" w:hAnsi="Times New Roman" w:cs="Times New Roman"/>
              </w:rPr>
            </w:pPr>
          </w:p>
        </w:tc>
        <w:tc>
          <w:tcPr>
            <w:tcW w:w="1822" w:type="dxa"/>
            <w:tcBorders>
              <w:top w:val="single" w:sz="4" w:space="0" w:color="000000"/>
              <w:left w:val="single" w:sz="4" w:space="0" w:color="000000"/>
              <w:bottom w:val="single" w:sz="4" w:space="0" w:color="000000"/>
              <w:right w:val="single" w:sz="4" w:space="0" w:color="000000"/>
            </w:tcBorders>
          </w:tcPr>
          <w:p w14:paraId="59101728" w14:textId="77777777" w:rsidR="005B3609" w:rsidRPr="00FB191A" w:rsidRDefault="005B3609">
            <w:pPr>
              <w:rPr>
                <w:rFonts w:ascii="Times New Roman" w:hAnsi="Times New Roman" w:cs="Times New Roman"/>
              </w:rPr>
            </w:pPr>
          </w:p>
        </w:tc>
        <w:tc>
          <w:tcPr>
            <w:tcW w:w="1231" w:type="dxa"/>
            <w:tcBorders>
              <w:top w:val="single" w:sz="4" w:space="0" w:color="000000"/>
              <w:left w:val="single" w:sz="4" w:space="0" w:color="000000"/>
              <w:bottom w:val="single" w:sz="4" w:space="0" w:color="000000"/>
              <w:right w:val="single" w:sz="4" w:space="0" w:color="000000"/>
            </w:tcBorders>
          </w:tcPr>
          <w:p w14:paraId="5995D155" w14:textId="77777777" w:rsidR="005B3609" w:rsidRPr="00FB191A" w:rsidRDefault="005B3609">
            <w:pPr>
              <w:rPr>
                <w:rFonts w:ascii="Times New Roman" w:hAnsi="Times New Roman" w:cs="Times New Roman"/>
              </w:rPr>
            </w:pPr>
          </w:p>
        </w:tc>
        <w:tc>
          <w:tcPr>
            <w:tcW w:w="3133" w:type="dxa"/>
            <w:tcBorders>
              <w:top w:val="single" w:sz="4" w:space="0" w:color="000000"/>
              <w:left w:val="single" w:sz="4" w:space="0" w:color="000000"/>
              <w:bottom w:val="single" w:sz="4" w:space="0" w:color="000000"/>
              <w:right w:val="single" w:sz="4" w:space="0" w:color="000000"/>
            </w:tcBorders>
          </w:tcPr>
          <w:p w14:paraId="2C59AD32" w14:textId="77777777" w:rsidR="005B3609" w:rsidRPr="00FB191A" w:rsidRDefault="005B3609">
            <w:pPr>
              <w:rPr>
                <w:rFonts w:ascii="Times New Roman" w:hAnsi="Times New Roman" w:cs="Times New Roman"/>
              </w:rPr>
            </w:pPr>
          </w:p>
        </w:tc>
        <w:tc>
          <w:tcPr>
            <w:tcW w:w="2042" w:type="dxa"/>
            <w:tcBorders>
              <w:top w:val="single" w:sz="4" w:space="0" w:color="000000"/>
              <w:left w:val="single" w:sz="4" w:space="0" w:color="000000"/>
              <w:bottom w:val="single" w:sz="4" w:space="0" w:color="000000"/>
              <w:right w:val="single" w:sz="4" w:space="0" w:color="000000"/>
            </w:tcBorders>
          </w:tcPr>
          <w:p w14:paraId="3A47418B" w14:textId="77777777" w:rsidR="005B3609" w:rsidRPr="00FB191A" w:rsidRDefault="005B3609">
            <w:pPr>
              <w:rPr>
                <w:rFonts w:ascii="Times New Roman" w:hAnsi="Times New Roman" w:cs="Times New Roman"/>
              </w:rPr>
            </w:pPr>
          </w:p>
        </w:tc>
      </w:tr>
      <w:tr w:rsidR="005B3609" w:rsidRPr="00FB191A" w14:paraId="774DAEDD" w14:textId="77777777">
        <w:trPr>
          <w:trHeight w:hRule="exact" w:val="423"/>
        </w:trPr>
        <w:tc>
          <w:tcPr>
            <w:tcW w:w="1378" w:type="dxa"/>
            <w:tcBorders>
              <w:top w:val="single" w:sz="4" w:space="0" w:color="000000"/>
              <w:left w:val="single" w:sz="4" w:space="0" w:color="000000"/>
              <w:bottom w:val="single" w:sz="4" w:space="0" w:color="000000"/>
              <w:right w:val="single" w:sz="4" w:space="0" w:color="000000"/>
            </w:tcBorders>
          </w:tcPr>
          <w:p w14:paraId="76545399" w14:textId="77777777" w:rsidR="005B3609" w:rsidRPr="00FB191A" w:rsidRDefault="005B3609">
            <w:pPr>
              <w:rPr>
                <w:rFonts w:ascii="Times New Roman" w:hAnsi="Times New Roman" w:cs="Times New Roman"/>
              </w:rPr>
            </w:pPr>
          </w:p>
        </w:tc>
        <w:tc>
          <w:tcPr>
            <w:tcW w:w="1332" w:type="dxa"/>
            <w:tcBorders>
              <w:top w:val="single" w:sz="4" w:space="0" w:color="000000"/>
              <w:left w:val="single" w:sz="4" w:space="0" w:color="000000"/>
              <w:bottom w:val="single" w:sz="4" w:space="0" w:color="000000"/>
              <w:right w:val="single" w:sz="4" w:space="0" w:color="000000"/>
            </w:tcBorders>
          </w:tcPr>
          <w:p w14:paraId="74777EF2" w14:textId="77777777" w:rsidR="005B3609" w:rsidRPr="00FB191A" w:rsidRDefault="005B3609">
            <w:pPr>
              <w:rPr>
                <w:rFonts w:ascii="Times New Roman" w:hAnsi="Times New Roman" w:cs="Times New Roman"/>
              </w:rPr>
            </w:pPr>
          </w:p>
        </w:tc>
        <w:tc>
          <w:tcPr>
            <w:tcW w:w="2014" w:type="dxa"/>
            <w:tcBorders>
              <w:top w:val="single" w:sz="4" w:space="0" w:color="000000"/>
              <w:left w:val="single" w:sz="4" w:space="0" w:color="000000"/>
              <w:bottom w:val="single" w:sz="4" w:space="0" w:color="000000"/>
              <w:right w:val="single" w:sz="4" w:space="0" w:color="000000"/>
            </w:tcBorders>
          </w:tcPr>
          <w:p w14:paraId="06FBE73B" w14:textId="77777777" w:rsidR="005B3609" w:rsidRPr="00FB191A" w:rsidRDefault="005B3609">
            <w:pPr>
              <w:rPr>
                <w:rFonts w:ascii="Times New Roman" w:hAnsi="Times New Roman" w:cs="Times New Roman"/>
              </w:rPr>
            </w:pPr>
          </w:p>
        </w:tc>
        <w:tc>
          <w:tcPr>
            <w:tcW w:w="1822" w:type="dxa"/>
            <w:tcBorders>
              <w:top w:val="single" w:sz="4" w:space="0" w:color="000000"/>
              <w:left w:val="single" w:sz="4" w:space="0" w:color="000000"/>
              <w:bottom w:val="single" w:sz="4" w:space="0" w:color="000000"/>
              <w:right w:val="single" w:sz="4" w:space="0" w:color="000000"/>
            </w:tcBorders>
          </w:tcPr>
          <w:p w14:paraId="455F024A" w14:textId="77777777" w:rsidR="005B3609" w:rsidRPr="00FB191A" w:rsidRDefault="005B3609">
            <w:pPr>
              <w:rPr>
                <w:rFonts w:ascii="Times New Roman" w:hAnsi="Times New Roman" w:cs="Times New Roman"/>
              </w:rPr>
            </w:pPr>
          </w:p>
        </w:tc>
        <w:tc>
          <w:tcPr>
            <w:tcW w:w="1231" w:type="dxa"/>
            <w:tcBorders>
              <w:top w:val="single" w:sz="4" w:space="0" w:color="000000"/>
              <w:left w:val="single" w:sz="4" w:space="0" w:color="000000"/>
              <w:bottom w:val="single" w:sz="4" w:space="0" w:color="000000"/>
              <w:right w:val="single" w:sz="4" w:space="0" w:color="000000"/>
            </w:tcBorders>
          </w:tcPr>
          <w:p w14:paraId="5A3B19A5" w14:textId="77777777" w:rsidR="005B3609" w:rsidRPr="00FB191A" w:rsidRDefault="005B3609">
            <w:pPr>
              <w:rPr>
                <w:rFonts w:ascii="Times New Roman" w:hAnsi="Times New Roman" w:cs="Times New Roman"/>
              </w:rPr>
            </w:pPr>
          </w:p>
        </w:tc>
        <w:tc>
          <w:tcPr>
            <w:tcW w:w="3133" w:type="dxa"/>
            <w:tcBorders>
              <w:top w:val="single" w:sz="4" w:space="0" w:color="000000"/>
              <w:left w:val="single" w:sz="4" w:space="0" w:color="000000"/>
              <w:bottom w:val="single" w:sz="4" w:space="0" w:color="000000"/>
              <w:right w:val="single" w:sz="4" w:space="0" w:color="000000"/>
            </w:tcBorders>
          </w:tcPr>
          <w:p w14:paraId="5AC3D975" w14:textId="77777777" w:rsidR="005B3609" w:rsidRPr="00FB191A" w:rsidRDefault="005B3609">
            <w:pPr>
              <w:rPr>
                <w:rFonts w:ascii="Times New Roman" w:hAnsi="Times New Roman" w:cs="Times New Roman"/>
              </w:rPr>
            </w:pPr>
          </w:p>
        </w:tc>
        <w:tc>
          <w:tcPr>
            <w:tcW w:w="2042" w:type="dxa"/>
            <w:tcBorders>
              <w:top w:val="single" w:sz="4" w:space="0" w:color="000000"/>
              <w:left w:val="single" w:sz="4" w:space="0" w:color="000000"/>
              <w:bottom w:val="single" w:sz="4" w:space="0" w:color="000000"/>
              <w:right w:val="single" w:sz="4" w:space="0" w:color="000000"/>
            </w:tcBorders>
          </w:tcPr>
          <w:p w14:paraId="370DDD72" w14:textId="77777777" w:rsidR="005B3609" w:rsidRPr="00FB191A" w:rsidRDefault="005B3609">
            <w:pPr>
              <w:rPr>
                <w:rFonts w:ascii="Times New Roman" w:hAnsi="Times New Roman" w:cs="Times New Roman"/>
              </w:rPr>
            </w:pPr>
          </w:p>
        </w:tc>
      </w:tr>
      <w:tr w:rsidR="005B3609" w:rsidRPr="00FB191A" w14:paraId="66D32839" w14:textId="77777777">
        <w:trPr>
          <w:trHeight w:hRule="exact" w:val="425"/>
        </w:trPr>
        <w:tc>
          <w:tcPr>
            <w:tcW w:w="1378" w:type="dxa"/>
            <w:tcBorders>
              <w:top w:val="single" w:sz="4" w:space="0" w:color="000000"/>
              <w:left w:val="single" w:sz="4" w:space="0" w:color="000000"/>
              <w:bottom w:val="single" w:sz="4" w:space="0" w:color="000000"/>
              <w:right w:val="single" w:sz="4" w:space="0" w:color="000000"/>
            </w:tcBorders>
          </w:tcPr>
          <w:p w14:paraId="7789EB60" w14:textId="77777777" w:rsidR="005B3609" w:rsidRPr="00FB191A" w:rsidRDefault="005B3609">
            <w:pPr>
              <w:rPr>
                <w:rFonts w:ascii="Times New Roman" w:hAnsi="Times New Roman" w:cs="Times New Roman"/>
              </w:rPr>
            </w:pPr>
          </w:p>
        </w:tc>
        <w:tc>
          <w:tcPr>
            <w:tcW w:w="1332" w:type="dxa"/>
            <w:tcBorders>
              <w:top w:val="single" w:sz="4" w:space="0" w:color="000000"/>
              <w:left w:val="single" w:sz="4" w:space="0" w:color="000000"/>
              <w:bottom w:val="single" w:sz="4" w:space="0" w:color="000000"/>
              <w:right w:val="single" w:sz="4" w:space="0" w:color="000000"/>
            </w:tcBorders>
          </w:tcPr>
          <w:p w14:paraId="4D0ECF97" w14:textId="77777777" w:rsidR="005B3609" w:rsidRPr="00FB191A" w:rsidRDefault="005B3609">
            <w:pPr>
              <w:rPr>
                <w:rFonts w:ascii="Times New Roman" w:hAnsi="Times New Roman" w:cs="Times New Roman"/>
              </w:rPr>
            </w:pPr>
          </w:p>
        </w:tc>
        <w:tc>
          <w:tcPr>
            <w:tcW w:w="2014" w:type="dxa"/>
            <w:tcBorders>
              <w:top w:val="single" w:sz="4" w:space="0" w:color="000000"/>
              <w:left w:val="single" w:sz="4" w:space="0" w:color="000000"/>
              <w:bottom w:val="single" w:sz="4" w:space="0" w:color="000000"/>
              <w:right w:val="single" w:sz="4" w:space="0" w:color="000000"/>
            </w:tcBorders>
          </w:tcPr>
          <w:p w14:paraId="1699FEC1" w14:textId="77777777" w:rsidR="005B3609" w:rsidRPr="00FB191A" w:rsidRDefault="005B3609">
            <w:pPr>
              <w:rPr>
                <w:rFonts w:ascii="Times New Roman" w:hAnsi="Times New Roman" w:cs="Times New Roman"/>
              </w:rPr>
            </w:pPr>
          </w:p>
        </w:tc>
        <w:tc>
          <w:tcPr>
            <w:tcW w:w="1822" w:type="dxa"/>
            <w:tcBorders>
              <w:top w:val="single" w:sz="4" w:space="0" w:color="000000"/>
              <w:left w:val="single" w:sz="4" w:space="0" w:color="000000"/>
              <w:bottom w:val="single" w:sz="4" w:space="0" w:color="000000"/>
              <w:right w:val="single" w:sz="4" w:space="0" w:color="000000"/>
            </w:tcBorders>
          </w:tcPr>
          <w:p w14:paraId="37F6B4BC" w14:textId="77777777" w:rsidR="005B3609" w:rsidRPr="00FB191A" w:rsidRDefault="005B3609">
            <w:pPr>
              <w:rPr>
                <w:rFonts w:ascii="Times New Roman" w:hAnsi="Times New Roman" w:cs="Times New Roman"/>
              </w:rPr>
            </w:pPr>
          </w:p>
        </w:tc>
        <w:tc>
          <w:tcPr>
            <w:tcW w:w="1231" w:type="dxa"/>
            <w:tcBorders>
              <w:top w:val="single" w:sz="4" w:space="0" w:color="000000"/>
              <w:left w:val="single" w:sz="4" w:space="0" w:color="000000"/>
              <w:bottom w:val="single" w:sz="4" w:space="0" w:color="000000"/>
              <w:right w:val="single" w:sz="4" w:space="0" w:color="000000"/>
            </w:tcBorders>
          </w:tcPr>
          <w:p w14:paraId="6A35F5B5" w14:textId="77777777" w:rsidR="005B3609" w:rsidRPr="00FB191A" w:rsidRDefault="005B3609">
            <w:pPr>
              <w:rPr>
                <w:rFonts w:ascii="Times New Roman" w:hAnsi="Times New Roman" w:cs="Times New Roman"/>
              </w:rPr>
            </w:pPr>
          </w:p>
        </w:tc>
        <w:tc>
          <w:tcPr>
            <w:tcW w:w="3133" w:type="dxa"/>
            <w:tcBorders>
              <w:top w:val="single" w:sz="4" w:space="0" w:color="000000"/>
              <w:left w:val="single" w:sz="4" w:space="0" w:color="000000"/>
              <w:bottom w:val="single" w:sz="4" w:space="0" w:color="000000"/>
              <w:right w:val="single" w:sz="4" w:space="0" w:color="000000"/>
            </w:tcBorders>
          </w:tcPr>
          <w:p w14:paraId="1B20988B" w14:textId="77777777" w:rsidR="005B3609" w:rsidRPr="00FB191A" w:rsidRDefault="005B3609">
            <w:pPr>
              <w:rPr>
                <w:rFonts w:ascii="Times New Roman" w:hAnsi="Times New Roman" w:cs="Times New Roman"/>
              </w:rPr>
            </w:pPr>
          </w:p>
        </w:tc>
        <w:tc>
          <w:tcPr>
            <w:tcW w:w="2042" w:type="dxa"/>
            <w:tcBorders>
              <w:top w:val="single" w:sz="4" w:space="0" w:color="000000"/>
              <w:left w:val="single" w:sz="4" w:space="0" w:color="000000"/>
              <w:bottom w:val="single" w:sz="4" w:space="0" w:color="000000"/>
              <w:right w:val="single" w:sz="4" w:space="0" w:color="000000"/>
            </w:tcBorders>
          </w:tcPr>
          <w:p w14:paraId="210B152C" w14:textId="77777777" w:rsidR="005B3609" w:rsidRPr="00FB191A" w:rsidRDefault="005B3609">
            <w:pPr>
              <w:rPr>
                <w:rFonts w:ascii="Times New Roman" w:hAnsi="Times New Roman" w:cs="Times New Roman"/>
              </w:rPr>
            </w:pPr>
          </w:p>
        </w:tc>
      </w:tr>
      <w:tr w:rsidR="005B3609" w:rsidRPr="00FB191A" w14:paraId="5052A718" w14:textId="77777777">
        <w:trPr>
          <w:trHeight w:hRule="exact" w:val="425"/>
        </w:trPr>
        <w:tc>
          <w:tcPr>
            <w:tcW w:w="1378" w:type="dxa"/>
            <w:tcBorders>
              <w:top w:val="single" w:sz="4" w:space="0" w:color="000000"/>
              <w:left w:val="single" w:sz="4" w:space="0" w:color="000000"/>
              <w:bottom w:val="single" w:sz="4" w:space="0" w:color="000000"/>
              <w:right w:val="single" w:sz="4" w:space="0" w:color="000000"/>
            </w:tcBorders>
          </w:tcPr>
          <w:p w14:paraId="2BBD8B24" w14:textId="77777777" w:rsidR="005B3609" w:rsidRPr="00FB191A" w:rsidRDefault="005B3609">
            <w:pPr>
              <w:rPr>
                <w:rFonts w:ascii="Times New Roman" w:hAnsi="Times New Roman" w:cs="Times New Roman"/>
              </w:rPr>
            </w:pPr>
          </w:p>
        </w:tc>
        <w:tc>
          <w:tcPr>
            <w:tcW w:w="1332" w:type="dxa"/>
            <w:tcBorders>
              <w:top w:val="single" w:sz="4" w:space="0" w:color="000000"/>
              <w:left w:val="single" w:sz="4" w:space="0" w:color="000000"/>
              <w:bottom w:val="single" w:sz="4" w:space="0" w:color="000000"/>
              <w:right w:val="single" w:sz="4" w:space="0" w:color="000000"/>
            </w:tcBorders>
          </w:tcPr>
          <w:p w14:paraId="378261BF" w14:textId="77777777" w:rsidR="005B3609" w:rsidRPr="00FB191A" w:rsidRDefault="005B3609">
            <w:pPr>
              <w:rPr>
                <w:rFonts w:ascii="Times New Roman" w:hAnsi="Times New Roman" w:cs="Times New Roman"/>
              </w:rPr>
            </w:pPr>
          </w:p>
        </w:tc>
        <w:tc>
          <w:tcPr>
            <w:tcW w:w="2014" w:type="dxa"/>
            <w:tcBorders>
              <w:top w:val="single" w:sz="4" w:space="0" w:color="000000"/>
              <w:left w:val="single" w:sz="4" w:space="0" w:color="000000"/>
              <w:bottom w:val="single" w:sz="4" w:space="0" w:color="000000"/>
              <w:right w:val="single" w:sz="4" w:space="0" w:color="000000"/>
            </w:tcBorders>
          </w:tcPr>
          <w:p w14:paraId="60FB3335" w14:textId="77777777" w:rsidR="005B3609" w:rsidRPr="00FB191A" w:rsidRDefault="005B3609">
            <w:pPr>
              <w:rPr>
                <w:rFonts w:ascii="Times New Roman" w:hAnsi="Times New Roman" w:cs="Times New Roman"/>
              </w:rPr>
            </w:pPr>
          </w:p>
        </w:tc>
        <w:tc>
          <w:tcPr>
            <w:tcW w:w="1822" w:type="dxa"/>
            <w:tcBorders>
              <w:top w:val="single" w:sz="4" w:space="0" w:color="000000"/>
              <w:left w:val="single" w:sz="4" w:space="0" w:color="000000"/>
              <w:bottom w:val="single" w:sz="4" w:space="0" w:color="000000"/>
              <w:right w:val="single" w:sz="4" w:space="0" w:color="000000"/>
            </w:tcBorders>
          </w:tcPr>
          <w:p w14:paraId="46FA7E82" w14:textId="77777777" w:rsidR="005B3609" w:rsidRPr="00FB191A" w:rsidRDefault="005B3609">
            <w:pPr>
              <w:rPr>
                <w:rFonts w:ascii="Times New Roman" w:hAnsi="Times New Roman" w:cs="Times New Roman"/>
              </w:rPr>
            </w:pPr>
          </w:p>
        </w:tc>
        <w:tc>
          <w:tcPr>
            <w:tcW w:w="1231" w:type="dxa"/>
            <w:tcBorders>
              <w:top w:val="single" w:sz="4" w:space="0" w:color="000000"/>
              <w:left w:val="single" w:sz="4" w:space="0" w:color="000000"/>
              <w:bottom w:val="single" w:sz="4" w:space="0" w:color="000000"/>
              <w:right w:val="single" w:sz="4" w:space="0" w:color="000000"/>
            </w:tcBorders>
          </w:tcPr>
          <w:p w14:paraId="0D568BE5" w14:textId="77777777" w:rsidR="005B3609" w:rsidRPr="00FB191A" w:rsidRDefault="005B3609">
            <w:pPr>
              <w:rPr>
                <w:rFonts w:ascii="Times New Roman" w:hAnsi="Times New Roman" w:cs="Times New Roman"/>
              </w:rPr>
            </w:pPr>
          </w:p>
        </w:tc>
        <w:tc>
          <w:tcPr>
            <w:tcW w:w="3133" w:type="dxa"/>
            <w:tcBorders>
              <w:top w:val="single" w:sz="4" w:space="0" w:color="000000"/>
              <w:left w:val="single" w:sz="4" w:space="0" w:color="000000"/>
              <w:bottom w:val="single" w:sz="4" w:space="0" w:color="000000"/>
              <w:right w:val="single" w:sz="4" w:space="0" w:color="000000"/>
            </w:tcBorders>
          </w:tcPr>
          <w:p w14:paraId="42E97E3E" w14:textId="77777777" w:rsidR="005B3609" w:rsidRPr="00FB191A" w:rsidRDefault="005B3609">
            <w:pPr>
              <w:rPr>
                <w:rFonts w:ascii="Times New Roman" w:hAnsi="Times New Roman" w:cs="Times New Roman"/>
              </w:rPr>
            </w:pPr>
          </w:p>
        </w:tc>
        <w:tc>
          <w:tcPr>
            <w:tcW w:w="2042" w:type="dxa"/>
            <w:tcBorders>
              <w:top w:val="single" w:sz="4" w:space="0" w:color="000000"/>
              <w:left w:val="single" w:sz="4" w:space="0" w:color="000000"/>
              <w:bottom w:val="single" w:sz="4" w:space="0" w:color="000000"/>
              <w:right w:val="single" w:sz="4" w:space="0" w:color="000000"/>
            </w:tcBorders>
          </w:tcPr>
          <w:p w14:paraId="646FF8F6" w14:textId="77777777" w:rsidR="005B3609" w:rsidRPr="00FB191A" w:rsidRDefault="005B3609">
            <w:pPr>
              <w:rPr>
                <w:rFonts w:ascii="Times New Roman" w:hAnsi="Times New Roman" w:cs="Times New Roman"/>
              </w:rPr>
            </w:pPr>
          </w:p>
        </w:tc>
      </w:tr>
      <w:tr w:rsidR="005B3609" w:rsidRPr="00FB191A" w14:paraId="2F46D11F" w14:textId="77777777">
        <w:trPr>
          <w:trHeight w:hRule="exact" w:val="422"/>
        </w:trPr>
        <w:tc>
          <w:tcPr>
            <w:tcW w:w="1378" w:type="dxa"/>
            <w:tcBorders>
              <w:top w:val="single" w:sz="4" w:space="0" w:color="000000"/>
              <w:left w:val="single" w:sz="4" w:space="0" w:color="000000"/>
              <w:bottom w:val="single" w:sz="4" w:space="0" w:color="000000"/>
              <w:right w:val="single" w:sz="4" w:space="0" w:color="000000"/>
            </w:tcBorders>
          </w:tcPr>
          <w:p w14:paraId="217639F9" w14:textId="77777777" w:rsidR="005B3609" w:rsidRPr="00FB191A" w:rsidRDefault="005B3609">
            <w:pPr>
              <w:rPr>
                <w:rFonts w:ascii="Times New Roman" w:hAnsi="Times New Roman" w:cs="Times New Roman"/>
              </w:rPr>
            </w:pPr>
          </w:p>
        </w:tc>
        <w:tc>
          <w:tcPr>
            <w:tcW w:w="1332" w:type="dxa"/>
            <w:tcBorders>
              <w:top w:val="single" w:sz="4" w:space="0" w:color="000000"/>
              <w:left w:val="single" w:sz="4" w:space="0" w:color="000000"/>
              <w:bottom w:val="single" w:sz="4" w:space="0" w:color="000000"/>
              <w:right w:val="single" w:sz="4" w:space="0" w:color="000000"/>
            </w:tcBorders>
          </w:tcPr>
          <w:p w14:paraId="0F62E2FE" w14:textId="77777777" w:rsidR="005B3609" w:rsidRPr="00FB191A" w:rsidRDefault="005B3609">
            <w:pPr>
              <w:rPr>
                <w:rFonts w:ascii="Times New Roman" w:hAnsi="Times New Roman" w:cs="Times New Roman"/>
              </w:rPr>
            </w:pPr>
          </w:p>
        </w:tc>
        <w:tc>
          <w:tcPr>
            <w:tcW w:w="2014" w:type="dxa"/>
            <w:tcBorders>
              <w:top w:val="single" w:sz="4" w:space="0" w:color="000000"/>
              <w:left w:val="single" w:sz="4" w:space="0" w:color="000000"/>
              <w:bottom w:val="single" w:sz="4" w:space="0" w:color="000000"/>
              <w:right w:val="single" w:sz="4" w:space="0" w:color="000000"/>
            </w:tcBorders>
          </w:tcPr>
          <w:p w14:paraId="33A812B9" w14:textId="77777777" w:rsidR="005B3609" w:rsidRPr="00FB191A" w:rsidRDefault="005B3609">
            <w:pPr>
              <w:rPr>
                <w:rFonts w:ascii="Times New Roman" w:hAnsi="Times New Roman" w:cs="Times New Roman"/>
              </w:rPr>
            </w:pPr>
          </w:p>
        </w:tc>
        <w:tc>
          <w:tcPr>
            <w:tcW w:w="1822" w:type="dxa"/>
            <w:tcBorders>
              <w:top w:val="single" w:sz="4" w:space="0" w:color="000000"/>
              <w:left w:val="single" w:sz="4" w:space="0" w:color="000000"/>
              <w:bottom w:val="single" w:sz="4" w:space="0" w:color="000000"/>
              <w:right w:val="single" w:sz="4" w:space="0" w:color="000000"/>
            </w:tcBorders>
          </w:tcPr>
          <w:p w14:paraId="56138402" w14:textId="77777777" w:rsidR="005B3609" w:rsidRPr="00FB191A" w:rsidRDefault="005B3609">
            <w:pPr>
              <w:rPr>
                <w:rFonts w:ascii="Times New Roman" w:hAnsi="Times New Roman" w:cs="Times New Roman"/>
              </w:rPr>
            </w:pPr>
          </w:p>
        </w:tc>
        <w:tc>
          <w:tcPr>
            <w:tcW w:w="1231" w:type="dxa"/>
            <w:tcBorders>
              <w:top w:val="single" w:sz="4" w:space="0" w:color="000000"/>
              <w:left w:val="single" w:sz="4" w:space="0" w:color="000000"/>
              <w:bottom w:val="single" w:sz="4" w:space="0" w:color="000000"/>
              <w:right w:val="single" w:sz="4" w:space="0" w:color="000000"/>
            </w:tcBorders>
          </w:tcPr>
          <w:p w14:paraId="5389D129" w14:textId="77777777" w:rsidR="005B3609" w:rsidRPr="00FB191A" w:rsidRDefault="005B3609">
            <w:pPr>
              <w:rPr>
                <w:rFonts w:ascii="Times New Roman" w:hAnsi="Times New Roman" w:cs="Times New Roman"/>
              </w:rPr>
            </w:pPr>
          </w:p>
        </w:tc>
        <w:tc>
          <w:tcPr>
            <w:tcW w:w="3133" w:type="dxa"/>
            <w:tcBorders>
              <w:top w:val="single" w:sz="4" w:space="0" w:color="000000"/>
              <w:left w:val="single" w:sz="4" w:space="0" w:color="000000"/>
              <w:bottom w:val="single" w:sz="4" w:space="0" w:color="000000"/>
              <w:right w:val="single" w:sz="4" w:space="0" w:color="000000"/>
            </w:tcBorders>
          </w:tcPr>
          <w:p w14:paraId="5B59E038" w14:textId="77777777" w:rsidR="005B3609" w:rsidRPr="00FB191A" w:rsidRDefault="005B3609">
            <w:pPr>
              <w:rPr>
                <w:rFonts w:ascii="Times New Roman" w:hAnsi="Times New Roman" w:cs="Times New Roman"/>
              </w:rPr>
            </w:pPr>
          </w:p>
        </w:tc>
        <w:tc>
          <w:tcPr>
            <w:tcW w:w="2042" w:type="dxa"/>
            <w:tcBorders>
              <w:top w:val="single" w:sz="4" w:space="0" w:color="000000"/>
              <w:left w:val="single" w:sz="4" w:space="0" w:color="000000"/>
              <w:bottom w:val="single" w:sz="4" w:space="0" w:color="000000"/>
              <w:right w:val="single" w:sz="4" w:space="0" w:color="000000"/>
            </w:tcBorders>
          </w:tcPr>
          <w:p w14:paraId="71324CF8" w14:textId="77777777" w:rsidR="005B3609" w:rsidRPr="00FB191A" w:rsidRDefault="005B3609">
            <w:pPr>
              <w:rPr>
                <w:rFonts w:ascii="Times New Roman" w:hAnsi="Times New Roman" w:cs="Times New Roman"/>
              </w:rPr>
            </w:pPr>
          </w:p>
        </w:tc>
      </w:tr>
      <w:tr w:rsidR="005B3609" w:rsidRPr="00FB191A" w14:paraId="617571CF" w14:textId="77777777">
        <w:trPr>
          <w:trHeight w:hRule="exact" w:val="425"/>
        </w:trPr>
        <w:tc>
          <w:tcPr>
            <w:tcW w:w="1378" w:type="dxa"/>
            <w:tcBorders>
              <w:top w:val="single" w:sz="4" w:space="0" w:color="000000"/>
              <w:left w:val="single" w:sz="4" w:space="0" w:color="000000"/>
              <w:bottom w:val="single" w:sz="4" w:space="0" w:color="000000"/>
              <w:right w:val="single" w:sz="4" w:space="0" w:color="000000"/>
            </w:tcBorders>
          </w:tcPr>
          <w:p w14:paraId="6F2ADF61" w14:textId="77777777" w:rsidR="005B3609" w:rsidRPr="00FB191A" w:rsidRDefault="005B3609">
            <w:pPr>
              <w:rPr>
                <w:rFonts w:ascii="Times New Roman" w:hAnsi="Times New Roman" w:cs="Times New Roman"/>
              </w:rPr>
            </w:pPr>
          </w:p>
        </w:tc>
        <w:tc>
          <w:tcPr>
            <w:tcW w:w="1332" w:type="dxa"/>
            <w:tcBorders>
              <w:top w:val="single" w:sz="4" w:space="0" w:color="000000"/>
              <w:left w:val="single" w:sz="4" w:space="0" w:color="000000"/>
              <w:bottom w:val="single" w:sz="4" w:space="0" w:color="000000"/>
              <w:right w:val="single" w:sz="4" w:space="0" w:color="000000"/>
            </w:tcBorders>
          </w:tcPr>
          <w:p w14:paraId="30D74D8B" w14:textId="77777777" w:rsidR="005B3609" w:rsidRPr="00FB191A" w:rsidRDefault="005B3609">
            <w:pPr>
              <w:rPr>
                <w:rFonts w:ascii="Times New Roman" w:hAnsi="Times New Roman" w:cs="Times New Roman"/>
              </w:rPr>
            </w:pPr>
          </w:p>
        </w:tc>
        <w:tc>
          <w:tcPr>
            <w:tcW w:w="2014" w:type="dxa"/>
            <w:tcBorders>
              <w:top w:val="single" w:sz="4" w:space="0" w:color="000000"/>
              <w:left w:val="single" w:sz="4" w:space="0" w:color="000000"/>
              <w:bottom w:val="single" w:sz="4" w:space="0" w:color="000000"/>
              <w:right w:val="single" w:sz="4" w:space="0" w:color="000000"/>
            </w:tcBorders>
          </w:tcPr>
          <w:p w14:paraId="6BCB62FD" w14:textId="77777777" w:rsidR="005B3609" w:rsidRPr="00FB191A" w:rsidRDefault="005B3609">
            <w:pPr>
              <w:rPr>
                <w:rFonts w:ascii="Times New Roman" w:hAnsi="Times New Roman" w:cs="Times New Roman"/>
              </w:rPr>
            </w:pPr>
          </w:p>
        </w:tc>
        <w:tc>
          <w:tcPr>
            <w:tcW w:w="1822" w:type="dxa"/>
            <w:tcBorders>
              <w:top w:val="single" w:sz="4" w:space="0" w:color="000000"/>
              <w:left w:val="single" w:sz="4" w:space="0" w:color="000000"/>
              <w:bottom w:val="single" w:sz="4" w:space="0" w:color="000000"/>
              <w:right w:val="single" w:sz="4" w:space="0" w:color="000000"/>
            </w:tcBorders>
          </w:tcPr>
          <w:p w14:paraId="7F78DFC3" w14:textId="77777777" w:rsidR="005B3609" w:rsidRPr="00FB191A" w:rsidRDefault="005B3609">
            <w:pPr>
              <w:rPr>
                <w:rFonts w:ascii="Times New Roman" w:hAnsi="Times New Roman" w:cs="Times New Roman"/>
              </w:rPr>
            </w:pPr>
          </w:p>
        </w:tc>
        <w:tc>
          <w:tcPr>
            <w:tcW w:w="1231" w:type="dxa"/>
            <w:tcBorders>
              <w:top w:val="single" w:sz="4" w:space="0" w:color="000000"/>
              <w:left w:val="single" w:sz="4" w:space="0" w:color="000000"/>
              <w:bottom w:val="single" w:sz="4" w:space="0" w:color="000000"/>
              <w:right w:val="single" w:sz="4" w:space="0" w:color="000000"/>
            </w:tcBorders>
          </w:tcPr>
          <w:p w14:paraId="6BB4C62C" w14:textId="77777777" w:rsidR="005B3609" w:rsidRPr="00FB191A" w:rsidRDefault="005B3609">
            <w:pPr>
              <w:rPr>
                <w:rFonts w:ascii="Times New Roman" w:hAnsi="Times New Roman" w:cs="Times New Roman"/>
              </w:rPr>
            </w:pPr>
          </w:p>
        </w:tc>
        <w:tc>
          <w:tcPr>
            <w:tcW w:w="3133" w:type="dxa"/>
            <w:tcBorders>
              <w:top w:val="single" w:sz="4" w:space="0" w:color="000000"/>
              <w:left w:val="single" w:sz="4" w:space="0" w:color="000000"/>
              <w:bottom w:val="single" w:sz="4" w:space="0" w:color="000000"/>
              <w:right w:val="single" w:sz="4" w:space="0" w:color="000000"/>
            </w:tcBorders>
          </w:tcPr>
          <w:p w14:paraId="41087F37" w14:textId="77777777" w:rsidR="005B3609" w:rsidRPr="00FB191A" w:rsidRDefault="005B3609">
            <w:pPr>
              <w:rPr>
                <w:rFonts w:ascii="Times New Roman" w:hAnsi="Times New Roman" w:cs="Times New Roman"/>
              </w:rPr>
            </w:pPr>
          </w:p>
        </w:tc>
        <w:tc>
          <w:tcPr>
            <w:tcW w:w="2042" w:type="dxa"/>
            <w:tcBorders>
              <w:top w:val="single" w:sz="4" w:space="0" w:color="000000"/>
              <w:left w:val="single" w:sz="4" w:space="0" w:color="000000"/>
              <w:bottom w:val="single" w:sz="4" w:space="0" w:color="000000"/>
              <w:right w:val="single" w:sz="4" w:space="0" w:color="000000"/>
            </w:tcBorders>
          </w:tcPr>
          <w:p w14:paraId="3EB5B443" w14:textId="77777777" w:rsidR="005B3609" w:rsidRPr="00FB191A" w:rsidRDefault="005B3609">
            <w:pPr>
              <w:rPr>
                <w:rFonts w:ascii="Times New Roman" w:hAnsi="Times New Roman" w:cs="Times New Roman"/>
              </w:rPr>
            </w:pPr>
          </w:p>
        </w:tc>
      </w:tr>
    </w:tbl>
    <w:p w14:paraId="3849B6AC" w14:textId="77777777" w:rsidR="005B3609" w:rsidRDefault="005B3609">
      <w:pPr>
        <w:pStyle w:val="BodyText"/>
        <w:kinsoku w:val="0"/>
        <w:overflowPunct w:val="0"/>
        <w:rPr>
          <w:sz w:val="26"/>
          <w:szCs w:val="26"/>
        </w:rPr>
      </w:pPr>
    </w:p>
    <w:p w14:paraId="167E1A08" w14:textId="77777777" w:rsidR="005B3609" w:rsidRDefault="005B3609">
      <w:pPr>
        <w:pStyle w:val="BodyText"/>
        <w:kinsoku w:val="0"/>
        <w:overflowPunct w:val="0"/>
        <w:rPr>
          <w:sz w:val="26"/>
          <w:szCs w:val="26"/>
        </w:rPr>
      </w:pPr>
    </w:p>
    <w:p w14:paraId="6C85709C" w14:textId="77777777" w:rsidR="005B3609" w:rsidRDefault="00FB191A">
      <w:pPr>
        <w:pStyle w:val="BodyText"/>
        <w:tabs>
          <w:tab w:val="left" w:pos="7355"/>
        </w:tabs>
        <w:kinsoku w:val="0"/>
        <w:overflowPunct w:val="0"/>
        <w:spacing w:before="226"/>
        <w:ind w:left="100"/>
        <w:rPr>
          <w:rFonts w:ascii="Times New Roman" w:hAnsi="Times New Roman" w:cs="Times New Roman"/>
        </w:rPr>
      </w:pPr>
      <w:r>
        <w:t>Foster Parent’s</w:t>
      </w:r>
      <w:r>
        <w:rPr>
          <w:spacing w:val="-10"/>
        </w:rPr>
        <w:t xml:space="preserve"> </w:t>
      </w:r>
      <w:r>
        <w:t xml:space="preserve">Signature: </w:t>
      </w:r>
      <w:r>
        <w:rPr>
          <w:rFonts w:ascii="Times New Roman" w:hAnsi="Times New Roman" w:cs="Times New Roman"/>
          <w:u w:val="single"/>
        </w:rPr>
        <w:t xml:space="preserve"> </w:t>
      </w:r>
      <w:r>
        <w:rPr>
          <w:rFonts w:ascii="Times New Roman" w:hAnsi="Times New Roman" w:cs="Times New Roman"/>
          <w:u w:val="single"/>
        </w:rPr>
        <w:tab/>
      </w:r>
    </w:p>
    <w:p w14:paraId="3C982766" w14:textId="77777777" w:rsidR="005B3609" w:rsidRDefault="005B3609">
      <w:pPr>
        <w:pStyle w:val="BodyText"/>
        <w:kinsoku w:val="0"/>
        <w:overflowPunct w:val="0"/>
        <w:spacing w:before="11"/>
        <w:rPr>
          <w:rFonts w:ascii="Times New Roman" w:hAnsi="Times New Roman" w:cs="Times New Roman"/>
          <w:sz w:val="15"/>
          <w:szCs w:val="15"/>
        </w:rPr>
      </w:pPr>
    </w:p>
    <w:p w14:paraId="0CC7551C" w14:textId="77777777" w:rsidR="005B3609" w:rsidRDefault="00FB191A">
      <w:pPr>
        <w:pStyle w:val="BodyText"/>
        <w:tabs>
          <w:tab w:val="left" w:pos="5201"/>
        </w:tabs>
        <w:kinsoku w:val="0"/>
        <w:overflowPunct w:val="0"/>
        <w:spacing w:before="92"/>
        <w:ind w:left="100"/>
      </w:pPr>
      <w:r>
        <w:t>Date</w:t>
      </w:r>
      <w:r>
        <w:rPr>
          <w:spacing w:val="-5"/>
        </w:rPr>
        <w:t xml:space="preserve"> </w:t>
      </w:r>
      <w:r>
        <w:t xml:space="preserve">Submitted: </w:t>
      </w:r>
      <w:r>
        <w:rPr>
          <w:u w:val="single"/>
        </w:rPr>
        <w:t xml:space="preserve"> </w:t>
      </w:r>
      <w:r>
        <w:rPr>
          <w:u w:val="single"/>
        </w:rPr>
        <w:tab/>
      </w:r>
    </w:p>
    <w:p w14:paraId="1B1F319C" w14:textId="77777777" w:rsidR="005B3609" w:rsidRDefault="005B3609">
      <w:pPr>
        <w:pStyle w:val="BodyText"/>
        <w:tabs>
          <w:tab w:val="left" w:pos="5201"/>
        </w:tabs>
        <w:kinsoku w:val="0"/>
        <w:overflowPunct w:val="0"/>
        <w:spacing w:before="92"/>
        <w:ind w:left="100"/>
        <w:sectPr w:rsidR="005B3609">
          <w:headerReference w:type="default" r:id="rId92"/>
          <w:footerReference w:type="default" r:id="rId93"/>
          <w:pgSz w:w="15840" w:h="12240" w:orient="landscape"/>
          <w:pgMar w:top="640" w:right="1260" w:bottom="280" w:left="1340" w:header="720" w:footer="720" w:gutter="0"/>
          <w:cols w:space="720" w:equalWidth="0">
            <w:col w:w="13240"/>
          </w:cols>
          <w:noEndnote/>
        </w:sectPr>
      </w:pPr>
    </w:p>
    <w:p w14:paraId="522C208C" w14:textId="572B2D54" w:rsidR="005B3609" w:rsidRDefault="00F8201E">
      <w:pPr>
        <w:pStyle w:val="Heading6"/>
        <w:kinsoku w:val="0"/>
        <w:overflowPunct w:val="0"/>
        <w:ind w:left="4065" w:right="4009"/>
      </w:pPr>
      <w:r>
        <w:rPr>
          <w:noProof/>
        </w:rPr>
        <mc:AlternateContent>
          <mc:Choice Requires="wps">
            <w:drawing>
              <wp:anchor distT="0" distB="0" distL="114300" distR="114300" simplePos="0" relativeHeight="251658394" behindDoc="0" locked="0" layoutInCell="0" allowOverlap="1" wp14:anchorId="0E7572BB" wp14:editId="48B80882">
                <wp:simplePos x="0" y="0"/>
                <wp:positionH relativeFrom="page">
                  <wp:posOffset>7831455</wp:posOffset>
                </wp:positionH>
                <wp:positionV relativeFrom="page">
                  <wp:posOffset>487045</wp:posOffset>
                </wp:positionV>
                <wp:extent cx="2590800" cy="1447800"/>
                <wp:effectExtent l="0" t="0" r="0" b="0"/>
                <wp:wrapNone/>
                <wp:docPr id="208" name="Text Box 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447800"/>
                        </a:xfrm>
                        <a:prstGeom prst="rect">
                          <a:avLst/>
                        </a:prstGeom>
                        <a:solidFill>
                          <a:srgbClr val="FFDE4C">
                            <a:alpha val="70000"/>
                          </a:srgbClr>
                        </a:solidFill>
                        <a:ln w="12700">
                          <a:solidFill>
                            <a:srgbClr val="000000"/>
                          </a:solidFill>
                          <a:miter lim="800000"/>
                          <a:headEnd/>
                          <a:tailEnd/>
                        </a:ln>
                      </wps:spPr>
                      <wps:txbx>
                        <w:txbxContent>
                          <w:p w14:paraId="04D93725" w14:textId="77777777" w:rsidR="00BF017B" w:rsidRDefault="00BF017B">
                            <w:pPr>
                              <w:pStyle w:val="BodyText"/>
                              <w:kinsoku w:val="0"/>
                              <w:overflowPunct w:val="0"/>
                              <w:spacing w:before="90"/>
                              <w:ind w:left="40"/>
                              <w:rPr>
                                <w:b/>
                                <w:bCs/>
                                <w:i/>
                                <w:iCs/>
                                <w:sz w:val="16"/>
                                <w:szCs w:val="16"/>
                              </w:rPr>
                            </w:pPr>
                            <w:r>
                              <w:rPr>
                                <w:b/>
                                <w:bCs/>
                                <w:i/>
                                <w:iCs/>
                                <w:sz w:val="16"/>
                                <w:szCs w:val="16"/>
                              </w:rPr>
                              <w:t>dstevens</w:t>
                            </w:r>
                          </w:p>
                          <w:p w14:paraId="45C01445" w14:textId="77777777" w:rsidR="00BF017B" w:rsidRDefault="00BF017B">
                            <w:pPr>
                              <w:pStyle w:val="BodyText"/>
                              <w:kinsoku w:val="0"/>
                              <w:overflowPunct w:val="0"/>
                              <w:spacing w:before="16"/>
                              <w:ind w:left="40"/>
                              <w:rPr>
                                <w:i/>
                                <w:iCs/>
                                <w:sz w:val="16"/>
                                <w:szCs w:val="16"/>
                              </w:rPr>
                            </w:pPr>
                            <w:r>
                              <w:rPr>
                                <w:i/>
                                <w:iCs/>
                                <w:sz w:val="16"/>
                                <w:szCs w:val="16"/>
                              </w:rPr>
                              <w:t>2019-08-02 21:02:57</w:t>
                            </w:r>
                          </w:p>
                          <w:p w14:paraId="3BE89CF0" w14:textId="77777777" w:rsidR="00BF017B" w:rsidRDefault="00BF017B">
                            <w:pPr>
                              <w:pStyle w:val="BodyText"/>
                              <w:kinsoku w:val="0"/>
                              <w:overflowPunct w:val="0"/>
                              <w:spacing w:before="18"/>
                              <w:ind w:left="40"/>
                              <w:rPr>
                                <w:sz w:val="20"/>
                                <w:szCs w:val="20"/>
                              </w:rPr>
                            </w:pPr>
                            <w:r>
                              <w:rPr>
                                <w:sz w:val="20"/>
                                <w:szCs w:val="20"/>
                              </w:rPr>
                              <w:t>--------------------------------------------</w:t>
                            </w:r>
                          </w:p>
                          <w:p w14:paraId="432AEFAC" w14:textId="77777777" w:rsidR="00BF017B" w:rsidRDefault="00000000">
                            <w:pPr>
                              <w:pStyle w:val="BodyText"/>
                              <w:kinsoku w:val="0"/>
                              <w:overflowPunct w:val="0"/>
                              <w:spacing w:before="9"/>
                              <w:ind w:left="40" w:right="38"/>
                              <w:rPr>
                                <w:sz w:val="20"/>
                                <w:szCs w:val="20"/>
                              </w:rPr>
                            </w:pPr>
                            <w:hyperlink r:id="rId94" w:history="1">
                              <w:r w:rsidR="00BF017B">
                                <w:rPr>
                                  <w:sz w:val="20"/>
                                  <w:szCs w:val="20"/>
                                </w:rPr>
                                <w:t xml:space="preserve">All of this probably needs to be replaced with                                                                          </w:t>
                              </w:r>
                              <w:r w:rsidR="00BF017B">
                                <w:rPr>
                                  <w:spacing w:val="-289"/>
                                  <w:sz w:val="20"/>
                                  <w:szCs w:val="20"/>
                                </w:rPr>
                                <w:t>the</w:t>
                              </w:r>
                              <w:r w:rsidR="00BF017B">
                                <w:rPr>
                                  <w:sz w:val="20"/>
                                  <w:szCs w:val="20"/>
                                </w:rPr>
                                <w:t xml:space="preserve"> information here: http://www.dcf.ks.gov/services/PPS/Pages/Foster-Care-Transition.aspx </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572BB" id="Text Box 701" o:spid="_x0000_s1097" type="#_x0000_t202" style="position:absolute;left:0;text-align:left;margin-left:616.65pt;margin-top:38.35pt;width:204pt;height:114pt;z-index:25165839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" o:allowincell="f" fillcolor="#ffde4c" strokeweight="1pt">
                <v:fill opacity="46003f"/>
                <v:textbox inset="0,0,0,0">
                  <w:txbxContent>
                    <w:p w14:paraId="04D93725" w14:textId="77777777" w:rsidR="00BF017B" w:rsidRDefault="00BF017B">
                      <w:pPr>
                        <w:pStyle w:val="BodyText"/>
                        <w:kinsoku w:val="0"/>
                        <w:overflowPunct w:val="0"/>
                        <w:spacing w:before="90"/>
                        <w:ind w:left="40"/>
                        <w:rPr>
                          <w:b/>
                          <w:bCs/>
                          <w:i/>
                          <w:iCs/>
                          <w:sz w:val="16"/>
                          <w:szCs w:val="16"/>
                        </w:rPr>
                      </w:pPr>
                      <w:r>
                        <w:rPr>
                          <w:b/>
                          <w:bCs/>
                          <w:i/>
                          <w:iCs/>
                          <w:sz w:val="16"/>
                          <w:szCs w:val="16"/>
                        </w:rPr>
                        <w:t>dstevens</w:t>
                      </w:r>
                    </w:p>
                    <w:p w14:paraId="45C01445" w14:textId="77777777" w:rsidR="00BF017B" w:rsidRDefault="00BF017B">
                      <w:pPr>
                        <w:pStyle w:val="BodyText"/>
                        <w:kinsoku w:val="0"/>
                        <w:overflowPunct w:val="0"/>
                        <w:spacing w:before="16"/>
                        <w:ind w:left="40"/>
                        <w:rPr>
                          <w:i/>
                          <w:iCs/>
                          <w:sz w:val="16"/>
                          <w:szCs w:val="16"/>
                        </w:rPr>
                      </w:pPr>
                      <w:r>
                        <w:rPr>
                          <w:i/>
                          <w:iCs/>
                          <w:sz w:val="16"/>
                          <w:szCs w:val="16"/>
                        </w:rPr>
                        <w:t>2019-08-02 21:02:57</w:t>
                      </w:r>
                    </w:p>
                    <w:p w14:paraId="3BE89CF0" w14:textId="77777777" w:rsidR="00BF017B" w:rsidRDefault="00BF017B">
                      <w:pPr>
                        <w:pStyle w:val="BodyText"/>
                        <w:kinsoku w:val="0"/>
                        <w:overflowPunct w:val="0"/>
                        <w:spacing w:before="18"/>
                        <w:ind w:left="40"/>
                        <w:rPr>
                          <w:sz w:val="20"/>
                          <w:szCs w:val="20"/>
                        </w:rPr>
                      </w:pPr>
                      <w:r>
                        <w:rPr>
                          <w:sz w:val="20"/>
                          <w:szCs w:val="20"/>
                        </w:rPr>
                        <w:t>--------------------------------------------</w:t>
                      </w:r>
                    </w:p>
                    <w:p w14:paraId="432AEFAC" w14:textId="77777777" w:rsidR="00BF017B" w:rsidRDefault="00CE4827">
                      <w:pPr>
                        <w:pStyle w:val="BodyText"/>
                        <w:kinsoku w:val="0"/>
                        <w:overflowPunct w:val="0"/>
                        <w:spacing w:before="9"/>
                        <w:ind w:left="40" w:right="38"/>
                        <w:rPr>
                          <w:sz w:val="20"/>
                          <w:szCs w:val="20"/>
                        </w:rPr>
                      </w:pPr>
                      <w:hyperlink r:id="rId95" w:history="1">
                        <w:r w:rsidR="00BF017B">
                          <w:rPr>
                            <w:sz w:val="20"/>
                            <w:szCs w:val="20"/>
                          </w:rPr>
                          <w:t xml:space="preserve">All of this probably needs to be replaced with                                                                          </w:t>
                        </w:r>
                        <w:r w:rsidR="00BF017B">
                          <w:rPr>
                            <w:spacing w:val="-289"/>
                            <w:sz w:val="20"/>
                            <w:szCs w:val="20"/>
                          </w:rPr>
                          <w:t>the</w:t>
                        </w:r>
                        <w:r w:rsidR="00BF017B">
                          <w:rPr>
                            <w:sz w:val="20"/>
                            <w:szCs w:val="20"/>
                          </w:rPr>
                          <w:t xml:space="preserve"> information here: http://www.dcf.ks.gov/services/PPS/Pages/Foster-Care-Transition.aspx </w:t>
                        </w:r>
                      </w:hyperlink>
                    </w:p>
                  </w:txbxContent>
                </v:textbox>
                <w10:wrap anchorx="page" anchory="page"/>
              </v:shape>
            </w:pict>
          </mc:Fallback>
        </mc:AlternateContent>
      </w:r>
      <w:r>
        <w:rPr>
          <w:noProof/>
        </w:rPr>
        <mc:AlternateContent>
          <mc:Choice Requires="wps">
            <w:drawing>
              <wp:anchor distT="0" distB="0" distL="114300" distR="114300" simplePos="0" relativeHeight="251658392" behindDoc="0" locked="0" layoutInCell="0" allowOverlap="1" wp14:anchorId="5783CE1A" wp14:editId="29CEB470">
                <wp:simplePos x="0" y="0"/>
                <wp:positionH relativeFrom="page">
                  <wp:posOffset>4406265</wp:posOffset>
                </wp:positionH>
                <wp:positionV relativeFrom="paragraph">
                  <wp:posOffset>116205</wp:posOffset>
                </wp:positionV>
                <wp:extent cx="228600" cy="228600"/>
                <wp:effectExtent l="0" t="0" r="0" b="0"/>
                <wp:wrapNone/>
                <wp:docPr id="207" name="Rectangle 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E9389" w14:textId="5690F42C" w:rsidR="00BF017B" w:rsidRDefault="00BF017B">
                            <w:pPr>
                              <w:widowControl/>
                              <w:autoSpaceDE/>
                              <w:autoSpaceDN/>
                              <w:adjustRightInd/>
                              <w:spacing w:line="360" w:lineRule="atLeast"/>
                              <w:rPr>
                                <w:rFonts w:ascii="Times New Roman" w:hAnsi="Times New Roman" w:cs="Times New Roman"/>
                              </w:rPr>
                            </w:pPr>
                          </w:p>
                          <w:p w14:paraId="1756EAAF"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3CE1A" id="Rectangle 699" o:spid="_x0000_s1098" style="position:absolute;left:0;text-align:left;margin-left:346.95pt;margin-top:9.15pt;width:18pt;height:18pt;z-index:251658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" o:allowincell="f" filled="f" stroked="f">
                <v:textbox inset="0,0,0,0">
                  <w:txbxContent>
                    <w:p w14:paraId="2E2E9389" w14:textId="5690F42C" w:rsidR="00BF017B" w:rsidRDefault="00BF017B">
                      <w:pPr>
                        <w:widowControl/>
                        <w:autoSpaceDE/>
                        <w:autoSpaceDN/>
                        <w:adjustRightInd/>
                        <w:spacing w:line="360" w:lineRule="atLeast"/>
                        <w:rPr>
                          <w:rFonts w:ascii="Times New Roman" w:hAnsi="Times New Roman" w:cs="Times New Roman"/>
                        </w:rPr>
                      </w:pPr>
                    </w:p>
                    <w:p w14:paraId="1756EAAF" w14:textId="77777777" w:rsidR="00BF017B" w:rsidRDefault="00BF017B">
                      <w:pPr>
                        <w:rPr>
                          <w:rFonts w:ascii="Times New Roman" w:hAnsi="Times New Roman" w:cs="Times New Roman"/>
                        </w:rPr>
                      </w:pPr>
                    </w:p>
                  </w:txbxContent>
                </v:textbox>
                <w10:wrap anchorx="page"/>
              </v:rect>
            </w:pict>
          </mc:Fallback>
        </mc:AlternateContent>
      </w:r>
      <w:r w:rsidR="00FB191A">
        <w:t>DAYCARE</w:t>
      </w:r>
    </w:p>
    <w:p w14:paraId="5CE4D5EE" w14:textId="77777777" w:rsidR="005B3609" w:rsidRDefault="005B3609">
      <w:pPr>
        <w:pStyle w:val="BodyText"/>
        <w:kinsoku w:val="0"/>
        <w:overflowPunct w:val="0"/>
        <w:spacing w:before="9"/>
        <w:rPr>
          <w:b/>
          <w:bCs/>
          <w:sz w:val="15"/>
          <w:szCs w:val="15"/>
        </w:rPr>
      </w:pPr>
    </w:p>
    <w:p w14:paraId="1D5E9FA5" w14:textId="77777777" w:rsidR="00F81ABC" w:rsidRPr="00BE4C55" w:rsidRDefault="00F81ABC" w:rsidP="00F81ABC">
      <w:pPr>
        <w:spacing w:after="160" w:line="259" w:lineRule="auto"/>
        <w:rPr>
          <w:rFonts w:ascii="Cambria" w:hAnsi="Cambria"/>
          <w:b/>
          <w:color w:val="0070C0"/>
          <w:sz w:val="28"/>
          <w:szCs w:val="28"/>
          <w:u w:val="single"/>
        </w:rPr>
      </w:pPr>
      <w:r w:rsidRPr="00BE4C55">
        <w:rPr>
          <w:rFonts w:ascii="Cambria" w:hAnsi="Cambria"/>
          <w:b/>
          <w:color w:val="0070C0"/>
          <w:sz w:val="28"/>
          <w:szCs w:val="28"/>
          <w:u w:val="single"/>
        </w:rPr>
        <w:t xml:space="preserve">Daycare for DCF Licensed Foster Homes </w:t>
      </w:r>
    </w:p>
    <w:p w14:paraId="521F3151" w14:textId="076E85B6" w:rsidR="00F81ABC" w:rsidRPr="008F6817" w:rsidRDefault="00F81ABC" w:rsidP="00F81ABC">
      <w:pPr>
        <w:spacing w:after="200" w:line="276" w:lineRule="auto"/>
      </w:pPr>
      <w:r w:rsidRPr="008F6817">
        <w:t xml:space="preserve">All </w:t>
      </w:r>
      <w:r w:rsidR="00A340F9">
        <w:t>foster parents</w:t>
      </w:r>
      <w:r w:rsidRPr="008F6817">
        <w:t xml:space="preserve"> wishing to utilize daycare services paid for by DCF will need to first apply for assistance through DCF’s Foster Care Child Care Application Website found at </w:t>
      </w:r>
      <w:hyperlink r:id="rId96" w:history="1">
        <w:r w:rsidRPr="008F6817">
          <w:rPr>
            <w:rStyle w:val="Hyperlink"/>
            <w:rFonts w:eastAsia="Cambria"/>
          </w:rPr>
          <w:t>http://www.dcf.ks.gov/services/PPS/Pages/foster-care-transition.aspx</w:t>
        </w:r>
      </w:hyperlink>
      <w:r w:rsidRPr="008F6817">
        <w:t xml:space="preserve"> or Appendix X</w:t>
      </w:r>
      <w:r w:rsidR="00A340F9">
        <w:t>.  This application can also be provided by your assigned foster care worker.</w:t>
      </w:r>
      <w:r w:rsidR="00A938AA">
        <w:t xml:space="preserve"> Foster Parents should try to find a KDHE approved </w:t>
      </w:r>
      <w:r w:rsidR="004F6C23">
        <w:t>d</w:t>
      </w:r>
      <w:r w:rsidR="00A938AA">
        <w:t xml:space="preserve">aycare that accepts the DCF subsidy, which will cover the daycare costs. If the cost is more than the DCF subsidy approves or if there are no KDHE </w:t>
      </w:r>
      <w:r w:rsidR="004F6C23">
        <w:t>daycares available, the FCW can help the Foster Parent complete the exception process to see if DCF would approve additional financial support.</w:t>
      </w:r>
    </w:p>
    <w:p w14:paraId="73593889" w14:textId="02EACE90" w:rsidR="005B3609" w:rsidRDefault="00F81ABC" w:rsidP="00A938AA">
      <w:pPr>
        <w:spacing w:after="200" w:line="276" w:lineRule="auto"/>
        <w:sectPr w:rsidR="005B3609">
          <w:headerReference w:type="default" r:id="rId97"/>
          <w:footerReference w:type="default" r:id="rId98"/>
          <w:pgSz w:w="12240" w:h="15840"/>
          <w:pgMar w:top="640" w:right="1400" w:bottom="280" w:left="1340" w:header="720" w:footer="720" w:gutter="0"/>
          <w:cols w:space="720" w:equalWidth="0">
            <w:col w:w="9500"/>
          </w:cols>
          <w:noEndnote/>
        </w:sectPr>
      </w:pPr>
      <w:r w:rsidRPr="008F6817">
        <w:t>After each</w:t>
      </w:r>
      <w:r w:rsidR="00A938AA">
        <w:t xml:space="preserve"> </w:t>
      </w:r>
      <w:r w:rsidRPr="008F6817">
        <w:t>Licensed Foster home completes the Child Care Application</w:t>
      </w:r>
      <w:r w:rsidR="00A340F9">
        <w:t xml:space="preserve">, they need to provide it to their foster care worker to submit </w:t>
      </w:r>
      <w:r w:rsidR="00A938AA">
        <w:t>to DCF.</w:t>
      </w:r>
      <w:r w:rsidRPr="008F6817">
        <w:t xml:space="preserve"> </w:t>
      </w:r>
      <w:r w:rsidR="00A938AA">
        <w:t xml:space="preserve"> </w:t>
      </w:r>
    </w:p>
    <w:p w14:paraId="737849EF" w14:textId="4FB4FEA3" w:rsidR="005B3609" w:rsidRDefault="00FB191A">
      <w:pPr>
        <w:pStyle w:val="Heading6"/>
        <w:kinsoku w:val="0"/>
        <w:overflowPunct w:val="0"/>
        <w:ind w:left="3069"/>
        <w:jc w:val="left"/>
      </w:pPr>
      <w:r>
        <w:t>GENERAL INFORMATION</w:t>
      </w:r>
    </w:p>
    <w:p w14:paraId="0A4B9AF5" w14:textId="77777777" w:rsidR="005B3609" w:rsidRDefault="005B3609">
      <w:pPr>
        <w:pStyle w:val="BodyText"/>
        <w:kinsoku w:val="0"/>
        <w:overflowPunct w:val="0"/>
        <w:spacing w:before="9"/>
        <w:rPr>
          <w:b/>
          <w:bCs/>
          <w:sz w:val="23"/>
          <w:szCs w:val="23"/>
        </w:rPr>
      </w:pPr>
    </w:p>
    <w:p w14:paraId="0D20F994" w14:textId="77777777" w:rsidR="005B3609" w:rsidRDefault="00FB191A">
      <w:pPr>
        <w:pStyle w:val="Heading7"/>
        <w:kinsoku w:val="0"/>
        <w:overflowPunct w:val="0"/>
      </w:pPr>
      <w:r>
        <w:t>SUPERVISION OF CHILDREN IN YOUR HOME</w:t>
      </w:r>
    </w:p>
    <w:p w14:paraId="16870501" w14:textId="77777777" w:rsidR="005B3609" w:rsidRDefault="005B3609">
      <w:pPr>
        <w:pStyle w:val="BodyText"/>
        <w:kinsoku w:val="0"/>
        <w:overflowPunct w:val="0"/>
        <w:spacing w:before="11"/>
        <w:rPr>
          <w:b/>
          <w:bCs/>
          <w:sz w:val="23"/>
          <w:szCs w:val="23"/>
        </w:rPr>
      </w:pPr>
    </w:p>
    <w:p w14:paraId="39AE05B0" w14:textId="77777777" w:rsidR="005B3609" w:rsidRDefault="00FB191A">
      <w:pPr>
        <w:pStyle w:val="BodyText"/>
        <w:kinsoku w:val="0"/>
        <w:overflowPunct w:val="0"/>
        <w:ind w:left="100" w:right="665"/>
      </w:pPr>
      <w:r>
        <w:t>As a foster parent, you are required to provide constant supervision for every child under 12 years of age in your home. This means that a child under 12 years of age may not stay at home alone for any amount of time.</w:t>
      </w:r>
    </w:p>
    <w:p w14:paraId="6D74FFE8" w14:textId="77777777" w:rsidR="005B3609" w:rsidRDefault="005B3609">
      <w:pPr>
        <w:pStyle w:val="BodyText"/>
        <w:kinsoku w:val="0"/>
        <w:overflowPunct w:val="0"/>
        <w:spacing w:before="11"/>
        <w:rPr>
          <w:sz w:val="23"/>
          <w:szCs w:val="23"/>
        </w:rPr>
      </w:pPr>
    </w:p>
    <w:p w14:paraId="69151D90" w14:textId="62DE2D62" w:rsidR="005B3609" w:rsidRDefault="00F8201E">
      <w:pPr>
        <w:pStyle w:val="BodyText"/>
        <w:kinsoku w:val="0"/>
        <w:overflowPunct w:val="0"/>
        <w:ind w:left="100" w:right="314"/>
      </w:pPr>
      <w:r>
        <w:rPr>
          <w:noProof/>
        </w:rPr>
        <mc:AlternateContent>
          <mc:Choice Requires="wps">
            <w:drawing>
              <wp:anchor distT="0" distB="0" distL="114300" distR="114300" simplePos="0" relativeHeight="251658395" behindDoc="0" locked="0" layoutInCell="0" allowOverlap="1" wp14:anchorId="3BD7F254" wp14:editId="45943C68">
                <wp:simplePos x="0" y="0"/>
                <wp:positionH relativeFrom="page">
                  <wp:posOffset>7975600</wp:posOffset>
                </wp:positionH>
                <wp:positionV relativeFrom="page">
                  <wp:posOffset>2798445</wp:posOffset>
                </wp:positionV>
                <wp:extent cx="2590800" cy="1447800"/>
                <wp:effectExtent l="0" t="0" r="0" b="0"/>
                <wp:wrapNone/>
                <wp:docPr id="204" name="Text Box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447800"/>
                        </a:xfrm>
                        <a:prstGeom prst="rect">
                          <a:avLst/>
                        </a:prstGeom>
                        <a:solidFill>
                          <a:srgbClr val="FFDE4C">
                            <a:alpha val="70000"/>
                          </a:srgbClr>
                        </a:solidFill>
                        <a:ln w="12700">
                          <a:solidFill>
                            <a:srgbClr val="000000"/>
                          </a:solidFill>
                          <a:miter lim="800000"/>
                          <a:headEnd/>
                          <a:tailEnd/>
                        </a:ln>
                      </wps:spPr>
                      <wps:txbx>
                        <w:txbxContent>
                          <w:p w14:paraId="6F42F793" w14:textId="77777777" w:rsidR="00BF017B" w:rsidRDefault="00BF017B">
                            <w:pPr>
                              <w:pStyle w:val="BodyText"/>
                              <w:kinsoku w:val="0"/>
                              <w:overflowPunct w:val="0"/>
                              <w:spacing w:before="90"/>
                              <w:ind w:left="40"/>
                              <w:rPr>
                                <w:b/>
                                <w:bCs/>
                                <w:i/>
                                <w:iCs/>
                                <w:sz w:val="16"/>
                                <w:szCs w:val="16"/>
                              </w:rPr>
                            </w:pPr>
                            <w:r>
                              <w:rPr>
                                <w:b/>
                                <w:bCs/>
                                <w:i/>
                                <w:iCs/>
                                <w:sz w:val="16"/>
                                <w:szCs w:val="16"/>
                              </w:rPr>
                              <w:t>dstevens</w:t>
                            </w:r>
                          </w:p>
                          <w:p w14:paraId="07F5AB13" w14:textId="77777777" w:rsidR="00BF017B" w:rsidRDefault="00BF017B">
                            <w:pPr>
                              <w:pStyle w:val="BodyText"/>
                              <w:kinsoku w:val="0"/>
                              <w:overflowPunct w:val="0"/>
                              <w:spacing w:before="16"/>
                              <w:ind w:left="40"/>
                              <w:rPr>
                                <w:i/>
                                <w:iCs/>
                                <w:sz w:val="16"/>
                                <w:szCs w:val="16"/>
                              </w:rPr>
                            </w:pPr>
                            <w:r>
                              <w:rPr>
                                <w:i/>
                                <w:iCs/>
                                <w:sz w:val="16"/>
                                <w:szCs w:val="16"/>
                              </w:rPr>
                              <w:t>2019-08-02 21:04:24</w:t>
                            </w:r>
                          </w:p>
                          <w:p w14:paraId="02BC00C0" w14:textId="77777777" w:rsidR="00BF017B" w:rsidRDefault="00BF017B">
                            <w:pPr>
                              <w:pStyle w:val="BodyText"/>
                              <w:kinsoku w:val="0"/>
                              <w:overflowPunct w:val="0"/>
                              <w:spacing w:before="18"/>
                              <w:ind w:left="40"/>
                              <w:rPr>
                                <w:sz w:val="20"/>
                                <w:szCs w:val="20"/>
                              </w:rPr>
                            </w:pPr>
                            <w:r>
                              <w:rPr>
                                <w:sz w:val="20"/>
                                <w:szCs w:val="20"/>
                              </w:rPr>
                              <w:t>--------------------------------------------</w:t>
                            </w:r>
                          </w:p>
                          <w:p w14:paraId="0FE69E1B" w14:textId="77777777" w:rsidR="00BF017B" w:rsidRDefault="00BF017B">
                            <w:pPr>
                              <w:pStyle w:val="BodyText"/>
                              <w:kinsoku w:val="0"/>
                              <w:overflowPunct w:val="0"/>
                              <w:spacing w:before="9"/>
                              <w:ind w:left="40"/>
                              <w:rPr>
                                <w:sz w:val="20"/>
                                <w:szCs w:val="20"/>
                              </w:rPr>
                            </w:pPr>
                            <w:r>
                              <w:rPr>
                                <w:sz w:val="20"/>
                                <w:szCs w:val="20"/>
                              </w:rPr>
                              <w:t xml:space="preserve">Self-care plans are only valid at the foster </w:t>
                            </w:r>
                            <w:r>
                              <w:rPr>
                                <w:spacing w:val="-112"/>
                                <w:sz w:val="20"/>
                                <w:szCs w:val="20"/>
                              </w:rPr>
                              <w:t>home.</w:t>
                            </w:r>
                            <w:r>
                              <w:rPr>
                                <w:spacing w:val="-51"/>
                                <w:sz w:val="20"/>
                                <w:szCs w:val="20"/>
                              </w:rPr>
                              <w:t xml:space="preserve"> </w:t>
                            </w:r>
                            <w:r>
                              <w:rPr>
                                <w:sz w:val="20"/>
                                <w:szCs w:val="20"/>
                              </w:rPr>
                              <w:t>Other activities the child is allowed to attend unsupervised need to be in the child's case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7F254" id="Text Box 703" o:spid="_x0000_s1099" type="#_x0000_t202" style="position:absolute;left:0;text-align:left;margin-left:628pt;margin-top:220.35pt;width:204pt;height:114pt;z-index:2516583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" o:allowincell="f" fillcolor="#ffde4c" strokeweight="1pt">
                <v:fill opacity="46003f"/>
                <v:textbox inset="0,0,0,0">
                  <w:txbxContent>
                    <w:p w14:paraId="6F42F793" w14:textId="77777777" w:rsidR="00BF017B" w:rsidRDefault="00BF017B">
                      <w:pPr>
                        <w:pStyle w:val="BodyText"/>
                        <w:kinsoku w:val="0"/>
                        <w:overflowPunct w:val="0"/>
                        <w:spacing w:before="90"/>
                        <w:ind w:left="40"/>
                        <w:rPr>
                          <w:b/>
                          <w:bCs/>
                          <w:i/>
                          <w:iCs/>
                          <w:sz w:val="16"/>
                          <w:szCs w:val="16"/>
                        </w:rPr>
                      </w:pPr>
                      <w:r>
                        <w:rPr>
                          <w:b/>
                          <w:bCs/>
                          <w:i/>
                          <w:iCs/>
                          <w:sz w:val="16"/>
                          <w:szCs w:val="16"/>
                        </w:rPr>
                        <w:t>dstevens</w:t>
                      </w:r>
                    </w:p>
                    <w:p w14:paraId="07F5AB13" w14:textId="77777777" w:rsidR="00BF017B" w:rsidRDefault="00BF017B">
                      <w:pPr>
                        <w:pStyle w:val="BodyText"/>
                        <w:kinsoku w:val="0"/>
                        <w:overflowPunct w:val="0"/>
                        <w:spacing w:before="16"/>
                        <w:ind w:left="40"/>
                        <w:rPr>
                          <w:i/>
                          <w:iCs/>
                          <w:sz w:val="16"/>
                          <w:szCs w:val="16"/>
                        </w:rPr>
                      </w:pPr>
                      <w:r>
                        <w:rPr>
                          <w:i/>
                          <w:iCs/>
                          <w:sz w:val="16"/>
                          <w:szCs w:val="16"/>
                        </w:rPr>
                        <w:t>2019-08-02 21:04:24</w:t>
                      </w:r>
                    </w:p>
                    <w:p w14:paraId="02BC00C0" w14:textId="77777777" w:rsidR="00BF017B" w:rsidRDefault="00BF017B">
                      <w:pPr>
                        <w:pStyle w:val="BodyText"/>
                        <w:kinsoku w:val="0"/>
                        <w:overflowPunct w:val="0"/>
                        <w:spacing w:before="18"/>
                        <w:ind w:left="40"/>
                        <w:rPr>
                          <w:sz w:val="20"/>
                          <w:szCs w:val="20"/>
                        </w:rPr>
                      </w:pPr>
                      <w:r>
                        <w:rPr>
                          <w:sz w:val="20"/>
                          <w:szCs w:val="20"/>
                        </w:rPr>
                        <w:t>--------------------------------------------</w:t>
                      </w:r>
                    </w:p>
                    <w:p w14:paraId="0FE69E1B" w14:textId="77777777" w:rsidR="00BF017B" w:rsidRDefault="00BF017B">
                      <w:pPr>
                        <w:pStyle w:val="BodyText"/>
                        <w:kinsoku w:val="0"/>
                        <w:overflowPunct w:val="0"/>
                        <w:spacing w:before="9"/>
                        <w:ind w:left="40"/>
                        <w:rPr>
                          <w:sz w:val="20"/>
                          <w:szCs w:val="20"/>
                        </w:rPr>
                      </w:pPr>
                      <w:r>
                        <w:rPr>
                          <w:sz w:val="20"/>
                          <w:szCs w:val="20"/>
                        </w:rPr>
                        <w:t xml:space="preserve">Self-care plans are only valid at the foster </w:t>
                      </w:r>
                      <w:r>
                        <w:rPr>
                          <w:spacing w:val="-112"/>
                          <w:sz w:val="20"/>
                          <w:szCs w:val="20"/>
                        </w:rPr>
                        <w:t>home.</w:t>
                      </w:r>
                      <w:r>
                        <w:rPr>
                          <w:spacing w:val="-51"/>
                          <w:sz w:val="20"/>
                          <w:szCs w:val="20"/>
                        </w:rPr>
                        <w:t xml:space="preserve"> </w:t>
                      </w:r>
                      <w:r>
                        <w:rPr>
                          <w:sz w:val="20"/>
                          <w:szCs w:val="20"/>
                        </w:rPr>
                        <w:t>Other activities the child is allowed to attend unsupervised need to be in the child's case plan.</w:t>
                      </w:r>
                    </w:p>
                  </w:txbxContent>
                </v:textbox>
                <w10:wrap anchorx="page" anchory="page"/>
              </v:shape>
            </w:pict>
          </mc:Fallback>
        </mc:AlternateContent>
      </w:r>
      <w:r>
        <w:rPr>
          <w:noProof/>
        </w:rPr>
        <mc:AlternateContent>
          <mc:Choice Requires="wps">
            <w:drawing>
              <wp:anchor distT="0" distB="0" distL="114300" distR="114300" simplePos="0" relativeHeight="251658603" behindDoc="1" locked="0" layoutInCell="0" allowOverlap="1" wp14:anchorId="0F6FC0D7" wp14:editId="4243B8A4">
                <wp:simplePos x="0" y="0"/>
                <wp:positionH relativeFrom="page">
                  <wp:posOffset>5906770</wp:posOffset>
                </wp:positionH>
                <wp:positionV relativeFrom="paragraph">
                  <wp:posOffset>288925</wp:posOffset>
                </wp:positionV>
                <wp:extent cx="41910" cy="0"/>
                <wp:effectExtent l="0" t="0" r="0" b="0"/>
                <wp:wrapNone/>
                <wp:docPr id="203" name="Freeform 15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 cy="0"/>
                        </a:xfrm>
                        <a:custGeom>
                          <a:avLst/>
                          <a:gdLst>
                            <a:gd name="T0" fmla="*/ 0 w 67"/>
                            <a:gd name="T1" fmla="*/ 0 h 20"/>
                            <a:gd name="T2" fmla="*/ 67 w 67"/>
                            <a:gd name="T3" fmla="*/ 0 h 20"/>
                          </a:gdLst>
                          <a:ahLst/>
                          <a:cxnLst>
                            <a:cxn ang="0">
                              <a:pos x="T0" y="T1"/>
                            </a:cxn>
                            <a:cxn ang="0">
                              <a:pos x="T2" y="T3"/>
                            </a:cxn>
                          </a:cxnLst>
                          <a:rect l="0" t="0" r="r" b="b"/>
                          <a:pathLst>
                            <a:path w="67" h="20">
                              <a:moveTo>
                                <a:pt x="0" y="0"/>
                              </a:moveTo>
                              <a:lnTo>
                                <a:pt x="67" y="0"/>
                              </a:lnTo>
                            </a:path>
                          </a:pathLst>
                        </a:custGeom>
                        <a:noFill/>
                        <a:ln w="8934">
                          <a:solidFill>
                            <a:srgbClr val="E521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77C39" id="Freeform 1503" o:spid="_x0000_s1026" style="position:absolute;margin-left:465.1pt;margin-top:22.75pt;width:3.3pt;height:0;z-index:-25165787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" o:allowincell="f" path="m,l67,e" filled="f" strokecolor="#e52136" strokeweight=".24817mm">
                <v:path arrowok="t" o:connecttype="custom" o:connectlocs="0,0;41910,0" o:connectangles="0,0"/>
                <w10:wrap anchorx="page"/>
              </v:shape>
            </w:pict>
          </mc:Fallback>
        </mc:AlternateContent>
      </w:r>
      <w:r w:rsidR="00FB191A">
        <w:t>If you are providing intensive treatment care for a child, you may not leave the child unsupervised at all, regardless of the age of the child. Intensive treatment\ children cannot be left at unstructured events without adult supervision. Example: you cannot leave the child at the Boys and Girls Club all day or drop the child off at a football game for the evening.</w:t>
      </w:r>
    </w:p>
    <w:p w14:paraId="37D862B3" w14:textId="77777777" w:rsidR="005B3609" w:rsidRDefault="005B3609">
      <w:pPr>
        <w:pStyle w:val="BodyText"/>
        <w:kinsoku w:val="0"/>
        <w:overflowPunct w:val="0"/>
        <w:spacing w:before="11"/>
        <w:rPr>
          <w:sz w:val="23"/>
          <w:szCs w:val="23"/>
        </w:rPr>
      </w:pPr>
    </w:p>
    <w:p w14:paraId="48F1DBD3" w14:textId="0320DA06" w:rsidR="005B3609" w:rsidRDefault="00F8201E">
      <w:pPr>
        <w:pStyle w:val="BodyText"/>
        <w:kinsoku w:val="0"/>
        <w:overflowPunct w:val="0"/>
        <w:ind w:left="100" w:right="249"/>
      </w:pPr>
      <w:r>
        <w:rPr>
          <w:noProof/>
        </w:rPr>
        <mc:AlternateContent>
          <mc:Choice Requires="wps">
            <w:drawing>
              <wp:anchor distT="0" distB="0" distL="114300" distR="114300" simplePos="0" relativeHeight="251658604" behindDoc="1" locked="0" layoutInCell="0" allowOverlap="1" wp14:anchorId="21DF543D" wp14:editId="58674EEE">
                <wp:simplePos x="0" y="0"/>
                <wp:positionH relativeFrom="page">
                  <wp:posOffset>4239895</wp:posOffset>
                </wp:positionH>
                <wp:positionV relativeFrom="paragraph">
                  <wp:posOffset>758190</wp:posOffset>
                </wp:positionV>
                <wp:extent cx="228600" cy="228600"/>
                <wp:effectExtent l="0" t="0" r="0" b="0"/>
                <wp:wrapNone/>
                <wp:docPr id="202" name="Rectangle 7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37A0C" w14:textId="11F43320" w:rsidR="00BF017B" w:rsidRDefault="00BF017B">
                            <w:pPr>
                              <w:widowControl/>
                              <w:autoSpaceDE/>
                              <w:autoSpaceDN/>
                              <w:adjustRightInd/>
                              <w:spacing w:line="360" w:lineRule="atLeast"/>
                              <w:rPr>
                                <w:rFonts w:ascii="Times New Roman" w:hAnsi="Times New Roman" w:cs="Times New Roman"/>
                              </w:rPr>
                            </w:pPr>
                          </w:p>
                          <w:p w14:paraId="19991D7E"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F543D" id="Rectangle 706" o:spid="_x0000_s1100" style="position:absolute;left:0;text-align:left;margin-left:333.85pt;margin-top:59.7pt;width:18pt;height:18pt;z-index:-2516578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" o:allowincell="f" filled="f" stroked="f">
                <v:textbox inset="0,0,0,0">
                  <w:txbxContent>
                    <w:p w14:paraId="46F37A0C" w14:textId="11F43320" w:rsidR="00BF017B" w:rsidRDefault="00BF017B">
                      <w:pPr>
                        <w:widowControl/>
                        <w:autoSpaceDE/>
                        <w:autoSpaceDN/>
                        <w:adjustRightInd/>
                        <w:spacing w:line="360" w:lineRule="atLeast"/>
                        <w:rPr>
                          <w:rFonts w:ascii="Times New Roman" w:hAnsi="Times New Roman" w:cs="Times New Roman"/>
                        </w:rPr>
                      </w:pPr>
                    </w:p>
                    <w:p w14:paraId="19991D7E" w14:textId="77777777" w:rsidR="00BF017B" w:rsidRDefault="00BF017B">
                      <w:pPr>
                        <w:rPr>
                          <w:rFonts w:ascii="Times New Roman" w:hAnsi="Times New Roman" w:cs="Times New Roman"/>
                        </w:rPr>
                      </w:pPr>
                    </w:p>
                  </w:txbxContent>
                </v:textbox>
                <w10:wrap anchorx="page"/>
              </v:rect>
            </w:pict>
          </mc:Fallback>
        </mc:AlternateContent>
      </w:r>
      <w:r w:rsidR="00FB191A">
        <w:t xml:space="preserve">Teens who are </w:t>
      </w:r>
      <w:r w:rsidR="00A340F9">
        <w:t>Basic 1, 2 or 3</w:t>
      </w:r>
      <w:r w:rsidR="00FB191A">
        <w:t xml:space="preserve"> level</w:t>
      </w:r>
      <w:r w:rsidR="00A340F9">
        <w:t>s</w:t>
      </w:r>
      <w:r w:rsidR="00FB191A">
        <w:t xml:space="preserve"> of care may be able to handle these similar situations, but you should first talk to your Foster Care Worker about the structure needed for each individual child. A self-care plan must be on file in the home and approved by the child’s case manager and your child placing agency in order for a child age 12 and over to have any unsupervised time.</w:t>
      </w:r>
    </w:p>
    <w:p w14:paraId="61F90247" w14:textId="03E67BE1" w:rsidR="005B3609" w:rsidRDefault="00F8201E">
      <w:pPr>
        <w:pStyle w:val="BodyText"/>
        <w:kinsoku w:val="0"/>
        <w:overflowPunct w:val="0"/>
        <w:spacing w:before="11"/>
        <w:rPr>
          <w:sz w:val="23"/>
          <w:szCs w:val="23"/>
        </w:rPr>
      </w:pPr>
      <w:r>
        <w:rPr>
          <w:noProof/>
        </w:rPr>
        <mc:AlternateContent>
          <mc:Choice Requires="wps">
            <w:drawing>
              <wp:anchor distT="0" distB="0" distL="114300" distR="114300" simplePos="0" relativeHeight="251658396" behindDoc="0" locked="0" layoutInCell="0" allowOverlap="1" wp14:anchorId="3852A9CE" wp14:editId="739706A2">
                <wp:simplePos x="0" y="0"/>
                <wp:positionH relativeFrom="page">
                  <wp:posOffset>8013700</wp:posOffset>
                </wp:positionH>
                <wp:positionV relativeFrom="page">
                  <wp:posOffset>4419600</wp:posOffset>
                </wp:positionV>
                <wp:extent cx="2590800" cy="1447800"/>
                <wp:effectExtent l="0" t="0" r="0" b="0"/>
                <wp:wrapNone/>
                <wp:docPr id="201" name="Text Box 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447800"/>
                        </a:xfrm>
                        <a:prstGeom prst="rect">
                          <a:avLst/>
                        </a:prstGeom>
                        <a:solidFill>
                          <a:srgbClr val="FFDE4C">
                            <a:alpha val="70000"/>
                          </a:srgbClr>
                        </a:solidFill>
                        <a:ln w="12700">
                          <a:solidFill>
                            <a:srgbClr val="000000"/>
                          </a:solidFill>
                          <a:miter lim="800000"/>
                          <a:headEnd/>
                          <a:tailEnd/>
                        </a:ln>
                      </wps:spPr>
                      <wps:txbx>
                        <w:txbxContent>
                          <w:p w14:paraId="4D7BF2FC" w14:textId="77777777" w:rsidR="00BF017B" w:rsidRDefault="00BF017B">
                            <w:pPr>
                              <w:pStyle w:val="BodyText"/>
                              <w:kinsoku w:val="0"/>
                              <w:overflowPunct w:val="0"/>
                              <w:spacing w:before="90"/>
                              <w:ind w:left="40"/>
                              <w:rPr>
                                <w:b/>
                                <w:bCs/>
                                <w:i/>
                                <w:iCs/>
                                <w:sz w:val="16"/>
                                <w:szCs w:val="16"/>
                              </w:rPr>
                            </w:pPr>
                            <w:r>
                              <w:rPr>
                                <w:b/>
                                <w:bCs/>
                                <w:i/>
                                <w:iCs/>
                                <w:sz w:val="16"/>
                                <w:szCs w:val="16"/>
                              </w:rPr>
                              <w:t>dstevens</w:t>
                            </w:r>
                          </w:p>
                          <w:p w14:paraId="7D2097D3" w14:textId="77777777" w:rsidR="00BF017B" w:rsidRDefault="00BF017B">
                            <w:pPr>
                              <w:pStyle w:val="BodyText"/>
                              <w:kinsoku w:val="0"/>
                              <w:overflowPunct w:val="0"/>
                              <w:spacing w:before="16"/>
                              <w:ind w:left="40"/>
                              <w:rPr>
                                <w:i/>
                                <w:iCs/>
                                <w:sz w:val="16"/>
                                <w:szCs w:val="16"/>
                              </w:rPr>
                            </w:pPr>
                            <w:r>
                              <w:rPr>
                                <w:i/>
                                <w:iCs/>
                                <w:sz w:val="16"/>
                                <w:szCs w:val="16"/>
                              </w:rPr>
                              <w:t>2019-08-02 21:05:27</w:t>
                            </w:r>
                          </w:p>
                          <w:p w14:paraId="07CC8726" w14:textId="77777777" w:rsidR="00BF017B" w:rsidRDefault="00BF017B">
                            <w:pPr>
                              <w:pStyle w:val="BodyText"/>
                              <w:kinsoku w:val="0"/>
                              <w:overflowPunct w:val="0"/>
                              <w:spacing w:before="18"/>
                              <w:ind w:left="40"/>
                              <w:rPr>
                                <w:sz w:val="20"/>
                                <w:szCs w:val="20"/>
                              </w:rPr>
                            </w:pPr>
                            <w:r>
                              <w:rPr>
                                <w:sz w:val="20"/>
                                <w:szCs w:val="20"/>
                              </w:rPr>
                              <w:t>--------------------------------------------</w:t>
                            </w:r>
                          </w:p>
                          <w:p w14:paraId="6600F17B" w14:textId="77777777" w:rsidR="00BF017B" w:rsidRDefault="00BF017B">
                            <w:pPr>
                              <w:pStyle w:val="BodyText"/>
                              <w:kinsoku w:val="0"/>
                              <w:overflowPunct w:val="0"/>
                              <w:spacing w:before="9"/>
                              <w:ind w:left="40" w:right="30"/>
                              <w:rPr>
                                <w:sz w:val="20"/>
                                <w:szCs w:val="20"/>
                              </w:rPr>
                            </w:pPr>
                            <w:r>
                              <w:rPr>
                                <w:sz w:val="20"/>
                                <w:szCs w:val="20"/>
                              </w:rPr>
                              <w:t xml:space="preserve">They must also be fingerprinted and enrolled </w:t>
                            </w:r>
                            <w:r>
                              <w:rPr>
                                <w:spacing w:val="-54"/>
                                <w:sz w:val="20"/>
                                <w:szCs w:val="20"/>
                              </w:rPr>
                              <w:t xml:space="preserve"> </w:t>
                            </w:r>
                            <w:r>
                              <w:rPr>
                                <w:spacing w:val="-79"/>
                                <w:sz w:val="20"/>
                                <w:szCs w:val="20"/>
                              </w:rPr>
                              <w:t>in</w:t>
                            </w:r>
                            <w:r>
                              <w:rPr>
                                <w:sz w:val="20"/>
                                <w:szCs w:val="20"/>
                              </w:rPr>
                              <w:t>RapBack by DCF Licensing and Background Checks Division.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2A9CE" id="Text Box 704" o:spid="_x0000_s1101" type="#_x0000_t202" style="position:absolute;margin-left:631pt;margin-top:348pt;width:204pt;height:114pt;z-index:2516583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" o:allowincell="f" fillcolor="#ffde4c" strokeweight="1pt">
                <v:fill opacity="46003f"/>
                <v:textbox inset="0,0,0,0">
                  <w:txbxContent>
                    <w:p w14:paraId="4D7BF2FC" w14:textId="77777777" w:rsidR="00BF017B" w:rsidRDefault="00BF017B">
                      <w:pPr>
                        <w:pStyle w:val="BodyText"/>
                        <w:kinsoku w:val="0"/>
                        <w:overflowPunct w:val="0"/>
                        <w:spacing w:before="90"/>
                        <w:ind w:left="40"/>
                        <w:rPr>
                          <w:b/>
                          <w:bCs/>
                          <w:i/>
                          <w:iCs/>
                          <w:sz w:val="16"/>
                          <w:szCs w:val="16"/>
                        </w:rPr>
                      </w:pPr>
                      <w:r>
                        <w:rPr>
                          <w:b/>
                          <w:bCs/>
                          <w:i/>
                          <w:iCs/>
                          <w:sz w:val="16"/>
                          <w:szCs w:val="16"/>
                        </w:rPr>
                        <w:t>dstevens</w:t>
                      </w:r>
                    </w:p>
                    <w:p w14:paraId="7D2097D3" w14:textId="77777777" w:rsidR="00BF017B" w:rsidRDefault="00BF017B">
                      <w:pPr>
                        <w:pStyle w:val="BodyText"/>
                        <w:kinsoku w:val="0"/>
                        <w:overflowPunct w:val="0"/>
                        <w:spacing w:before="16"/>
                        <w:ind w:left="40"/>
                        <w:rPr>
                          <w:i/>
                          <w:iCs/>
                          <w:sz w:val="16"/>
                          <w:szCs w:val="16"/>
                        </w:rPr>
                      </w:pPr>
                      <w:r>
                        <w:rPr>
                          <w:i/>
                          <w:iCs/>
                          <w:sz w:val="16"/>
                          <w:szCs w:val="16"/>
                        </w:rPr>
                        <w:t>2019-08-02 21:05:27</w:t>
                      </w:r>
                    </w:p>
                    <w:p w14:paraId="07CC8726" w14:textId="77777777" w:rsidR="00BF017B" w:rsidRDefault="00BF017B">
                      <w:pPr>
                        <w:pStyle w:val="BodyText"/>
                        <w:kinsoku w:val="0"/>
                        <w:overflowPunct w:val="0"/>
                        <w:spacing w:before="18"/>
                        <w:ind w:left="40"/>
                        <w:rPr>
                          <w:sz w:val="20"/>
                          <w:szCs w:val="20"/>
                        </w:rPr>
                      </w:pPr>
                      <w:r>
                        <w:rPr>
                          <w:sz w:val="20"/>
                          <w:szCs w:val="20"/>
                        </w:rPr>
                        <w:t>--------------------------------------------</w:t>
                      </w:r>
                    </w:p>
                    <w:p w14:paraId="6600F17B" w14:textId="77777777" w:rsidR="00BF017B" w:rsidRDefault="00BF017B">
                      <w:pPr>
                        <w:pStyle w:val="BodyText"/>
                        <w:kinsoku w:val="0"/>
                        <w:overflowPunct w:val="0"/>
                        <w:spacing w:before="9"/>
                        <w:ind w:left="40" w:right="30"/>
                        <w:rPr>
                          <w:sz w:val="20"/>
                          <w:szCs w:val="20"/>
                        </w:rPr>
                      </w:pPr>
                      <w:r>
                        <w:rPr>
                          <w:sz w:val="20"/>
                          <w:szCs w:val="20"/>
                        </w:rPr>
                        <w:t xml:space="preserve">They must also be fingerprinted and enrolled </w:t>
                      </w:r>
                      <w:r>
                        <w:rPr>
                          <w:spacing w:val="-54"/>
                          <w:sz w:val="20"/>
                          <w:szCs w:val="20"/>
                        </w:rPr>
                        <w:t xml:space="preserve"> </w:t>
                      </w:r>
                      <w:r>
                        <w:rPr>
                          <w:spacing w:val="-79"/>
                          <w:sz w:val="20"/>
                          <w:szCs w:val="20"/>
                        </w:rPr>
                        <w:t>in</w:t>
                      </w:r>
                      <w:r>
                        <w:rPr>
                          <w:sz w:val="20"/>
                          <w:szCs w:val="20"/>
                        </w:rPr>
                        <w:t>RapBack by DCF Licensing and Background Checks Division.</w:t>
                      </w:r>
                    </w:p>
                  </w:txbxContent>
                </v:textbox>
                <w10:wrap anchorx="page" anchory="page"/>
              </v:shape>
            </w:pict>
          </mc:Fallback>
        </mc:AlternateContent>
      </w:r>
    </w:p>
    <w:p w14:paraId="6A7E5C75" w14:textId="77777777" w:rsidR="005B3609" w:rsidRDefault="00FB191A">
      <w:pPr>
        <w:pStyle w:val="BodyText"/>
        <w:kinsoku w:val="0"/>
        <w:overflowPunct w:val="0"/>
        <w:ind w:left="100" w:right="249"/>
      </w:pPr>
      <w:r>
        <w:t>You may have someone “baby-sit” a child in your home.  Any alternative caregivers must have KBI and CANIS (Child Abuse and Neglect Information Systems) background</w:t>
      </w:r>
    </w:p>
    <w:p w14:paraId="2E05D860" w14:textId="6059FEC2" w:rsidR="005B3609" w:rsidRDefault="1A747EC6">
      <w:pPr>
        <w:pStyle w:val="BodyText"/>
        <w:kinsoku w:val="0"/>
        <w:overflowPunct w:val="0"/>
        <w:ind w:left="100"/>
        <w:rPr>
          <w:spacing w:val="14"/>
          <w:position w:val="-20"/>
        </w:rPr>
      </w:pPr>
      <w:r>
        <w:t>checks completed and on file in TFI Family Services, Inc. care provider</w:t>
      </w:r>
      <w:r>
        <w:rPr>
          <w:spacing w:val="-19"/>
        </w:rPr>
        <w:t xml:space="preserve"> </w:t>
      </w:r>
      <w:r>
        <w:t>licensing</w:t>
      </w:r>
      <w:r w:rsidR="3FA42D30">
        <w:t xml:space="preserve"> file.  This background check form is the DCF FCL002 to add alternative caregivers.</w:t>
      </w:r>
      <w:r>
        <w:t xml:space="preserve"> </w:t>
      </w:r>
    </w:p>
    <w:p w14:paraId="412D6696" w14:textId="77777777" w:rsidR="005B3609" w:rsidRDefault="00FB191A">
      <w:pPr>
        <w:pStyle w:val="BodyText"/>
        <w:kinsoku w:val="0"/>
        <w:overflowPunct w:val="0"/>
        <w:spacing w:before="132"/>
        <w:ind w:left="100" w:right="421"/>
      </w:pPr>
      <w:r>
        <w:t>Individuals supervising children during the day while you are at work outside the home must be a licensed daycare or child care center.</w:t>
      </w:r>
    </w:p>
    <w:p w14:paraId="19775E3E" w14:textId="77777777" w:rsidR="005B3609" w:rsidRDefault="005B3609">
      <w:pPr>
        <w:pStyle w:val="BodyText"/>
        <w:kinsoku w:val="0"/>
        <w:overflowPunct w:val="0"/>
      </w:pPr>
    </w:p>
    <w:p w14:paraId="03B68F69" w14:textId="77777777" w:rsidR="005B3609" w:rsidRDefault="00FB191A">
      <w:pPr>
        <w:pStyle w:val="BodyText"/>
        <w:kinsoku w:val="0"/>
        <w:overflowPunct w:val="0"/>
        <w:ind w:left="100" w:right="314"/>
      </w:pPr>
      <w:r>
        <w:t>Care providers who provide Children’s Residential Services (formerly SFL) and who have short- or long-term absences from the home must follow the plan of care guidelines for providing appropriate levels of supervision for your child.</w:t>
      </w:r>
    </w:p>
    <w:p w14:paraId="1CED7396" w14:textId="77777777" w:rsidR="005B3609" w:rsidRDefault="005B3609">
      <w:pPr>
        <w:pStyle w:val="BodyText"/>
        <w:kinsoku w:val="0"/>
        <w:overflowPunct w:val="0"/>
      </w:pPr>
    </w:p>
    <w:p w14:paraId="611546EA" w14:textId="77777777" w:rsidR="005B3609" w:rsidRDefault="00FB191A">
      <w:pPr>
        <w:pStyle w:val="BodyText"/>
        <w:kinsoku w:val="0"/>
        <w:overflowPunct w:val="0"/>
        <w:ind w:left="100" w:right="314"/>
      </w:pPr>
      <w:r>
        <w:t>If you would like to use respite care, you must give your Foster Care Worker as much notice as possible.  Respite cannot be guaranteed if the Foster Care Worker is not given enough notice to locate a respite home provider. You will normally be asked to pay the respite care provider directly for the care they provide the child in your home. If you have questions regarding payment options for respite care, please contact your Foster Care Worker.</w:t>
      </w:r>
    </w:p>
    <w:p w14:paraId="78557938" w14:textId="77777777" w:rsidR="005B3609" w:rsidRDefault="005B3609">
      <w:pPr>
        <w:pStyle w:val="BodyText"/>
        <w:kinsoku w:val="0"/>
        <w:overflowPunct w:val="0"/>
      </w:pPr>
    </w:p>
    <w:p w14:paraId="7496A047" w14:textId="77777777" w:rsidR="005B3609" w:rsidRDefault="00FB191A">
      <w:pPr>
        <w:pStyle w:val="Heading7"/>
        <w:kinsoku w:val="0"/>
        <w:overflowPunct w:val="0"/>
      </w:pPr>
      <w:r>
        <w:t>INDEPENDENT LIVING/LIFE SKILLS</w:t>
      </w:r>
    </w:p>
    <w:p w14:paraId="61479C46" w14:textId="77777777" w:rsidR="005B3609" w:rsidRDefault="005B3609">
      <w:pPr>
        <w:pStyle w:val="BodyText"/>
        <w:kinsoku w:val="0"/>
        <w:overflowPunct w:val="0"/>
        <w:rPr>
          <w:b/>
          <w:bCs/>
        </w:rPr>
      </w:pPr>
    </w:p>
    <w:p w14:paraId="1A67F873" w14:textId="77777777" w:rsidR="005B3609" w:rsidRDefault="00FB191A">
      <w:pPr>
        <w:pStyle w:val="BodyText"/>
        <w:kinsoku w:val="0"/>
        <w:overflowPunct w:val="0"/>
        <w:ind w:left="100" w:right="314"/>
      </w:pPr>
      <w:r>
        <w:t>All children/youth age four and older, who are in DCF custody and in out of home placement, are assessed for life skills and developmental milestones. These assessments help determine what services the child needs in order to develop his or her independent living skills and are updated annually. The services identified will be included on the child’s case plan as tasks to be completed.</w:t>
      </w:r>
    </w:p>
    <w:p w14:paraId="2B25DDD1" w14:textId="77777777" w:rsidR="005B3609" w:rsidRDefault="005B3609">
      <w:pPr>
        <w:pStyle w:val="BodyText"/>
        <w:kinsoku w:val="0"/>
        <w:overflowPunct w:val="0"/>
      </w:pPr>
    </w:p>
    <w:p w14:paraId="3A3E0EA1" w14:textId="77777777" w:rsidR="005B3609" w:rsidRDefault="00FB191A">
      <w:pPr>
        <w:pStyle w:val="BodyText"/>
        <w:kinsoku w:val="0"/>
        <w:overflowPunct w:val="0"/>
        <w:ind w:left="100" w:right="395"/>
      </w:pPr>
      <w:r>
        <w:t>The contracting agency is responsible for either teaching, or coordinating the delivery of, life skills services as determined by the assessments indicated above. However, as a foster parent, you are also involved in the teaching of life skills. Areas that are assessed include the following:</w:t>
      </w:r>
    </w:p>
    <w:p w14:paraId="27A0CCBE" w14:textId="10BB54AA" w:rsidR="005B3609" w:rsidRDefault="00FB191A" w:rsidP="00DE798D">
      <w:pPr>
        <w:pStyle w:val="BodyText"/>
        <w:kinsoku w:val="0"/>
        <w:overflowPunct w:val="0"/>
      </w:pPr>
      <w:r>
        <w:t>- CommunicationDaily</w:t>
      </w:r>
      <w:r>
        <w:rPr>
          <w:spacing w:val="-3"/>
        </w:rPr>
        <w:t xml:space="preserve"> </w:t>
      </w:r>
      <w:r>
        <w:t>living</w:t>
      </w:r>
    </w:p>
    <w:p w14:paraId="687E84E2" w14:textId="77777777" w:rsidR="005B3609" w:rsidRDefault="00FB191A">
      <w:pPr>
        <w:pStyle w:val="ListParagraph"/>
        <w:numPr>
          <w:ilvl w:val="0"/>
          <w:numId w:val="6"/>
        </w:numPr>
        <w:tabs>
          <w:tab w:val="left" w:pos="967"/>
        </w:tabs>
        <w:kinsoku w:val="0"/>
        <w:overflowPunct w:val="0"/>
        <w:ind w:hanging="146"/>
      </w:pPr>
      <w:r>
        <w:t>Home</w:t>
      </w:r>
      <w:r>
        <w:rPr>
          <w:spacing w:val="-3"/>
        </w:rPr>
        <w:t xml:space="preserve"> </w:t>
      </w:r>
      <w:r>
        <w:t>life</w:t>
      </w:r>
    </w:p>
    <w:p w14:paraId="4E7D26BB" w14:textId="77777777" w:rsidR="005B3609" w:rsidRDefault="00FB191A">
      <w:pPr>
        <w:pStyle w:val="ListParagraph"/>
        <w:numPr>
          <w:ilvl w:val="0"/>
          <w:numId w:val="6"/>
        </w:numPr>
        <w:tabs>
          <w:tab w:val="left" w:pos="967"/>
        </w:tabs>
        <w:kinsoku w:val="0"/>
        <w:overflowPunct w:val="0"/>
        <w:ind w:hanging="146"/>
      </w:pPr>
      <w:r>
        <w:t>Self</w:t>
      </w:r>
      <w:r>
        <w:rPr>
          <w:spacing w:val="-1"/>
        </w:rPr>
        <w:t xml:space="preserve"> </w:t>
      </w:r>
      <w:r>
        <w:t>care</w:t>
      </w:r>
    </w:p>
    <w:p w14:paraId="30D8B530" w14:textId="77777777" w:rsidR="005B3609" w:rsidRDefault="00FB191A">
      <w:pPr>
        <w:pStyle w:val="ListParagraph"/>
        <w:numPr>
          <w:ilvl w:val="0"/>
          <w:numId w:val="6"/>
        </w:numPr>
        <w:tabs>
          <w:tab w:val="left" w:pos="962"/>
        </w:tabs>
        <w:kinsoku w:val="0"/>
        <w:overflowPunct w:val="0"/>
        <w:ind w:left="962" w:hanging="142"/>
      </w:pPr>
      <w:r>
        <w:t>Work and study</w:t>
      </w:r>
      <w:r>
        <w:rPr>
          <w:spacing w:val="-4"/>
        </w:rPr>
        <w:t xml:space="preserve"> </w:t>
      </w:r>
      <w:r>
        <w:t>habits</w:t>
      </w:r>
    </w:p>
    <w:p w14:paraId="68357E5A" w14:textId="77777777" w:rsidR="005B3609" w:rsidRDefault="00FB191A">
      <w:pPr>
        <w:pStyle w:val="ListParagraph"/>
        <w:numPr>
          <w:ilvl w:val="0"/>
          <w:numId w:val="6"/>
        </w:numPr>
        <w:tabs>
          <w:tab w:val="left" w:pos="967"/>
        </w:tabs>
        <w:kinsoku w:val="0"/>
        <w:overflowPunct w:val="0"/>
        <w:ind w:hanging="146"/>
      </w:pPr>
      <w:r>
        <w:t>Social</w:t>
      </w:r>
      <w:r>
        <w:rPr>
          <w:spacing w:val="-3"/>
        </w:rPr>
        <w:t xml:space="preserve"> </w:t>
      </w:r>
      <w:r>
        <w:t>relationships</w:t>
      </w:r>
    </w:p>
    <w:p w14:paraId="4FA437D0" w14:textId="77777777" w:rsidR="005B3609" w:rsidRDefault="00FB191A">
      <w:pPr>
        <w:pStyle w:val="ListParagraph"/>
        <w:numPr>
          <w:ilvl w:val="0"/>
          <w:numId w:val="6"/>
        </w:numPr>
        <w:tabs>
          <w:tab w:val="left" w:pos="967"/>
        </w:tabs>
        <w:kinsoku w:val="0"/>
        <w:overflowPunct w:val="0"/>
        <w:ind w:hanging="146"/>
      </w:pPr>
      <w:r>
        <w:t>Housing and money</w:t>
      </w:r>
      <w:r>
        <w:rPr>
          <w:spacing w:val="-11"/>
        </w:rPr>
        <w:t xml:space="preserve"> </w:t>
      </w:r>
      <w:r>
        <w:t>management</w:t>
      </w:r>
    </w:p>
    <w:p w14:paraId="3242FB82" w14:textId="77777777" w:rsidR="005B3609" w:rsidRDefault="00FB191A">
      <w:pPr>
        <w:pStyle w:val="ListParagraph"/>
        <w:numPr>
          <w:ilvl w:val="0"/>
          <w:numId w:val="6"/>
        </w:numPr>
        <w:tabs>
          <w:tab w:val="left" w:pos="967"/>
        </w:tabs>
        <w:kinsoku w:val="0"/>
        <w:overflowPunct w:val="0"/>
        <w:ind w:hanging="146"/>
      </w:pPr>
      <w:r>
        <w:t>Career</w:t>
      </w:r>
      <w:r>
        <w:rPr>
          <w:spacing w:val="-2"/>
        </w:rPr>
        <w:t xml:space="preserve"> </w:t>
      </w:r>
      <w:r>
        <w:t>planning</w:t>
      </w:r>
    </w:p>
    <w:p w14:paraId="1D53CE29" w14:textId="77777777" w:rsidR="005B3609" w:rsidRDefault="00FB191A">
      <w:pPr>
        <w:pStyle w:val="ListParagraph"/>
        <w:numPr>
          <w:ilvl w:val="0"/>
          <w:numId w:val="6"/>
        </w:numPr>
        <w:tabs>
          <w:tab w:val="left" w:pos="962"/>
        </w:tabs>
        <w:kinsoku w:val="0"/>
        <w:overflowPunct w:val="0"/>
        <w:ind w:left="962" w:hanging="142"/>
      </w:pPr>
      <w:r>
        <w:t>Work</w:t>
      </w:r>
      <w:r>
        <w:rPr>
          <w:spacing w:val="3"/>
        </w:rPr>
        <w:t xml:space="preserve"> </w:t>
      </w:r>
      <w:r>
        <w:t>life</w:t>
      </w:r>
    </w:p>
    <w:p w14:paraId="1941C783" w14:textId="77777777" w:rsidR="005B3609" w:rsidRDefault="005B3609">
      <w:pPr>
        <w:pStyle w:val="BodyText"/>
        <w:kinsoku w:val="0"/>
        <w:overflowPunct w:val="0"/>
      </w:pPr>
    </w:p>
    <w:p w14:paraId="4BC8F380" w14:textId="77777777" w:rsidR="005B3609" w:rsidRDefault="00FB191A">
      <w:pPr>
        <w:pStyle w:val="BodyText"/>
        <w:kinsoku w:val="0"/>
        <w:overflowPunct w:val="0"/>
        <w:ind w:left="100"/>
      </w:pPr>
      <w:r>
        <w:t>As a foster parent, you will be responsible for helping to provide services in these areas. Many of these services you will provide to the youth during their day-to-day lives in your home. Your Foster Care Worker can assist you with these tasks and will ask you for updates on the child’s progress in the assigned areas during monthly home visits.</w:t>
      </w:r>
    </w:p>
    <w:p w14:paraId="26032344" w14:textId="77777777" w:rsidR="005B3609" w:rsidRDefault="005B3609">
      <w:pPr>
        <w:pStyle w:val="BodyText"/>
        <w:kinsoku w:val="0"/>
        <w:overflowPunct w:val="0"/>
        <w:spacing w:before="11"/>
        <w:rPr>
          <w:sz w:val="23"/>
          <w:szCs w:val="23"/>
        </w:rPr>
      </w:pPr>
    </w:p>
    <w:p w14:paraId="59BE4903" w14:textId="77777777" w:rsidR="005B3609" w:rsidRDefault="00FB191A">
      <w:pPr>
        <w:pStyle w:val="Heading7"/>
        <w:kinsoku w:val="0"/>
        <w:overflowPunct w:val="0"/>
      </w:pPr>
      <w:r>
        <w:t>KAN-BE-HEALTHY:</w:t>
      </w:r>
    </w:p>
    <w:p w14:paraId="0B65BDA0" w14:textId="77777777" w:rsidR="005B3609" w:rsidRDefault="005B3609">
      <w:pPr>
        <w:pStyle w:val="BodyText"/>
        <w:kinsoku w:val="0"/>
        <w:overflowPunct w:val="0"/>
        <w:rPr>
          <w:b/>
          <w:bCs/>
        </w:rPr>
      </w:pPr>
    </w:p>
    <w:p w14:paraId="3ED39FA2" w14:textId="77777777" w:rsidR="005B3609" w:rsidRDefault="00FB191A">
      <w:pPr>
        <w:pStyle w:val="BodyText"/>
        <w:kinsoku w:val="0"/>
        <w:overflowPunct w:val="0"/>
        <w:ind w:left="100" w:right="134"/>
      </w:pPr>
      <w:r>
        <w:t>All children must have a Kan-Be-Healthy (KBH) screening and dental exam scheduled within 72 hours of their initial placement in foster care. This screening date is vital for using medical, dental, and mental health services that can be billed to the medical card. From the exam, future needs will be identified and referrals, if needed, will be given by the examining doctors. The current date of the KBH and the due date are on the medical card that is sent to each foster parent.  All children age 3 and older in foster care are required to have a dental exam every 6 months.</w:t>
      </w:r>
    </w:p>
    <w:p w14:paraId="657DD654" w14:textId="77777777" w:rsidR="005B3609" w:rsidRDefault="005B3609">
      <w:pPr>
        <w:pStyle w:val="BodyText"/>
        <w:kinsoku w:val="0"/>
        <w:overflowPunct w:val="0"/>
        <w:spacing w:before="11"/>
        <w:rPr>
          <w:sz w:val="23"/>
          <w:szCs w:val="23"/>
        </w:rPr>
      </w:pPr>
    </w:p>
    <w:p w14:paraId="75F38EB2" w14:textId="77777777" w:rsidR="005B3609" w:rsidRDefault="00FB191A">
      <w:pPr>
        <w:pStyle w:val="BodyText"/>
        <w:kinsoku w:val="0"/>
        <w:overflowPunct w:val="0"/>
        <w:ind w:left="100" w:right="148"/>
      </w:pPr>
      <w:r>
        <w:t>As a foster parent, you are responsible for making an appointment to renew or set up the KBH screening.  KBH schedules are as follows:  1, 2, 4, 6, 9, 12, 15, and 18 months, and every year after that for children ages two to 18. Your Foster Care Worker can assist you in making the appointment if needed and will also ask for updates regarding the child’s KBH, dental, and vision exams during monthly visits.</w:t>
      </w:r>
    </w:p>
    <w:p w14:paraId="4DC04347" w14:textId="77777777" w:rsidR="005B3609" w:rsidRDefault="005B3609">
      <w:pPr>
        <w:pStyle w:val="BodyText"/>
        <w:kinsoku w:val="0"/>
        <w:overflowPunct w:val="0"/>
        <w:spacing w:before="11"/>
        <w:rPr>
          <w:sz w:val="23"/>
          <w:szCs w:val="23"/>
        </w:rPr>
      </w:pPr>
    </w:p>
    <w:p w14:paraId="7CF7324F" w14:textId="77777777" w:rsidR="005B3609" w:rsidRDefault="00FB191A">
      <w:pPr>
        <w:pStyle w:val="BodyText"/>
        <w:kinsoku w:val="0"/>
        <w:overflowPunct w:val="0"/>
        <w:ind w:left="100" w:right="109"/>
      </w:pPr>
      <w:r>
        <w:t>As a foster parent, it is your responsibility to document in the child’s Red Book any medical appointments and/or illnesses the child had, and to obtain a copy of the KBH screening form to keep in the Red Book. Your Foster Care Worker will also need a copy of the child’s KBH, dental, and eye examinations for the child’s file.</w:t>
      </w:r>
    </w:p>
    <w:p w14:paraId="64C49343" w14:textId="77777777" w:rsidR="005B3609" w:rsidRDefault="005B3609">
      <w:pPr>
        <w:pStyle w:val="BodyText"/>
        <w:kinsoku w:val="0"/>
        <w:overflowPunct w:val="0"/>
        <w:spacing w:before="11"/>
        <w:rPr>
          <w:sz w:val="23"/>
          <w:szCs w:val="23"/>
        </w:rPr>
      </w:pPr>
    </w:p>
    <w:p w14:paraId="65389C82" w14:textId="77777777" w:rsidR="005B3609" w:rsidRDefault="00FB191A">
      <w:pPr>
        <w:pStyle w:val="Heading7"/>
        <w:kinsoku w:val="0"/>
        <w:overflowPunct w:val="0"/>
      </w:pPr>
      <w:r>
        <w:t>LIFE BOOKS</w:t>
      </w:r>
    </w:p>
    <w:p w14:paraId="7A025BF3" w14:textId="77777777" w:rsidR="005B3609" w:rsidRDefault="005B3609">
      <w:pPr>
        <w:pStyle w:val="BodyText"/>
        <w:kinsoku w:val="0"/>
        <w:overflowPunct w:val="0"/>
        <w:spacing w:before="11"/>
        <w:rPr>
          <w:b/>
          <w:bCs/>
          <w:sz w:val="23"/>
          <w:szCs w:val="23"/>
        </w:rPr>
      </w:pPr>
    </w:p>
    <w:p w14:paraId="4C9F82F2" w14:textId="17E6D33B" w:rsidR="005B3609" w:rsidRDefault="00FB191A">
      <w:pPr>
        <w:pStyle w:val="BodyText"/>
        <w:kinsoku w:val="0"/>
        <w:overflowPunct w:val="0"/>
        <w:ind w:left="100" w:right="206"/>
      </w:pPr>
      <w:r>
        <w:t xml:space="preserve">All children in foster homes should be working with their resource parents on a Life Book. Your Foster Care Worker will provide you with a format, but you may adapt this to meet the needs of the child in your home. You are encouraged to include photographs of the child’s biological family, foster family, </w:t>
      </w:r>
      <w:r w:rsidR="00A878E5">
        <w:t>school events</w:t>
      </w:r>
      <w:r>
        <w:t>, and other important events in the Life Book. Other items that can be included are souvenirs from events, copies of grade cards, journals, and anything else that will provide documentation of the events in the life of a child in foster care.</w:t>
      </w:r>
    </w:p>
    <w:p w14:paraId="36C4901A" w14:textId="77777777" w:rsidR="005B3609" w:rsidRDefault="005B3609">
      <w:pPr>
        <w:pStyle w:val="BodyText"/>
        <w:kinsoku w:val="0"/>
        <w:overflowPunct w:val="0"/>
        <w:spacing w:before="11"/>
        <w:rPr>
          <w:sz w:val="23"/>
          <w:szCs w:val="23"/>
        </w:rPr>
      </w:pPr>
    </w:p>
    <w:p w14:paraId="23788282" w14:textId="77777777" w:rsidR="005B3609" w:rsidRDefault="00FB191A">
      <w:pPr>
        <w:pStyle w:val="BodyText"/>
        <w:kinsoku w:val="0"/>
        <w:overflowPunct w:val="0"/>
        <w:ind w:left="100" w:right="296"/>
      </w:pPr>
      <w:r>
        <w:t>During your home visits, your Foster Care Worker will ask for updates on the progress of the child’s Life Book. Life Books can be sent with the child during birth family visitation to allow birth parents to work on the Life Book with their child and must be forwarded with the child if he/she leaves your home.</w:t>
      </w:r>
    </w:p>
    <w:p w14:paraId="5788F993" w14:textId="77777777" w:rsidR="005B3609" w:rsidRDefault="005B3609">
      <w:pPr>
        <w:pStyle w:val="BodyText"/>
        <w:kinsoku w:val="0"/>
        <w:overflowPunct w:val="0"/>
        <w:ind w:left="100" w:right="296"/>
        <w:sectPr w:rsidR="005B3609">
          <w:headerReference w:type="default" r:id="rId99"/>
          <w:footerReference w:type="default" r:id="rId100"/>
          <w:pgSz w:w="12240" w:h="15840"/>
          <w:pgMar w:top="640" w:right="1360" w:bottom="280" w:left="1340" w:header="720" w:footer="720" w:gutter="0"/>
          <w:cols w:space="720" w:equalWidth="0">
            <w:col w:w="9540"/>
          </w:cols>
          <w:noEndnote/>
        </w:sectPr>
      </w:pPr>
    </w:p>
    <w:p w14:paraId="2D17EB13" w14:textId="7267E01F" w:rsidR="005B3609" w:rsidRDefault="00FB191A">
      <w:pPr>
        <w:pStyle w:val="Heading7"/>
        <w:kinsoku w:val="0"/>
        <w:overflowPunct w:val="0"/>
        <w:spacing w:before="75"/>
      </w:pPr>
      <w:r>
        <w:t>SCHOOL INFORMATION</w:t>
      </w:r>
    </w:p>
    <w:p w14:paraId="66D0BF2C" w14:textId="45F7407F" w:rsidR="005B3609" w:rsidRDefault="005B3609">
      <w:pPr>
        <w:pStyle w:val="BodyText"/>
        <w:kinsoku w:val="0"/>
        <w:overflowPunct w:val="0"/>
        <w:spacing w:before="10"/>
        <w:rPr>
          <w:b/>
          <w:bCs/>
          <w:sz w:val="23"/>
          <w:szCs w:val="23"/>
        </w:rPr>
      </w:pPr>
    </w:p>
    <w:p w14:paraId="2CBDF7D3" w14:textId="7BF7B404" w:rsidR="005B3609" w:rsidRDefault="00F8201E" w:rsidP="00A878E5">
      <w:pPr>
        <w:pStyle w:val="BodyText"/>
        <w:kinsoku w:val="0"/>
        <w:overflowPunct w:val="0"/>
        <w:spacing w:before="1"/>
        <w:ind w:left="100" w:right="47"/>
      </w:pPr>
      <w:r>
        <w:rPr>
          <w:noProof/>
        </w:rPr>
        <mc:AlternateContent>
          <mc:Choice Requires="wps">
            <w:drawing>
              <wp:anchor distT="0" distB="0" distL="114300" distR="114300" simplePos="0" relativeHeight="251658605" behindDoc="1" locked="0" layoutInCell="0" allowOverlap="1" wp14:anchorId="024E13EC" wp14:editId="27E6D3F3">
                <wp:simplePos x="0" y="0"/>
                <wp:positionH relativeFrom="page">
                  <wp:posOffset>6029325</wp:posOffset>
                </wp:positionH>
                <wp:positionV relativeFrom="paragraph">
                  <wp:posOffset>1270</wp:posOffset>
                </wp:positionV>
                <wp:extent cx="228600" cy="228600"/>
                <wp:effectExtent l="0" t="0" r="0" b="0"/>
                <wp:wrapNone/>
                <wp:docPr id="199" name="Rectangle 7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EE565" w14:textId="703C132C" w:rsidR="00BF017B" w:rsidRDefault="00BF017B">
                            <w:pPr>
                              <w:widowControl/>
                              <w:autoSpaceDE/>
                              <w:autoSpaceDN/>
                              <w:adjustRightInd/>
                              <w:spacing w:line="360" w:lineRule="atLeast"/>
                              <w:rPr>
                                <w:rFonts w:ascii="Times New Roman" w:hAnsi="Times New Roman" w:cs="Times New Roman"/>
                              </w:rPr>
                            </w:pPr>
                          </w:p>
                          <w:p w14:paraId="252F69CB"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E13EC" id="Rectangle 708" o:spid="_x0000_s1102" style="position:absolute;left:0;text-align:left;margin-left:474.75pt;margin-top:.1pt;width:18pt;height:18pt;z-index:-25165787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" o:allowincell="f" filled="f" stroked="f">
                <v:textbox inset="0,0,0,0">
                  <w:txbxContent>
                    <w:p w14:paraId="6AAEE565" w14:textId="703C132C" w:rsidR="00BF017B" w:rsidRDefault="00BF017B">
                      <w:pPr>
                        <w:widowControl/>
                        <w:autoSpaceDE/>
                        <w:autoSpaceDN/>
                        <w:adjustRightInd/>
                        <w:spacing w:line="360" w:lineRule="atLeast"/>
                        <w:rPr>
                          <w:rFonts w:ascii="Times New Roman" w:hAnsi="Times New Roman" w:cs="Times New Roman"/>
                        </w:rPr>
                      </w:pPr>
                    </w:p>
                    <w:p w14:paraId="252F69CB" w14:textId="77777777" w:rsidR="00BF017B" w:rsidRDefault="00BF017B">
                      <w:pPr>
                        <w:rPr>
                          <w:rFonts w:ascii="Times New Roman" w:hAnsi="Times New Roman" w:cs="Times New Roman"/>
                        </w:rPr>
                      </w:pPr>
                    </w:p>
                  </w:txbxContent>
                </v:textbox>
                <w10:wrap anchorx="page"/>
              </v:rect>
            </w:pict>
          </mc:Fallback>
        </mc:AlternateContent>
      </w:r>
      <w:r w:rsidR="00FB191A">
        <w:t xml:space="preserve">As a foster care provider, you are expected to enroll children in your home in </w:t>
      </w:r>
      <w:r w:rsidR="00A340F9">
        <w:t xml:space="preserve">public </w:t>
      </w:r>
      <w:r w:rsidR="00FB191A">
        <w:t>school. The child’s Case Manager is responsible for ensuring the school has an updated copy of the child’s Educational Enrollment Information Form (EEIF) and it is the school’s responsibility to obtain educational records from previous schools. Most schools will waive tuition/school fees for children in foster care, but foster families are expected to utilize their daily reimbursement to pay for activity fees (for example art supplies, sports fees, etc.). If you need assistance with enrolling a child in your home in school, please contact your Foster Care Worker.</w:t>
      </w:r>
    </w:p>
    <w:p w14:paraId="56E66AF1" w14:textId="77777777" w:rsidR="005B3609" w:rsidRDefault="005B3609">
      <w:pPr>
        <w:pStyle w:val="BodyText"/>
        <w:kinsoku w:val="0"/>
        <w:overflowPunct w:val="0"/>
      </w:pPr>
    </w:p>
    <w:p w14:paraId="798381FD" w14:textId="77777777" w:rsidR="005B3609" w:rsidRDefault="00FB191A">
      <w:pPr>
        <w:pStyle w:val="BodyText"/>
        <w:kinsoku w:val="0"/>
        <w:overflowPunct w:val="0"/>
        <w:ind w:left="100" w:right="115"/>
      </w:pPr>
      <w:r>
        <w:t>Copies of children’s school records, including grade cards, letters from the school, incident reports/behaviors charts, etc. should be maintained in the child’s Red Book. Your Foster Care Worker will request copies of this information from you. You are also encouraged to provide the child’s birth parents with copies of the child’s grade cards and school papers whenever possible.</w:t>
      </w:r>
    </w:p>
    <w:p w14:paraId="7782362C" w14:textId="77777777" w:rsidR="005B3609" w:rsidRDefault="005B3609">
      <w:pPr>
        <w:pStyle w:val="BodyText"/>
        <w:kinsoku w:val="0"/>
        <w:overflowPunct w:val="0"/>
        <w:ind w:left="100" w:right="115"/>
        <w:sectPr w:rsidR="005B3609">
          <w:headerReference w:type="default" r:id="rId101"/>
          <w:footerReference w:type="default" r:id="rId102"/>
          <w:pgSz w:w="12240" w:h="15840"/>
          <w:pgMar w:top="640" w:right="1460" w:bottom="280" w:left="1340" w:header="720" w:footer="720" w:gutter="0"/>
          <w:cols w:space="720" w:equalWidth="0">
            <w:col w:w="9440"/>
          </w:cols>
          <w:noEndnote/>
        </w:sectPr>
      </w:pPr>
    </w:p>
    <w:p w14:paraId="79FEBE60" w14:textId="711A81FD" w:rsidR="005B3609" w:rsidRDefault="00F777DE" w:rsidP="00F777DE">
      <w:pPr>
        <w:pStyle w:val="Heading6"/>
        <w:kinsoku w:val="0"/>
        <w:overflowPunct w:val="0"/>
        <w:ind w:left="0"/>
      </w:pPr>
      <w:r>
        <w:t xml:space="preserve">PLACEMENT </w:t>
      </w:r>
      <w:r w:rsidR="00FB191A">
        <w:t>TRACKING</w:t>
      </w:r>
    </w:p>
    <w:p w14:paraId="7CA517D0" w14:textId="77777777" w:rsidR="005B3609" w:rsidRDefault="005B3609">
      <w:pPr>
        <w:pStyle w:val="BodyText"/>
        <w:kinsoku w:val="0"/>
        <w:overflowPunct w:val="0"/>
        <w:spacing w:before="9"/>
        <w:rPr>
          <w:b/>
          <w:bCs/>
          <w:sz w:val="23"/>
          <w:szCs w:val="23"/>
        </w:rPr>
      </w:pPr>
    </w:p>
    <w:p w14:paraId="7993F0D3" w14:textId="381210CE" w:rsidR="005B3609" w:rsidRDefault="00FB191A">
      <w:pPr>
        <w:pStyle w:val="BodyText"/>
        <w:kinsoku w:val="0"/>
        <w:overflowPunct w:val="0"/>
        <w:ind w:left="100" w:right="269"/>
        <w:jc w:val="both"/>
      </w:pPr>
      <w:r>
        <w:t xml:space="preserve">Your foster home license </w:t>
      </w:r>
      <w:r w:rsidR="00A878E5">
        <w:t>must</w:t>
      </w:r>
      <w:r>
        <w:t xml:space="preserve"> be renewed annually and one of the forms that has to be completed is a list of all the children who were in your home for the year, their date- of-birth, sex, date they were placed and left, and what their contracting agency was.</w:t>
      </w:r>
    </w:p>
    <w:p w14:paraId="0C1CB9D1" w14:textId="77777777" w:rsidR="005B3609" w:rsidRDefault="00FB191A">
      <w:pPr>
        <w:pStyle w:val="BodyText"/>
        <w:kinsoku w:val="0"/>
        <w:overflowPunct w:val="0"/>
        <w:ind w:left="100"/>
      </w:pPr>
      <w:r>
        <w:t>During the year, you may have several children come and go from your home, making it difficult to keep track of these pieces of information. While the information can be pulled together from various sources, the process can be made much easier if you will keep track throughout the year on the form included on the following page.</w:t>
      </w:r>
    </w:p>
    <w:p w14:paraId="7786F049" w14:textId="77777777" w:rsidR="005B3609" w:rsidRDefault="005B3609">
      <w:pPr>
        <w:pStyle w:val="BodyText"/>
        <w:kinsoku w:val="0"/>
        <w:overflowPunct w:val="0"/>
        <w:ind w:left="100"/>
        <w:sectPr w:rsidR="005B3609">
          <w:headerReference w:type="default" r:id="rId103"/>
          <w:footerReference w:type="default" r:id="rId104"/>
          <w:pgSz w:w="12240" w:h="15840"/>
          <w:pgMar w:top="640" w:right="1360" w:bottom="280" w:left="1340" w:header="720" w:footer="720" w:gutter="0"/>
          <w:cols w:space="720" w:equalWidth="0">
            <w:col w:w="9540"/>
          </w:cols>
          <w:noEndnote/>
        </w:sectPr>
      </w:pPr>
    </w:p>
    <w:p w14:paraId="5CB7CBB9" w14:textId="53958B1D" w:rsidR="00F777DE" w:rsidRDefault="00F8201E">
      <w:pPr>
        <w:pStyle w:val="Heading6"/>
        <w:kinsoku w:val="0"/>
        <w:overflowPunct w:val="0"/>
        <w:ind w:left="2681" w:right="3159" w:firstLine="223"/>
        <w:jc w:val="left"/>
      </w:pPr>
      <w:r>
        <w:rPr>
          <w:noProof/>
        </w:rPr>
        <mc:AlternateContent>
          <mc:Choice Requires="wps">
            <w:drawing>
              <wp:anchor distT="0" distB="0" distL="114300" distR="114300" simplePos="0" relativeHeight="251658607" behindDoc="1" locked="0" layoutInCell="0" allowOverlap="1" wp14:anchorId="49420DD2" wp14:editId="127EEE33">
                <wp:simplePos x="0" y="0"/>
                <wp:positionH relativeFrom="page">
                  <wp:posOffset>3606800</wp:posOffset>
                </wp:positionH>
                <wp:positionV relativeFrom="paragraph">
                  <wp:posOffset>281940</wp:posOffset>
                </wp:positionV>
                <wp:extent cx="228600" cy="228600"/>
                <wp:effectExtent l="0" t="0" r="0" b="0"/>
                <wp:wrapNone/>
                <wp:docPr id="196" name="Rectangle 7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B3502" w14:textId="120F52CC" w:rsidR="00BF017B" w:rsidRDefault="00BF017B">
                            <w:pPr>
                              <w:widowControl/>
                              <w:autoSpaceDE/>
                              <w:autoSpaceDN/>
                              <w:adjustRightInd/>
                              <w:spacing w:line="360" w:lineRule="atLeast"/>
                              <w:rPr>
                                <w:rFonts w:ascii="Times New Roman" w:hAnsi="Times New Roman" w:cs="Times New Roman"/>
                              </w:rPr>
                            </w:pPr>
                          </w:p>
                          <w:p w14:paraId="3381BC4F"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20DD2" id="Rectangle 711" o:spid="_x0000_s1103" style="position:absolute;left:0;text-align:left;margin-left:284pt;margin-top:22.2pt;width:18pt;height:18pt;z-index:-25165787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" o:allowincell="f" filled="f" stroked="f">
                <v:textbox inset="0,0,0,0">
                  <w:txbxContent>
                    <w:p w14:paraId="616B3502" w14:textId="120F52CC" w:rsidR="00BF017B" w:rsidRDefault="00BF017B">
                      <w:pPr>
                        <w:widowControl/>
                        <w:autoSpaceDE/>
                        <w:autoSpaceDN/>
                        <w:adjustRightInd/>
                        <w:spacing w:line="360" w:lineRule="atLeast"/>
                        <w:rPr>
                          <w:rFonts w:ascii="Times New Roman" w:hAnsi="Times New Roman" w:cs="Times New Roman"/>
                        </w:rPr>
                      </w:pPr>
                    </w:p>
                    <w:p w14:paraId="3381BC4F" w14:textId="77777777" w:rsidR="00BF017B" w:rsidRDefault="00BF017B">
                      <w:pPr>
                        <w:rPr>
                          <w:rFonts w:ascii="Times New Roman" w:hAnsi="Times New Roman" w:cs="Times New Roman"/>
                        </w:rPr>
                      </w:pPr>
                    </w:p>
                  </w:txbxContent>
                </v:textbox>
                <w10:wrap anchorx="page"/>
              </v:rect>
            </w:pict>
          </mc:Fallback>
        </mc:AlternateContent>
      </w:r>
      <w:r w:rsidR="00FB191A">
        <w:t xml:space="preserve">TFI FAMILY SERVICES, INC. </w:t>
      </w:r>
      <w:r w:rsidR="00F777DE">
        <w:t xml:space="preserve">PLACEMENT </w:t>
      </w:r>
      <w:r w:rsidR="00FB191A">
        <w:t xml:space="preserve">TRACKING </w:t>
      </w:r>
    </w:p>
    <w:p w14:paraId="74806B70" w14:textId="218A9661" w:rsidR="005B3609" w:rsidRDefault="00FB191A" w:rsidP="00F777DE">
      <w:pPr>
        <w:pStyle w:val="Heading6"/>
        <w:kinsoku w:val="0"/>
        <w:overflowPunct w:val="0"/>
        <w:ind w:left="4097" w:right="3159" w:firstLine="223"/>
        <w:jc w:val="left"/>
      </w:pPr>
      <w:r>
        <w:t>FORM</w:t>
      </w:r>
    </w:p>
    <w:p w14:paraId="41415F9B" w14:textId="77777777" w:rsidR="005B3609" w:rsidRDefault="005B3609">
      <w:pPr>
        <w:pStyle w:val="BodyText"/>
        <w:kinsoku w:val="0"/>
        <w:overflowPunct w:val="0"/>
        <w:spacing w:before="10"/>
        <w:rPr>
          <w:b/>
          <w:bCs/>
          <w:sz w:val="23"/>
          <w:szCs w:val="23"/>
        </w:rPr>
      </w:pPr>
    </w:p>
    <w:p w14:paraId="0F60D1A9" w14:textId="77777777" w:rsidR="005B3609" w:rsidRDefault="00FB191A">
      <w:pPr>
        <w:pStyle w:val="BodyText"/>
        <w:tabs>
          <w:tab w:val="left" w:pos="5750"/>
        </w:tabs>
        <w:kinsoku w:val="0"/>
        <w:overflowPunct w:val="0"/>
        <w:ind w:left="100"/>
      </w:pPr>
      <w:r>
        <w:t>Foster</w:t>
      </w:r>
      <w:r>
        <w:rPr>
          <w:spacing w:val="-3"/>
        </w:rPr>
        <w:t xml:space="preserve"> </w:t>
      </w:r>
      <w:r>
        <w:t>Parent:</w:t>
      </w:r>
      <w:r>
        <w:rPr>
          <w:spacing w:val="-2"/>
        </w:rPr>
        <w:t xml:space="preserve"> </w:t>
      </w:r>
      <w:r>
        <w:rPr>
          <w:u w:val="single"/>
        </w:rPr>
        <w:t xml:space="preserve"> </w:t>
      </w:r>
      <w:r>
        <w:rPr>
          <w:u w:val="single"/>
        </w:rPr>
        <w:tab/>
      </w:r>
    </w:p>
    <w:p w14:paraId="5FA708D8" w14:textId="77777777" w:rsidR="005B3609" w:rsidRDefault="005B3609">
      <w:pPr>
        <w:pStyle w:val="BodyText"/>
        <w:kinsoku w:val="0"/>
        <w:overflowPunct w:val="0"/>
        <w:rPr>
          <w:sz w:val="20"/>
          <w:szCs w:val="20"/>
        </w:rPr>
      </w:pPr>
    </w:p>
    <w:p w14:paraId="6E48D351" w14:textId="77777777" w:rsidR="005B3609" w:rsidRDefault="005B3609">
      <w:pPr>
        <w:pStyle w:val="BodyText"/>
        <w:kinsoku w:val="0"/>
        <w:overflowPunct w:val="0"/>
        <w:spacing w:before="4"/>
        <w:rPr>
          <w:sz w:val="28"/>
          <w:szCs w:val="28"/>
        </w:rPr>
      </w:pPr>
    </w:p>
    <w:tbl>
      <w:tblPr>
        <w:tblW w:w="0" w:type="auto"/>
        <w:tblInd w:w="105" w:type="dxa"/>
        <w:tblLayout w:type="fixed"/>
        <w:tblCellMar>
          <w:left w:w="0" w:type="dxa"/>
          <w:right w:w="0" w:type="dxa"/>
        </w:tblCellMar>
        <w:tblLook w:val="0000" w:firstRow="0" w:lastRow="0" w:firstColumn="0" w:lastColumn="0" w:noHBand="0" w:noVBand="0"/>
      </w:tblPr>
      <w:tblGrid>
        <w:gridCol w:w="2888"/>
        <w:gridCol w:w="737"/>
        <w:gridCol w:w="749"/>
        <w:gridCol w:w="910"/>
        <w:gridCol w:w="1202"/>
        <w:gridCol w:w="919"/>
        <w:gridCol w:w="2430"/>
      </w:tblGrid>
      <w:tr w:rsidR="005B3609" w:rsidRPr="00FB191A" w14:paraId="2587F1B7" w14:textId="77777777">
        <w:trPr>
          <w:trHeight w:hRule="exact" w:val="744"/>
        </w:trPr>
        <w:tc>
          <w:tcPr>
            <w:tcW w:w="2888" w:type="dxa"/>
            <w:tcBorders>
              <w:top w:val="single" w:sz="4" w:space="0" w:color="000000"/>
              <w:left w:val="single" w:sz="4" w:space="0" w:color="000000"/>
              <w:bottom w:val="single" w:sz="4" w:space="0" w:color="000000"/>
              <w:right w:val="single" w:sz="4" w:space="0" w:color="000000"/>
            </w:tcBorders>
          </w:tcPr>
          <w:p w14:paraId="68126FD6" w14:textId="77777777" w:rsidR="005B3609" w:rsidRPr="00FB191A" w:rsidRDefault="00FB191A">
            <w:pPr>
              <w:pStyle w:val="TableParagraph"/>
              <w:kinsoku w:val="0"/>
              <w:overflowPunct w:val="0"/>
              <w:spacing w:line="272" w:lineRule="exact"/>
              <w:ind w:left="1050" w:right="1053"/>
              <w:jc w:val="center"/>
              <w:rPr>
                <w:rFonts w:ascii="Times New Roman" w:hAnsi="Times New Roman" w:cs="Times New Roman"/>
              </w:rPr>
            </w:pPr>
            <w:r w:rsidRPr="00FB191A">
              <w:rPr>
                <w:b/>
                <w:bCs/>
              </w:rPr>
              <w:t>CHILD</w:t>
            </w:r>
          </w:p>
        </w:tc>
        <w:tc>
          <w:tcPr>
            <w:tcW w:w="737" w:type="dxa"/>
            <w:tcBorders>
              <w:top w:val="single" w:sz="4" w:space="0" w:color="000000"/>
              <w:left w:val="single" w:sz="4" w:space="0" w:color="000000"/>
              <w:bottom w:val="single" w:sz="4" w:space="0" w:color="000000"/>
              <w:right w:val="single" w:sz="4" w:space="0" w:color="000000"/>
            </w:tcBorders>
          </w:tcPr>
          <w:p w14:paraId="27256D2D" w14:textId="77777777" w:rsidR="005B3609" w:rsidRPr="00FB191A" w:rsidRDefault="00FB191A">
            <w:pPr>
              <w:pStyle w:val="TableParagraph"/>
              <w:kinsoku w:val="0"/>
              <w:overflowPunct w:val="0"/>
              <w:spacing w:line="272" w:lineRule="exact"/>
              <w:ind w:left="122"/>
              <w:rPr>
                <w:rFonts w:ascii="Times New Roman" w:hAnsi="Times New Roman" w:cs="Times New Roman"/>
              </w:rPr>
            </w:pPr>
            <w:r w:rsidRPr="00FB191A">
              <w:rPr>
                <w:b/>
                <w:bCs/>
              </w:rPr>
              <w:t>SEX</w:t>
            </w:r>
          </w:p>
        </w:tc>
        <w:tc>
          <w:tcPr>
            <w:tcW w:w="749" w:type="dxa"/>
            <w:tcBorders>
              <w:top w:val="single" w:sz="4" w:space="0" w:color="000000"/>
              <w:left w:val="single" w:sz="4" w:space="0" w:color="000000"/>
              <w:bottom w:val="single" w:sz="4" w:space="0" w:color="000000"/>
              <w:right w:val="single" w:sz="4" w:space="0" w:color="000000"/>
            </w:tcBorders>
          </w:tcPr>
          <w:p w14:paraId="7B1458B3" w14:textId="77777777" w:rsidR="005B3609" w:rsidRPr="00FB191A" w:rsidRDefault="00FB191A">
            <w:pPr>
              <w:pStyle w:val="TableParagraph"/>
              <w:kinsoku w:val="0"/>
              <w:overflowPunct w:val="0"/>
              <w:spacing w:line="272" w:lineRule="exact"/>
              <w:ind w:left="103"/>
              <w:rPr>
                <w:rFonts w:ascii="Times New Roman" w:hAnsi="Times New Roman" w:cs="Times New Roman"/>
              </w:rPr>
            </w:pPr>
            <w:r w:rsidRPr="00FB191A">
              <w:rPr>
                <w:b/>
                <w:bCs/>
              </w:rPr>
              <w:t>DOB</w:t>
            </w:r>
          </w:p>
        </w:tc>
        <w:tc>
          <w:tcPr>
            <w:tcW w:w="910" w:type="dxa"/>
            <w:tcBorders>
              <w:top w:val="single" w:sz="4" w:space="0" w:color="000000"/>
              <w:left w:val="single" w:sz="4" w:space="0" w:color="000000"/>
              <w:bottom w:val="single" w:sz="4" w:space="0" w:color="000000"/>
              <w:right w:val="single" w:sz="4" w:space="0" w:color="000000"/>
            </w:tcBorders>
          </w:tcPr>
          <w:p w14:paraId="2D84B55B" w14:textId="77777777" w:rsidR="005B3609" w:rsidRPr="00FB191A" w:rsidRDefault="00FB191A">
            <w:pPr>
              <w:pStyle w:val="TableParagraph"/>
              <w:kinsoku w:val="0"/>
              <w:overflowPunct w:val="0"/>
              <w:spacing w:line="272" w:lineRule="exact"/>
              <w:ind w:left="187"/>
              <w:rPr>
                <w:rFonts w:ascii="Times New Roman" w:hAnsi="Times New Roman" w:cs="Times New Roman"/>
              </w:rPr>
            </w:pPr>
            <w:r w:rsidRPr="00FB191A">
              <w:rPr>
                <w:b/>
                <w:bCs/>
              </w:rPr>
              <w:t>AGE</w:t>
            </w:r>
          </w:p>
        </w:tc>
        <w:tc>
          <w:tcPr>
            <w:tcW w:w="1202" w:type="dxa"/>
            <w:tcBorders>
              <w:top w:val="single" w:sz="4" w:space="0" w:color="000000"/>
              <w:left w:val="single" w:sz="4" w:space="0" w:color="000000"/>
              <w:bottom w:val="single" w:sz="4" w:space="0" w:color="000000"/>
              <w:right w:val="single" w:sz="4" w:space="0" w:color="000000"/>
            </w:tcBorders>
          </w:tcPr>
          <w:p w14:paraId="257686CB" w14:textId="77777777" w:rsidR="005B3609" w:rsidRPr="00FB191A" w:rsidRDefault="00FB191A">
            <w:pPr>
              <w:pStyle w:val="TableParagraph"/>
              <w:kinsoku w:val="0"/>
              <w:overflowPunct w:val="0"/>
              <w:ind w:left="100" w:right="86" w:firstLine="168"/>
              <w:rPr>
                <w:rFonts w:ascii="Times New Roman" w:hAnsi="Times New Roman" w:cs="Times New Roman"/>
              </w:rPr>
            </w:pPr>
            <w:r w:rsidRPr="00FB191A">
              <w:rPr>
                <w:b/>
                <w:bCs/>
              </w:rPr>
              <w:t>DATE PLACED</w:t>
            </w:r>
          </w:p>
        </w:tc>
        <w:tc>
          <w:tcPr>
            <w:tcW w:w="919" w:type="dxa"/>
            <w:tcBorders>
              <w:top w:val="single" w:sz="4" w:space="0" w:color="000000"/>
              <w:left w:val="single" w:sz="4" w:space="0" w:color="000000"/>
              <w:bottom w:val="single" w:sz="4" w:space="0" w:color="000000"/>
              <w:right w:val="single" w:sz="4" w:space="0" w:color="000000"/>
            </w:tcBorders>
          </w:tcPr>
          <w:p w14:paraId="23C679EE" w14:textId="77777777" w:rsidR="005B3609" w:rsidRPr="00FB191A" w:rsidRDefault="00FB191A">
            <w:pPr>
              <w:pStyle w:val="TableParagraph"/>
              <w:kinsoku w:val="0"/>
              <w:overflowPunct w:val="0"/>
              <w:ind w:left="153" w:hanging="24"/>
              <w:rPr>
                <w:rFonts w:ascii="Times New Roman" w:hAnsi="Times New Roman" w:cs="Times New Roman"/>
              </w:rPr>
            </w:pPr>
            <w:r w:rsidRPr="00FB191A">
              <w:rPr>
                <w:b/>
                <w:bCs/>
              </w:rPr>
              <w:t>DATE LEFT</w:t>
            </w:r>
          </w:p>
        </w:tc>
        <w:tc>
          <w:tcPr>
            <w:tcW w:w="2430" w:type="dxa"/>
            <w:tcBorders>
              <w:top w:val="single" w:sz="4" w:space="0" w:color="000000"/>
              <w:left w:val="single" w:sz="4" w:space="0" w:color="000000"/>
              <w:bottom w:val="single" w:sz="4" w:space="0" w:color="000000"/>
              <w:right w:val="single" w:sz="4" w:space="0" w:color="000000"/>
            </w:tcBorders>
          </w:tcPr>
          <w:p w14:paraId="59D1C082" w14:textId="77777777" w:rsidR="005B3609" w:rsidRPr="00FB191A" w:rsidRDefault="00FB191A">
            <w:pPr>
              <w:pStyle w:val="TableParagraph"/>
              <w:kinsoku w:val="0"/>
              <w:overflowPunct w:val="0"/>
              <w:spacing w:line="242" w:lineRule="auto"/>
              <w:ind w:left="739" w:right="103" w:hanging="618"/>
              <w:rPr>
                <w:rFonts w:ascii="Times New Roman" w:hAnsi="Times New Roman" w:cs="Times New Roman"/>
              </w:rPr>
            </w:pPr>
            <w:r w:rsidRPr="00FB191A">
              <w:rPr>
                <w:b/>
                <w:bCs/>
                <w:sz w:val="22"/>
                <w:szCs w:val="22"/>
              </w:rPr>
              <w:t>CHILD’S CONTRACT AGENCY</w:t>
            </w:r>
          </w:p>
        </w:tc>
      </w:tr>
      <w:tr w:rsidR="005B3609" w:rsidRPr="00FB191A" w14:paraId="3A7B9259" w14:textId="77777777">
        <w:trPr>
          <w:trHeight w:hRule="exact" w:val="566"/>
        </w:trPr>
        <w:tc>
          <w:tcPr>
            <w:tcW w:w="2888" w:type="dxa"/>
            <w:tcBorders>
              <w:top w:val="single" w:sz="4" w:space="0" w:color="000000"/>
              <w:left w:val="single" w:sz="4" w:space="0" w:color="000000"/>
              <w:bottom w:val="single" w:sz="4" w:space="0" w:color="000000"/>
              <w:right w:val="single" w:sz="4" w:space="0" w:color="000000"/>
            </w:tcBorders>
          </w:tcPr>
          <w:p w14:paraId="70CACE5C" w14:textId="77777777" w:rsidR="005B3609" w:rsidRPr="00FB191A" w:rsidRDefault="005B3609">
            <w:pPr>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14:paraId="29CCCC98" w14:textId="77777777" w:rsidR="005B3609" w:rsidRPr="00FB191A" w:rsidRDefault="005B3609">
            <w:pPr>
              <w:rPr>
                <w:rFonts w:ascii="Times New Roman" w:hAnsi="Times New Roman" w:cs="Times New Roman"/>
              </w:rPr>
            </w:pPr>
          </w:p>
        </w:tc>
        <w:tc>
          <w:tcPr>
            <w:tcW w:w="749" w:type="dxa"/>
            <w:tcBorders>
              <w:top w:val="single" w:sz="4" w:space="0" w:color="000000"/>
              <w:left w:val="single" w:sz="4" w:space="0" w:color="000000"/>
              <w:bottom w:val="single" w:sz="4" w:space="0" w:color="000000"/>
              <w:right w:val="single" w:sz="4" w:space="0" w:color="000000"/>
            </w:tcBorders>
          </w:tcPr>
          <w:p w14:paraId="728E960B" w14:textId="77777777" w:rsidR="005B3609" w:rsidRPr="00FB191A" w:rsidRDefault="005B3609">
            <w:pPr>
              <w:rPr>
                <w:rFonts w:ascii="Times New Roman" w:hAnsi="Times New Roman" w:cs="Times New Roman"/>
              </w:rPr>
            </w:pPr>
          </w:p>
        </w:tc>
        <w:tc>
          <w:tcPr>
            <w:tcW w:w="910" w:type="dxa"/>
            <w:tcBorders>
              <w:top w:val="single" w:sz="4" w:space="0" w:color="000000"/>
              <w:left w:val="single" w:sz="4" w:space="0" w:color="000000"/>
              <w:bottom w:val="single" w:sz="4" w:space="0" w:color="000000"/>
              <w:right w:val="single" w:sz="4" w:space="0" w:color="000000"/>
            </w:tcBorders>
          </w:tcPr>
          <w:p w14:paraId="5BCE6DF3" w14:textId="77777777" w:rsidR="005B3609" w:rsidRPr="00FB191A" w:rsidRDefault="005B3609">
            <w:pPr>
              <w:rPr>
                <w:rFonts w:ascii="Times New Roman"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6C1FDF70" w14:textId="77777777" w:rsidR="005B3609" w:rsidRPr="00FB191A" w:rsidRDefault="005B3609">
            <w:pPr>
              <w:rPr>
                <w:rFonts w:ascii="Times New Roman" w:hAnsi="Times New Roman" w:cs="Times New Roman"/>
              </w:rPr>
            </w:pPr>
          </w:p>
        </w:tc>
        <w:tc>
          <w:tcPr>
            <w:tcW w:w="919" w:type="dxa"/>
            <w:tcBorders>
              <w:top w:val="single" w:sz="4" w:space="0" w:color="000000"/>
              <w:left w:val="single" w:sz="4" w:space="0" w:color="000000"/>
              <w:bottom w:val="single" w:sz="4" w:space="0" w:color="000000"/>
              <w:right w:val="single" w:sz="4" w:space="0" w:color="000000"/>
            </w:tcBorders>
          </w:tcPr>
          <w:p w14:paraId="1A3D86B1" w14:textId="77777777" w:rsidR="005B3609" w:rsidRPr="00FB191A" w:rsidRDefault="005B3609">
            <w:pPr>
              <w:rPr>
                <w:rFonts w:ascii="Times New Roman" w:hAnsi="Times New Roman" w:cs="Times New Roman"/>
              </w:rPr>
            </w:pPr>
          </w:p>
        </w:tc>
        <w:tc>
          <w:tcPr>
            <w:tcW w:w="2430" w:type="dxa"/>
            <w:tcBorders>
              <w:top w:val="single" w:sz="4" w:space="0" w:color="000000"/>
              <w:left w:val="single" w:sz="4" w:space="0" w:color="000000"/>
              <w:bottom w:val="single" w:sz="4" w:space="0" w:color="000000"/>
              <w:right w:val="single" w:sz="4" w:space="0" w:color="000000"/>
            </w:tcBorders>
          </w:tcPr>
          <w:p w14:paraId="0191B3CF" w14:textId="77777777" w:rsidR="005B3609" w:rsidRPr="00FB191A" w:rsidRDefault="005B3609">
            <w:pPr>
              <w:rPr>
                <w:rFonts w:ascii="Times New Roman" w:hAnsi="Times New Roman" w:cs="Times New Roman"/>
              </w:rPr>
            </w:pPr>
          </w:p>
        </w:tc>
      </w:tr>
      <w:tr w:rsidR="005B3609" w:rsidRPr="00FB191A" w14:paraId="6B808A33" w14:textId="77777777">
        <w:trPr>
          <w:trHeight w:hRule="exact" w:val="562"/>
        </w:trPr>
        <w:tc>
          <w:tcPr>
            <w:tcW w:w="2888" w:type="dxa"/>
            <w:tcBorders>
              <w:top w:val="single" w:sz="4" w:space="0" w:color="000000"/>
              <w:left w:val="single" w:sz="4" w:space="0" w:color="000000"/>
              <w:bottom w:val="single" w:sz="4" w:space="0" w:color="000000"/>
              <w:right w:val="single" w:sz="4" w:space="0" w:color="000000"/>
            </w:tcBorders>
          </w:tcPr>
          <w:p w14:paraId="3B3A9020" w14:textId="77777777" w:rsidR="005B3609" w:rsidRPr="00FB191A" w:rsidRDefault="005B3609">
            <w:pPr>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14:paraId="5118C3B5" w14:textId="77777777" w:rsidR="005B3609" w:rsidRPr="00FB191A" w:rsidRDefault="005B3609">
            <w:pPr>
              <w:rPr>
                <w:rFonts w:ascii="Times New Roman" w:hAnsi="Times New Roman" w:cs="Times New Roman"/>
              </w:rPr>
            </w:pPr>
          </w:p>
        </w:tc>
        <w:tc>
          <w:tcPr>
            <w:tcW w:w="749" w:type="dxa"/>
            <w:tcBorders>
              <w:top w:val="single" w:sz="4" w:space="0" w:color="000000"/>
              <w:left w:val="single" w:sz="4" w:space="0" w:color="000000"/>
              <w:bottom w:val="single" w:sz="4" w:space="0" w:color="000000"/>
              <w:right w:val="single" w:sz="4" w:space="0" w:color="000000"/>
            </w:tcBorders>
          </w:tcPr>
          <w:p w14:paraId="4843E1B9" w14:textId="77777777" w:rsidR="005B3609" w:rsidRPr="00FB191A" w:rsidRDefault="005B3609">
            <w:pPr>
              <w:rPr>
                <w:rFonts w:ascii="Times New Roman" w:hAnsi="Times New Roman" w:cs="Times New Roman"/>
              </w:rPr>
            </w:pPr>
          </w:p>
        </w:tc>
        <w:tc>
          <w:tcPr>
            <w:tcW w:w="910" w:type="dxa"/>
            <w:tcBorders>
              <w:top w:val="single" w:sz="4" w:space="0" w:color="000000"/>
              <w:left w:val="single" w:sz="4" w:space="0" w:color="000000"/>
              <w:bottom w:val="single" w:sz="4" w:space="0" w:color="000000"/>
              <w:right w:val="single" w:sz="4" w:space="0" w:color="000000"/>
            </w:tcBorders>
          </w:tcPr>
          <w:p w14:paraId="7554F542" w14:textId="77777777" w:rsidR="005B3609" w:rsidRPr="00FB191A" w:rsidRDefault="005B3609">
            <w:pPr>
              <w:rPr>
                <w:rFonts w:ascii="Times New Roman"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50F233D5" w14:textId="77777777" w:rsidR="005B3609" w:rsidRPr="00FB191A" w:rsidRDefault="005B3609">
            <w:pPr>
              <w:rPr>
                <w:rFonts w:ascii="Times New Roman" w:hAnsi="Times New Roman" w:cs="Times New Roman"/>
              </w:rPr>
            </w:pPr>
          </w:p>
        </w:tc>
        <w:tc>
          <w:tcPr>
            <w:tcW w:w="919" w:type="dxa"/>
            <w:tcBorders>
              <w:top w:val="single" w:sz="4" w:space="0" w:color="000000"/>
              <w:left w:val="single" w:sz="4" w:space="0" w:color="000000"/>
              <w:bottom w:val="single" w:sz="4" w:space="0" w:color="000000"/>
              <w:right w:val="single" w:sz="4" w:space="0" w:color="000000"/>
            </w:tcBorders>
          </w:tcPr>
          <w:p w14:paraId="48ACCE14" w14:textId="77777777" w:rsidR="005B3609" w:rsidRPr="00FB191A" w:rsidRDefault="005B3609">
            <w:pPr>
              <w:rPr>
                <w:rFonts w:ascii="Times New Roman" w:hAnsi="Times New Roman" w:cs="Times New Roman"/>
              </w:rPr>
            </w:pPr>
          </w:p>
        </w:tc>
        <w:tc>
          <w:tcPr>
            <w:tcW w:w="2430" w:type="dxa"/>
            <w:tcBorders>
              <w:top w:val="single" w:sz="4" w:space="0" w:color="000000"/>
              <w:left w:val="single" w:sz="4" w:space="0" w:color="000000"/>
              <w:bottom w:val="single" w:sz="4" w:space="0" w:color="000000"/>
              <w:right w:val="single" w:sz="4" w:space="0" w:color="000000"/>
            </w:tcBorders>
          </w:tcPr>
          <w:p w14:paraId="034F2E94" w14:textId="77777777" w:rsidR="005B3609" w:rsidRPr="00FB191A" w:rsidRDefault="005B3609">
            <w:pPr>
              <w:rPr>
                <w:rFonts w:ascii="Times New Roman" w:hAnsi="Times New Roman" w:cs="Times New Roman"/>
              </w:rPr>
            </w:pPr>
          </w:p>
        </w:tc>
      </w:tr>
      <w:tr w:rsidR="005B3609" w:rsidRPr="00FB191A" w14:paraId="25F46DFC" w14:textId="77777777">
        <w:trPr>
          <w:trHeight w:hRule="exact" w:val="562"/>
        </w:trPr>
        <w:tc>
          <w:tcPr>
            <w:tcW w:w="2888" w:type="dxa"/>
            <w:tcBorders>
              <w:top w:val="single" w:sz="4" w:space="0" w:color="000000"/>
              <w:left w:val="single" w:sz="4" w:space="0" w:color="000000"/>
              <w:bottom w:val="single" w:sz="4" w:space="0" w:color="000000"/>
              <w:right w:val="single" w:sz="4" w:space="0" w:color="000000"/>
            </w:tcBorders>
          </w:tcPr>
          <w:p w14:paraId="198E26F8" w14:textId="77777777" w:rsidR="005B3609" w:rsidRPr="00FB191A" w:rsidRDefault="005B3609">
            <w:pPr>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14:paraId="7DB7917E" w14:textId="77777777" w:rsidR="005B3609" w:rsidRPr="00FB191A" w:rsidRDefault="005B3609">
            <w:pPr>
              <w:rPr>
                <w:rFonts w:ascii="Times New Roman" w:hAnsi="Times New Roman" w:cs="Times New Roman"/>
              </w:rPr>
            </w:pPr>
          </w:p>
        </w:tc>
        <w:tc>
          <w:tcPr>
            <w:tcW w:w="749" w:type="dxa"/>
            <w:tcBorders>
              <w:top w:val="single" w:sz="4" w:space="0" w:color="000000"/>
              <w:left w:val="single" w:sz="4" w:space="0" w:color="000000"/>
              <w:bottom w:val="single" w:sz="4" w:space="0" w:color="000000"/>
              <w:right w:val="single" w:sz="4" w:space="0" w:color="000000"/>
            </w:tcBorders>
          </w:tcPr>
          <w:p w14:paraId="6D43981B" w14:textId="77777777" w:rsidR="005B3609" w:rsidRPr="00FB191A" w:rsidRDefault="005B3609">
            <w:pPr>
              <w:rPr>
                <w:rFonts w:ascii="Times New Roman" w:hAnsi="Times New Roman" w:cs="Times New Roman"/>
              </w:rPr>
            </w:pPr>
          </w:p>
        </w:tc>
        <w:tc>
          <w:tcPr>
            <w:tcW w:w="910" w:type="dxa"/>
            <w:tcBorders>
              <w:top w:val="single" w:sz="4" w:space="0" w:color="000000"/>
              <w:left w:val="single" w:sz="4" w:space="0" w:color="000000"/>
              <w:bottom w:val="single" w:sz="4" w:space="0" w:color="000000"/>
              <w:right w:val="single" w:sz="4" w:space="0" w:color="000000"/>
            </w:tcBorders>
          </w:tcPr>
          <w:p w14:paraId="0A0D402A" w14:textId="77777777" w:rsidR="005B3609" w:rsidRPr="00FB191A" w:rsidRDefault="005B3609">
            <w:pPr>
              <w:rPr>
                <w:rFonts w:ascii="Times New Roman"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085A157D" w14:textId="77777777" w:rsidR="005B3609" w:rsidRPr="00FB191A" w:rsidRDefault="005B3609">
            <w:pPr>
              <w:rPr>
                <w:rFonts w:ascii="Times New Roman" w:hAnsi="Times New Roman" w:cs="Times New Roman"/>
              </w:rPr>
            </w:pPr>
          </w:p>
        </w:tc>
        <w:tc>
          <w:tcPr>
            <w:tcW w:w="919" w:type="dxa"/>
            <w:tcBorders>
              <w:top w:val="single" w:sz="4" w:space="0" w:color="000000"/>
              <w:left w:val="single" w:sz="4" w:space="0" w:color="000000"/>
              <w:bottom w:val="single" w:sz="4" w:space="0" w:color="000000"/>
              <w:right w:val="single" w:sz="4" w:space="0" w:color="000000"/>
            </w:tcBorders>
          </w:tcPr>
          <w:p w14:paraId="567ED519" w14:textId="77777777" w:rsidR="005B3609" w:rsidRPr="00FB191A" w:rsidRDefault="005B3609">
            <w:pPr>
              <w:rPr>
                <w:rFonts w:ascii="Times New Roman" w:hAnsi="Times New Roman" w:cs="Times New Roman"/>
              </w:rPr>
            </w:pPr>
          </w:p>
        </w:tc>
        <w:tc>
          <w:tcPr>
            <w:tcW w:w="2430" w:type="dxa"/>
            <w:tcBorders>
              <w:top w:val="single" w:sz="4" w:space="0" w:color="000000"/>
              <w:left w:val="single" w:sz="4" w:space="0" w:color="000000"/>
              <w:bottom w:val="single" w:sz="4" w:space="0" w:color="000000"/>
              <w:right w:val="single" w:sz="4" w:space="0" w:color="000000"/>
            </w:tcBorders>
          </w:tcPr>
          <w:p w14:paraId="12C7182B" w14:textId="77777777" w:rsidR="005B3609" w:rsidRPr="00FB191A" w:rsidRDefault="005B3609">
            <w:pPr>
              <w:rPr>
                <w:rFonts w:ascii="Times New Roman" w:hAnsi="Times New Roman" w:cs="Times New Roman"/>
              </w:rPr>
            </w:pPr>
          </w:p>
        </w:tc>
      </w:tr>
      <w:tr w:rsidR="005B3609" w:rsidRPr="00FB191A" w14:paraId="706A2612" w14:textId="77777777">
        <w:trPr>
          <w:trHeight w:hRule="exact" w:val="565"/>
        </w:trPr>
        <w:tc>
          <w:tcPr>
            <w:tcW w:w="2888" w:type="dxa"/>
            <w:tcBorders>
              <w:top w:val="single" w:sz="4" w:space="0" w:color="000000"/>
              <w:left w:val="single" w:sz="4" w:space="0" w:color="000000"/>
              <w:bottom w:val="single" w:sz="4" w:space="0" w:color="000000"/>
              <w:right w:val="single" w:sz="4" w:space="0" w:color="000000"/>
            </w:tcBorders>
          </w:tcPr>
          <w:p w14:paraId="29002B9B" w14:textId="77777777" w:rsidR="005B3609" w:rsidRPr="00FB191A" w:rsidRDefault="005B3609">
            <w:pPr>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14:paraId="0018B85A" w14:textId="77777777" w:rsidR="005B3609" w:rsidRPr="00FB191A" w:rsidRDefault="005B3609">
            <w:pPr>
              <w:rPr>
                <w:rFonts w:ascii="Times New Roman" w:hAnsi="Times New Roman" w:cs="Times New Roman"/>
              </w:rPr>
            </w:pPr>
          </w:p>
        </w:tc>
        <w:tc>
          <w:tcPr>
            <w:tcW w:w="749" w:type="dxa"/>
            <w:tcBorders>
              <w:top w:val="single" w:sz="4" w:space="0" w:color="000000"/>
              <w:left w:val="single" w:sz="4" w:space="0" w:color="000000"/>
              <w:bottom w:val="single" w:sz="4" w:space="0" w:color="000000"/>
              <w:right w:val="single" w:sz="4" w:space="0" w:color="000000"/>
            </w:tcBorders>
          </w:tcPr>
          <w:p w14:paraId="78FCEB00" w14:textId="77777777" w:rsidR="005B3609" w:rsidRPr="00FB191A" w:rsidRDefault="005B3609">
            <w:pPr>
              <w:rPr>
                <w:rFonts w:ascii="Times New Roman" w:hAnsi="Times New Roman" w:cs="Times New Roman"/>
              </w:rPr>
            </w:pPr>
          </w:p>
        </w:tc>
        <w:tc>
          <w:tcPr>
            <w:tcW w:w="910" w:type="dxa"/>
            <w:tcBorders>
              <w:top w:val="single" w:sz="4" w:space="0" w:color="000000"/>
              <w:left w:val="single" w:sz="4" w:space="0" w:color="000000"/>
              <w:bottom w:val="single" w:sz="4" w:space="0" w:color="000000"/>
              <w:right w:val="single" w:sz="4" w:space="0" w:color="000000"/>
            </w:tcBorders>
          </w:tcPr>
          <w:p w14:paraId="399FEACA" w14:textId="77777777" w:rsidR="005B3609" w:rsidRPr="00FB191A" w:rsidRDefault="005B3609">
            <w:pPr>
              <w:rPr>
                <w:rFonts w:ascii="Times New Roman"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33538403" w14:textId="77777777" w:rsidR="005B3609" w:rsidRPr="00FB191A" w:rsidRDefault="005B3609">
            <w:pPr>
              <w:rPr>
                <w:rFonts w:ascii="Times New Roman" w:hAnsi="Times New Roman" w:cs="Times New Roman"/>
              </w:rPr>
            </w:pPr>
          </w:p>
        </w:tc>
        <w:tc>
          <w:tcPr>
            <w:tcW w:w="919" w:type="dxa"/>
            <w:tcBorders>
              <w:top w:val="single" w:sz="4" w:space="0" w:color="000000"/>
              <w:left w:val="single" w:sz="4" w:space="0" w:color="000000"/>
              <w:bottom w:val="single" w:sz="4" w:space="0" w:color="000000"/>
              <w:right w:val="single" w:sz="4" w:space="0" w:color="000000"/>
            </w:tcBorders>
          </w:tcPr>
          <w:p w14:paraId="15EFF49A" w14:textId="77777777" w:rsidR="005B3609" w:rsidRPr="00FB191A" w:rsidRDefault="005B3609">
            <w:pPr>
              <w:rPr>
                <w:rFonts w:ascii="Times New Roman" w:hAnsi="Times New Roman" w:cs="Times New Roman"/>
              </w:rPr>
            </w:pPr>
          </w:p>
        </w:tc>
        <w:tc>
          <w:tcPr>
            <w:tcW w:w="2430" w:type="dxa"/>
            <w:tcBorders>
              <w:top w:val="single" w:sz="4" w:space="0" w:color="000000"/>
              <w:left w:val="single" w:sz="4" w:space="0" w:color="000000"/>
              <w:bottom w:val="single" w:sz="4" w:space="0" w:color="000000"/>
              <w:right w:val="single" w:sz="4" w:space="0" w:color="000000"/>
            </w:tcBorders>
          </w:tcPr>
          <w:p w14:paraId="4F037147" w14:textId="77777777" w:rsidR="005B3609" w:rsidRPr="00FB191A" w:rsidRDefault="005B3609">
            <w:pPr>
              <w:rPr>
                <w:rFonts w:ascii="Times New Roman" w:hAnsi="Times New Roman" w:cs="Times New Roman"/>
              </w:rPr>
            </w:pPr>
          </w:p>
        </w:tc>
      </w:tr>
      <w:tr w:rsidR="005B3609" w:rsidRPr="00FB191A" w14:paraId="5757009C" w14:textId="77777777">
        <w:trPr>
          <w:trHeight w:hRule="exact" w:val="562"/>
        </w:trPr>
        <w:tc>
          <w:tcPr>
            <w:tcW w:w="2888" w:type="dxa"/>
            <w:tcBorders>
              <w:top w:val="single" w:sz="4" w:space="0" w:color="000000"/>
              <w:left w:val="single" w:sz="4" w:space="0" w:color="000000"/>
              <w:bottom w:val="single" w:sz="4" w:space="0" w:color="000000"/>
              <w:right w:val="single" w:sz="4" w:space="0" w:color="000000"/>
            </w:tcBorders>
          </w:tcPr>
          <w:p w14:paraId="44678876" w14:textId="77777777" w:rsidR="005B3609" w:rsidRPr="00FB191A" w:rsidRDefault="005B3609">
            <w:pPr>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14:paraId="28F129FA" w14:textId="77777777" w:rsidR="005B3609" w:rsidRPr="00FB191A" w:rsidRDefault="005B3609">
            <w:pPr>
              <w:rPr>
                <w:rFonts w:ascii="Times New Roman" w:hAnsi="Times New Roman" w:cs="Times New Roman"/>
              </w:rPr>
            </w:pPr>
          </w:p>
        </w:tc>
        <w:tc>
          <w:tcPr>
            <w:tcW w:w="749" w:type="dxa"/>
            <w:tcBorders>
              <w:top w:val="single" w:sz="4" w:space="0" w:color="000000"/>
              <w:left w:val="single" w:sz="4" w:space="0" w:color="000000"/>
              <w:bottom w:val="single" w:sz="4" w:space="0" w:color="000000"/>
              <w:right w:val="single" w:sz="4" w:space="0" w:color="000000"/>
            </w:tcBorders>
          </w:tcPr>
          <w:p w14:paraId="55953B1B" w14:textId="77777777" w:rsidR="005B3609" w:rsidRPr="00FB191A" w:rsidRDefault="005B3609">
            <w:pPr>
              <w:rPr>
                <w:rFonts w:ascii="Times New Roman" w:hAnsi="Times New Roman" w:cs="Times New Roman"/>
              </w:rPr>
            </w:pPr>
          </w:p>
        </w:tc>
        <w:tc>
          <w:tcPr>
            <w:tcW w:w="910" w:type="dxa"/>
            <w:tcBorders>
              <w:top w:val="single" w:sz="4" w:space="0" w:color="000000"/>
              <w:left w:val="single" w:sz="4" w:space="0" w:color="000000"/>
              <w:bottom w:val="single" w:sz="4" w:space="0" w:color="000000"/>
              <w:right w:val="single" w:sz="4" w:space="0" w:color="000000"/>
            </w:tcBorders>
          </w:tcPr>
          <w:p w14:paraId="48D333DC" w14:textId="77777777" w:rsidR="005B3609" w:rsidRPr="00FB191A" w:rsidRDefault="005B3609">
            <w:pPr>
              <w:rPr>
                <w:rFonts w:ascii="Times New Roman"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6CEC5866" w14:textId="77777777" w:rsidR="005B3609" w:rsidRPr="00FB191A" w:rsidRDefault="005B3609">
            <w:pPr>
              <w:rPr>
                <w:rFonts w:ascii="Times New Roman" w:hAnsi="Times New Roman" w:cs="Times New Roman"/>
              </w:rPr>
            </w:pPr>
          </w:p>
        </w:tc>
        <w:tc>
          <w:tcPr>
            <w:tcW w:w="919" w:type="dxa"/>
            <w:tcBorders>
              <w:top w:val="single" w:sz="4" w:space="0" w:color="000000"/>
              <w:left w:val="single" w:sz="4" w:space="0" w:color="000000"/>
              <w:bottom w:val="single" w:sz="4" w:space="0" w:color="000000"/>
              <w:right w:val="single" w:sz="4" w:space="0" w:color="000000"/>
            </w:tcBorders>
          </w:tcPr>
          <w:p w14:paraId="7A6AB1B7" w14:textId="77777777" w:rsidR="005B3609" w:rsidRPr="00FB191A" w:rsidRDefault="005B3609">
            <w:pPr>
              <w:rPr>
                <w:rFonts w:ascii="Times New Roman" w:hAnsi="Times New Roman" w:cs="Times New Roman"/>
              </w:rPr>
            </w:pPr>
          </w:p>
        </w:tc>
        <w:tc>
          <w:tcPr>
            <w:tcW w:w="2430" w:type="dxa"/>
            <w:tcBorders>
              <w:top w:val="single" w:sz="4" w:space="0" w:color="000000"/>
              <w:left w:val="single" w:sz="4" w:space="0" w:color="000000"/>
              <w:bottom w:val="single" w:sz="4" w:space="0" w:color="000000"/>
              <w:right w:val="single" w:sz="4" w:space="0" w:color="000000"/>
            </w:tcBorders>
          </w:tcPr>
          <w:p w14:paraId="38528073" w14:textId="77777777" w:rsidR="005B3609" w:rsidRPr="00FB191A" w:rsidRDefault="005B3609">
            <w:pPr>
              <w:rPr>
                <w:rFonts w:ascii="Times New Roman" w:hAnsi="Times New Roman" w:cs="Times New Roman"/>
              </w:rPr>
            </w:pPr>
          </w:p>
        </w:tc>
      </w:tr>
      <w:tr w:rsidR="005B3609" w:rsidRPr="00FB191A" w14:paraId="7ED476FB" w14:textId="77777777">
        <w:trPr>
          <w:trHeight w:hRule="exact" w:val="562"/>
        </w:trPr>
        <w:tc>
          <w:tcPr>
            <w:tcW w:w="2888" w:type="dxa"/>
            <w:tcBorders>
              <w:top w:val="single" w:sz="4" w:space="0" w:color="000000"/>
              <w:left w:val="single" w:sz="4" w:space="0" w:color="000000"/>
              <w:bottom w:val="single" w:sz="4" w:space="0" w:color="000000"/>
              <w:right w:val="single" w:sz="4" w:space="0" w:color="000000"/>
            </w:tcBorders>
          </w:tcPr>
          <w:p w14:paraId="5FC95034" w14:textId="77777777" w:rsidR="005B3609" w:rsidRPr="00FB191A" w:rsidRDefault="005B3609">
            <w:pPr>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14:paraId="228C12D6" w14:textId="77777777" w:rsidR="005B3609" w:rsidRPr="00FB191A" w:rsidRDefault="005B3609">
            <w:pPr>
              <w:rPr>
                <w:rFonts w:ascii="Times New Roman" w:hAnsi="Times New Roman" w:cs="Times New Roman"/>
              </w:rPr>
            </w:pPr>
          </w:p>
        </w:tc>
        <w:tc>
          <w:tcPr>
            <w:tcW w:w="749" w:type="dxa"/>
            <w:tcBorders>
              <w:top w:val="single" w:sz="4" w:space="0" w:color="000000"/>
              <w:left w:val="single" w:sz="4" w:space="0" w:color="000000"/>
              <w:bottom w:val="single" w:sz="4" w:space="0" w:color="000000"/>
              <w:right w:val="single" w:sz="4" w:space="0" w:color="000000"/>
            </w:tcBorders>
          </w:tcPr>
          <w:p w14:paraId="000CBB84" w14:textId="77777777" w:rsidR="005B3609" w:rsidRPr="00FB191A" w:rsidRDefault="005B3609">
            <w:pPr>
              <w:rPr>
                <w:rFonts w:ascii="Times New Roman" w:hAnsi="Times New Roman" w:cs="Times New Roman"/>
              </w:rPr>
            </w:pPr>
          </w:p>
        </w:tc>
        <w:tc>
          <w:tcPr>
            <w:tcW w:w="910" w:type="dxa"/>
            <w:tcBorders>
              <w:top w:val="single" w:sz="4" w:space="0" w:color="000000"/>
              <w:left w:val="single" w:sz="4" w:space="0" w:color="000000"/>
              <w:bottom w:val="single" w:sz="4" w:space="0" w:color="000000"/>
              <w:right w:val="single" w:sz="4" w:space="0" w:color="000000"/>
            </w:tcBorders>
          </w:tcPr>
          <w:p w14:paraId="5B2F7827" w14:textId="77777777" w:rsidR="005B3609" w:rsidRPr="00FB191A" w:rsidRDefault="005B3609">
            <w:pPr>
              <w:rPr>
                <w:rFonts w:ascii="Times New Roman"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602FD7B7" w14:textId="77777777" w:rsidR="005B3609" w:rsidRPr="00FB191A" w:rsidRDefault="005B3609">
            <w:pPr>
              <w:rPr>
                <w:rFonts w:ascii="Times New Roman" w:hAnsi="Times New Roman" w:cs="Times New Roman"/>
              </w:rPr>
            </w:pPr>
          </w:p>
        </w:tc>
        <w:tc>
          <w:tcPr>
            <w:tcW w:w="919" w:type="dxa"/>
            <w:tcBorders>
              <w:top w:val="single" w:sz="4" w:space="0" w:color="000000"/>
              <w:left w:val="single" w:sz="4" w:space="0" w:color="000000"/>
              <w:bottom w:val="single" w:sz="4" w:space="0" w:color="000000"/>
              <w:right w:val="single" w:sz="4" w:space="0" w:color="000000"/>
            </w:tcBorders>
          </w:tcPr>
          <w:p w14:paraId="570485E5" w14:textId="77777777" w:rsidR="005B3609" w:rsidRPr="00FB191A" w:rsidRDefault="005B3609">
            <w:pPr>
              <w:rPr>
                <w:rFonts w:ascii="Times New Roman" w:hAnsi="Times New Roman" w:cs="Times New Roman"/>
              </w:rPr>
            </w:pPr>
          </w:p>
        </w:tc>
        <w:tc>
          <w:tcPr>
            <w:tcW w:w="2430" w:type="dxa"/>
            <w:tcBorders>
              <w:top w:val="single" w:sz="4" w:space="0" w:color="000000"/>
              <w:left w:val="single" w:sz="4" w:space="0" w:color="000000"/>
              <w:bottom w:val="single" w:sz="4" w:space="0" w:color="000000"/>
              <w:right w:val="single" w:sz="4" w:space="0" w:color="000000"/>
            </w:tcBorders>
          </w:tcPr>
          <w:p w14:paraId="6AA4F0F0" w14:textId="77777777" w:rsidR="005B3609" w:rsidRPr="00FB191A" w:rsidRDefault="005B3609">
            <w:pPr>
              <w:rPr>
                <w:rFonts w:ascii="Times New Roman" w:hAnsi="Times New Roman" w:cs="Times New Roman"/>
              </w:rPr>
            </w:pPr>
          </w:p>
        </w:tc>
      </w:tr>
      <w:tr w:rsidR="005B3609" w:rsidRPr="00FB191A" w14:paraId="55568049" w14:textId="77777777">
        <w:trPr>
          <w:trHeight w:hRule="exact" w:val="562"/>
        </w:trPr>
        <w:tc>
          <w:tcPr>
            <w:tcW w:w="2888" w:type="dxa"/>
            <w:tcBorders>
              <w:top w:val="single" w:sz="4" w:space="0" w:color="000000"/>
              <w:left w:val="single" w:sz="4" w:space="0" w:color="000000"/>
              <w:bottom w:val="single" w:sz="4" w:space="0" w:color="000000"/>
              <w:right w:val="single" w:sz="4" w:space="0" w:color="000000"/>
            </w:tcBorders>
          </w:tcPr>
          <w:p w14:paraId="7B2CDC32" w14:textId="77777777" w:rsidR="005B3609" w:rsidRPr="00FB191A" w:rsidRDefault="005B3609">
            <w:pPr>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14:paraId="2F71E41E" w14:textId="77777777" w:rsidR="005B3609" w:rsidRPr="00FB191A" w:rsidRDefault="005B3609">
            <w:pPr>
              <w:rPr>
                <w:rFonts w:ascii="Times New Roman" w:hAnsi="Times New Roman" w:cs="Times New Roman"/>
              </w:rPr>
            </w:pPr>
          </w:p>
        </w:tc>
        <w:tc>
          <w:tcPr>
            <w:tcW w:w="749" w:type="dxa"/>
            <w:tcBorders>
              <w:top w:val="single" w:sz="4" w:space="0" w:color="000000"/>
              <w:left w:val="single" w:sz="4" w:space="0" w:color="000000"/>
              <w:bottom w:val="single" w:sz="4" w:space="0" w:color="000000"/>
              <w:right w:val="single" w:sz="4" w:space="0" w:color="000000"/>
            </w:tcBorders>
          </w:tcPr>
          <w:p w14:paraId="507C5DDB" w14:textId="77777777" w:rsidR="005B3609" w:rsidRPr="00FB191A" w:rsidRDefault="005B3609">
            <w:pPr>
              <w:rPr>
                <w:rFonts w:ascii="Times New Roman" w:hAnsi="Times New Roman" w:cs="Times New Roman"/>
              </w:rPr>
            </w:pPr>
          </w:p>
        </w:tc>
        <w:tc>
          <w:tcPr>
            <w:tcW w:w="910" w:type="dxa"/>
            <w:tcBorders>
              <w:top w:val="single" w:sz="4" w:space="0" w:color="000000"/>
              <w:left w:val="single" w:sz="4" w:space="0" w:color="000000"/>
              <w:bottom w:val="single" w:sz="4" w:space="0" w:color="000000"/>
              <w:right w:val="single" w:sz="4" w:space="0" w:color="000000"/>
            </w:tcBorders>
          </w:tcPr>
          <w:p w14:paraId="063F5CA8" w14:textId="77777777" w:rsidR="005B3609" w:rsidRPr="00FB191A" w:rsidRDefault="005B3609">
            <w:pPr>
              <w:rPr>
                <w:rFonts w:ascii="Times New Roman"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4358FDD6" w14:textId="77777777" w:rsidR="005B3609" w:rsidRPr="00FB191A" w:rsidRDefault="005B3609">
            <w:pPr>
              <w:rPr>
                <w:rFonts w:ascii="Times New Roman" w:hAnsi="Times New Roman" w:cs="Times New Roman"/>
              </w:rPr>
            </w:pPr>
          </w:p>
        </w:tc>
        <w:tc>
          <w:tcPr>
            <w:tcW w:w="919" w:type="dxa"/>
            <w:tcBorders>
              <w:top w:val="single" w:sz="4" w:space="0" w:color="000000"/>
              <w:left w:val="single" w:sz="4" w:space="0" w:color="000000"/>
              <w:bottom w:val="single" w:sz="4" w:space="0" w:color="000000"/>
              <w:right w:val="single" w:sz="4" w:space="0" w:color="000000"/>
            </w:tcBorders>
          </w:tcPr>
          <w:p w14:paraId="67C4B608" w14:textId="77777777" w:rsidR="005B3609" w:rsidRPr="00FB191A" w:rsidRDefault="005B3609">
            <w:pPr>
              <w:rPr>
                <w:rFonts w:ascii="Times New Roman" w:hAnsi="Times New Roman" w:cs="Times New Roman"/>
              </w:rPr>
            </w:pPr>
          </w:p>
        </w:tc>
        <w:tc>
          <w:tcPr>
            <w:tcW w:w="2430" w:type="dxa"/>
            <w:tcBorders>
              <w:top w:val="single" w:sz="4" w:space="0" w:color="000000"/>
              <w:left w:val="single" w:sz="4" w:space="0" w:color="000000"/>
              <w:bottom w:val="single" w:sz="4" w:space="0" w:color="000000"/>
              <w:right w:val="single" w:sz="4" w:space="0" w:color="000000"/>
            </w:tcBorders>
          </w:tcPr>
          <w:p w14:paraId="0BDE2D63" w14:textId="77777777" w:rsidR="005B3609" w:rsidRPr="00FB191A" w:rsidRDefault="005B3609">
            <w:pPr>
              <w:rPr>
                <w:rFonts w:ascii="Times New Roman" w:hAnsi="Times New Roman" w:cs="Times New Roman"/>
              </w:rPr>
            </w:pPr>
          </w:p>
        </w:tc>
      </w:tr>
      <w:tr w:rsidR="005B3609" w:rsidRPr="00FB191A" w14:paraId="76346E0B" w14:textId="77777777">
        <w:trPr>
          <w:trHeight w:hRule="exact" w:val="562"/>
        </w:trPr>
        <w:tc>
          <w:tcPr>
            <w:tcW w:w="2888" w:type="dxa"/>
            <w:tcBorders>
              <w:top w:val="single" w:sz="4" w:space="0" w:color="000000"/>
              <w:left w:val="single" w:sz="4" w:space="0" w:color="000000"/>
              <w:bottom w:val="single" w:sz="4" w:space="0" w:color="000000"/>
              <w:right w:val="single" w:sz="4" w:space="0" w:color="000000"/>
            </w:tcBorders>
          </w:tcPr>
          <w:p w14:paraId="6E8CF746" w14:textId="77777777" w:rsidR="005B3609" w:rsidRPr="00FB191A" w:rsidRDefault="005B3609">
            <w:pPr>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14:paraId="3F5D1F17" w14:textId="77777777" w:rsidR="005B3609" w:rsidRPr="00FB191A" w:rsidRDefault="005B3609">
            <w:pPr>
              <w:rPr>
                <w:rFonts w:ascii="Times New Roman" w:hAnsi="Times New Roman" w:cs="Times New Roman"/>
              </w:rPr>
            </w:pPr>
          </w:p>
        </w:tc>
        <w:tc>
          <w:tcPr>
            <w:tcW w:w="749" w:type="dxa"/>
            <w:tcBorders>
              <w:top w:val="single" w:sz="4" w:space="0" w:color="000000"/>
              <w:left w:val="single" w:sz="4" w:space="0" w:color="000000"/>
              <w:bottom w:val="single" w:sz="4" w:space="0" w:color="000000"/>
              <w:right w:val="single" w:sz="4" w:space="0" w:color="000000"/>
            </w:tcBorders>
          </w:tcPr>
          <w:p w14:paraId="62B48D55" w14:textId="77777777" w:rsidR="005B3609" w:rsidRPr="00FB191A" w:rsidRDefault="005B3609">
            <w:pPr>
              <w:rPr>
                <w:rFonts w:ascii="Times New Roman" w:hAnsi="Times New Roman" w:cs="Times New Roman"/>
              </w:rPr>
            </w:pPr>
          </w:p>
        </w:tc>
        <w:tc>
          <w:tcPr>
            <w:tcW w:w="910" w:type="dxa"/>
            <w:tcBorders>
              <w:top w:val="single" w:sz="4" w:space="0" w:color="000000"/>
              <w:left w:val="single" w:sz="4" w:space="0" w:color="000000"/>
              <w:bottom w:val="single" w:sz="4" w:space="0" w:color="000000"/>
              <w:right w:val="single" w:sz="4" w:space="0" w:color="000000"/>
            </w:tcBorders>
          </w:tcPr>
          <w:p w14:paraId="7A49959A" w14:textId="77777777" w:rsidR="005B3609" w:rsidRPr="00FB191A" w:rsidRDefault="005B3609">
            <w:pPr>
              <w:rPr>
                <w:rFonts w:ascii="Times New Roman"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6F1DDFEA" w14:textId="77777777" w:rsidR="005B3609" w:rsidRPr="00FB191A" w:rsidRDefault="005B3609">
            <w:pPr>
              <w:rPr>
                <w:rFonts w:ascii="Times New Roman" w:hAnsi="Times New Roman" w:cs="Times New Roman"/>
              </w:rPr>
            </w:pPr>
          </w:p>
        </w:tc>
        <w:tc>
          <w:tcPr>
            <w:tcW w:w="919" w:type="dxa"/>
            <w:tcBorders>
              <w:top w:val="single" w:sz="4" w:space="0" w:color="000000"/>
              <w:left w:val="single" w:sz="4" w:space="0" w:color="000000"/>
              <w:bottom w:val="single" w:sz="4" w:space="0" w:color="000000"/>
              <w:right w:val="single" w:sz="4" w:space="0" w:color="000000"/>
            </w:tcBorders>
          </w:tcPr>
          <w:p w14:paraId="1752919B" w14:textId="77777777" w:rsidR="005B3609" w:rsidRPr="00FB191A" w:rsidRDefault="005B3609">
            <w:pPr>
              <w:rPr>
                <w:rFonts w:ascii="Times New Roman" w:hAnsi="Times New Roman" w:cs="Times New Roman"/>
              </w:rPr>
            </w:pPr>
          </w:p>
        </w:tc>
        <w:tc>
          <w:tcPr>
            <w:tcW w:w="2430" w:type="dxa"/>
            <w:tcBorders>
              <w:top w:val="single" w:sz="4" w:space="0" w:color="000000"/>
              <w:left w:val="single" w:sz="4" w:space="0" w:color="000000"/>
              <w:bottom w:val="single" w:sz="4" w:space="0" w:color="000000"/>
              <w:right w:val="single" w:sz="4" w:space="0" w:color="000000"/>
            </w:tcBorders>
          </w:tcPr>
          <w:p w14:paraId="30AE6A73" w14:textId="77777777" w:rsidR="005B3609" w:rsidRPr="00FB191A" w:rsidRDefault="005B3609">
            <w:pPr>
              <w:rPr>
                <w:rFonts w:ascii="Times New Roman" w:hAnsi="Times New Roman" w:cs="Times New Roman"/>
              </w:rPr>
            </w:pPr>
          </w:p>
        </w:tc>
      </w:tr>
      <w:tr w:rsidR="005B3609" w:rsidRPr="00FB191A" w14:paraId="0EE8C4E9" w14:textId="77777777">
        <w:trPr>
          <w:trHeight w:hRule="exact" w:val="562"/>
        </w:trPr>
        <w:tc>
          <w:tcPr>
            <w:tcW w:w="2888" w:type="dxa"/>
            <w:tcBorders>
              <w:top w:val="single" w:sz="4" w:space="0" w:color="000000"/>
              <w:left w:val="single" w:sz="4" w:space="0" w:color="000000"/>
              <w:bottom w:val="single" w:sz="4" w:space="0" w:color="000000"/>
              <w:right w:val="single" w:sz="4" w:space="0" w:color="000000"/>
            </w:tcBorders>
          </w:tcPr>
          <w:p w14:paraId="5474C1C3" w14:textId="77777777" w:rsidR="005B3609" w:rsidRPr="00FB191A" w:rsidRDefault="005B3609">
            <w:pPr>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14:paraId="0AB19033" w14:textId="77777777" w:rsidR="005B3609" w:rsidRPr="00FB191A" w:rsidRDefault="005B3609">
            <w:pPr>
              <w:rPr>
                <w:rFonts w:ascii="Times New Roman" w:hAnsi="Times New Roman" w:cs="Times New Roman"/>
              </w:rPr>
            </w:pPr>
          </w:p>
        </w:tc>
        <w:tc>
          <w:tcPr>
            <w:tcW w:w="749" w:type="dxa"/>
            <w:tcBorders>
              <w:top w:val="single" w:sz="4" w:space="0" w:color="000000"/>
              <w:left w:val="single" w:sz="4" w:space="0" w:color="000000"/>
              <w:bottom w:val="single" w:sz="4" w:space="0" w:color="000000"/>
              <w:right w:val="single" w:sz="4" w:space="0" w:color="000000"/>
            </w:tcBorders>
          </w:tcPr>
          <w:p w14:paraId="0446E646" w14:textId="77777777" w:rsidR="005B3609" w:rsidRPr="00FB191A" w:rsidRDefault="005B3609">
            <w:pPr>
              <w:rPr>
                <w:rFonts w:ascii="Times New Roman" w:hAnsi="Times New Roman" w:cs="Times New Roman"/>
              </w:rPr>
            </w:pPr>
          </w:p>
        </w:tc>
        <w:tc>
          <w:tcPr>
            <w:tcW w:w="910" w:type="dxa"/>
            <w:tcBorders>
              <w:top w:val="single" w:sz="4" w:space="0" w:color="000000"/>
              <w:left w:val="single" w:sz="4" w:space="0" w:color="000000"/>
              <w:bottom w:val="single" w:sz="4" w:space="0" w:color="000000"/>
              <w:right w:val="single" w:sz="4" w:space="0" w:color="000000"/>
            </w:tcBorders>
          </w:tcPr>
          <w:p w14:paraId="002D5ADD" w14:textId="77777777" w:rsidR="005B3609" w:rsidRPr="00FB191A" w:rsidRDefault="005B3609">
            <w:pPr>
              <w:rPr>
                <w:rFonts w:ascii="Times New Roman"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23AC0DD9" w14:textId="77777777" w:rsidR="005B3609" w:rsidRPr="00FB191A" w:rsidRDefault="005B3609">
            <w:pPr>
              <w:rPr>
                <w:rFonts w:ascii="Times New Roman" w:hAnsi="Times New Roman" w:cs="Times New Roman"/>
              </w:rPr>
            </w:pPr>
          </w:p>
        </w:tc>
        <w:tc>
          <w:tcPr>
            <w:tcW w:w="919" w:type="dxa"/>
            <w:tcBorders>
              <w:top w:val="single" w:sz="4" w:space="0" w:color="000000"/>
              <w:left w:val="single" w:sz="4" w:space="0" w:color="000000"/>
              <w:bottom w:val="single" w:sz="4" w:space="0" w:color="000000"/>
              <w:right w:val="single" w:sz="4" w:space="0" w:color="000000"/>
            </w:tcBorders>
          </w:tcPr>
          <w:p w14:paraId="06025DC8" w14:textId="77777777" w:rsidR="005B3609" w:rsidRPr="00FB191A" w:rsidRDefault="005B3609">
            <w:pPr>
              <w:rPr>
                <w:rFonts w:ascii="Times New Roman" w:hAnsi="Times New Roman" w:cs="Times New Roman"/>
              </w:rPr>
            </w:pPr>
          </w:p>
        </w:tc>
        <w:tc>
          <w:tcPr>
            <w:tcW w:w="2430" w:type="dxa"/>
            <w:tcBorders>
              <w:top w:val="single" w:sz="4" w:space="0" w:color="000000"/>
              <w:left w:val="single" w:sz="4" w:space="0" w:color="000000"/>
              <w:bottom w:val="single" w:sz="4" w:space="0" w:color="000000"/>
              <w:right w:val="single" w:sz="4" w:space="0" w:color="000000"/>
            </w:tcBorders>
          </w:tcPr>
          <w:p w14:paraId="568BC674" w14:textId="77777777" w:rsidR="005B3609" w:rsidRPr="00FB191A" w:rsidRDefault="005B3609">
            <w:pPr>
              <w:rPr>
                <w:rFonts w:ascii="Times New Roman" w:hAnsi="Times New Roman" w:cs="Times New Roman"/>
              </w:rPr>
            </w:pPr>
          </w:p>
        </w:tc>
      </w:tr>
      <w:tr w:rsidR="005B3609" w:rsidRPr="00FB191A" w14:paraId="6299A253" w14:textId="77777777">
        <w:trPr>
          <w:trHeight w:hRule="exact" w:val="562"/>
        </w:trPr>
        <w:tc>
          <w:tcPr>
            <w:tcW w:w="2888" w:type="dxa"/>
            <w:tcBorders>
              <w:top w:val="single" w:sz="4" w:space="0" w:color="000000"/>
              <w:left w:val="single" w:sz="4" w:space="0" w:color="000000"/>
              <w:bottom w:val="single" w:sz="4" w:space="0" w:color="000000"/>
              <w:right w:val="single" w:sz="4" w:space="0" w:color="000000"/>
            </w:tcBorders>
          </w:tcPr>
          <w:p w14:paraId="5BD73AE3" w14:textId="77777777" w:rsidR="005B3609" w:rsidRPr="00FB191A" w:rsidRDefault="005B3609">
            <w:pPr>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14:paraId="57D6AAD2" w14:textId="77777777" w:rsidR="005B3609" w:rsidRPr="00FB191A" w:rsidRDefault="005B3609">
            <w:pPr>
              <w:rPr>
                <w:rFonts w:ascii="Times New Roman" w:hAnsi="Times New Roman" w:cs="Times New Roman"/>
              </w:rPr>
            </w:pPr>
          </w:p>
        </w:tc>
        <w:tc>
          <w:tcPr>
            <w:tcW w:w="749" w:type="dxa"/>
            <w:tcBorders>
              <w:top w:val="single" w:sz="4" w:space="0" w:color="000000"/>
              <w:left w:val="single" w:sz="4" w:space="0" w:color="000000"/>
              <w:bottom w:val="single" w:sz="4" w:space="0" w:color="000000"/>
              <w:right w:val="single" w:sz="4" w:space="0" w:color="000000"/>
            </w:tcBorders>
          </w:tcPr>
          <w:p w14:paraId="30FB49DC" w14:textId="77777777" w:rsidR="005B3609" w:rsidRPr="00FB191A" w:rsidRDefault="005B3609">
            <w:pPr>
              <w:rPr>
                <w:rFonts w:ascii="Times New Roman" w:hAnsi="Times New Roman" w:cs="Times New Roman"/>
              </w:rPr>
            </w:pPr>
          </w:p>
        </w:tc>
        <w:tc>
          <w:tcPr>
            <w:tcW w:w="910" w:type="dxa"/>
            <w:tcBorders>
              <w:top w:val="single" w:sz="4" w:space="0" w:color="000000"/>
              <w:left w:val="single" w:sz="4" w:space="0" w:color="000000"/>
              <w:bottom w:val="single" w:sz="4" w:space="0" w:color="000000"/>
              <w:right w:val="single" w:sz="4" w:space="0" w:color="000000"/>
            </w:tcBorders>
          </w:tcPr>
          <w:p w14:paraId="240126A6" w14:textId="77777777" w:rsidR="005B3609" w:rsidRPr="00FB191A" w:rsidRDefault="005B3609">
            <w:pPr>
              <w:rPr>
                <w:rFonts w:ascii="Times New Roman"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0A277882" w14:textId="77777777" w:rsidR="005B3609" w:rsidRPr="00FB191A" w:rsidRDefault="005B3609">
            <w:pPr>
              <w:rPr>
                <w:rFonts w:ascii="Times New Roman" w:hAnsi="Times New Roman" w:cs="Times New Roman"/>
              </w:rPr>
            </w:pPr>
          </w:p>
        </w:tc>
        <w:tc>
          <w:tcPr>
            <w:tcW w:w="919" w:type="dxa"/>
            <w:tcBorders>
              <w:top w:val="single" w:sz="4" w:space="0" w:color="000000"/>
              <w:left w:val="single" w:sz="4" w:space="0" w:color="000000"/>
              <w:bottom w:val="single" w:sz="4" w:space="0" w:color="000000"/>
              <w:right w:val="single" w:sz="4" w:space="0" w:color="000000"/>
            </w:tcBorders>
          </w:tcPr>
          <w:p w14:paraId="71DDBE37" w14:textId="77777777" w:rsidR="005B3609" w:rsidRPr="00FB191A" w:rsidRDefault="005B3609">
            <w:pPr>
              <w:rPr>
                <w:rFonts w:ascii="Times New Roman" w:hAnsi="Times New Roman" w:cs="Times New Roman"/>
              </w:rPr>
            </w:pPr>
          </w:p>
        </w:tc>
        <w:tc>
          <w:tcPr>
            <w:tcW w:w="2430" w:type="dxa"/>
            <w:tcBorders>
              <w:top w:val="single" w:sz="4" w:space="0" w:color="000000"/>
              <w:left w:val="single" w:sz="4" w:space="0" w:color="000000"/>
              <w:bottom w:val="single" w:sz="4" w:space="0" w:color="000000"/>
              <w:right w:val="single" w:sz="4" w:space="0" w:color="000000"/>
            </w:tcBorders>
          </w:tcPr>
          <w:p w14:paraId="57D3A3DB" w14:textId="77777777" w:rsidR="005B3609" w:rsidRPr="00FB191A" w:rsidRDefault="005B3609">
            <w:pPr>
              <w:rPr>
                <w:rFonts w:ascii="Times New Roman" w:hAnsi="Times New Roman" w:cs="Times New Roman"/>
              </w:rPr>
            </w:pPr>
          </w:p>
        </w:tc>
      </w:tr>
      <w:tr w:rsidR="005B3609" w:rsidRPr="00FB191A" w14:paraId="2C5FBC5F" w14:textId="77777777">
        <w:trPr>
          <w:trHeight w:hRule="exact" w:val="566"/>
        </w:trPr>
        <w:tc>
          <w:tcPr>
            <w:tcW w:w="2888" w:type="dxa"/>
            <w:tcBorders>
              <w:top w:val="single" w:sz="4" w:space="0" w:color="000000"/>
              <w:left w:val="single" w:sz="4" w:space="0" w:color="000000"/>
              <w:bottom w:val="single" w:sz="4" w:space="0" w:color="000000"/>
              <w:right w:val="single" w:sz="4" w:space="0" w:color="000000"/>
            </w:tcBorders>
          </w:tcPr>
          <w:p w14:paraId="7D182EF2" w14:textId="77777777" w:rsidR="005B3609" w:rsidRPr="00FB191A" w:rsidRDefault="005B3609">
            <w:pPr>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14:paraId="090E1805" w14:textId="77777777" w:rsidR="005B3609" w:rsidRPr="00FB191A" w:rsidRDefault="005B3609">
            <w:pPr>
              <w:rPr>
                <w:rFonts w:ascii="Times New Roman" w:hAnsi="Times New Roman" w:cs="Times New Roman"/>
              </w:rPr>
            </w:pPr>
          </w:p>
        </w:tc>
        <w:tc>
          <w:tcPr>
            <w:tcW w:w="749" w:type="dxa"/>
            <w:tcBorders>
              <w:top w:val="single" w:sz="4" w:space="0" w:color="000000"/>
              <w:left w:val="single" w:sz="4" w:space="0" w:color="000000"/>
              <w:bottom w:val="single" w:sz="4" w:space="0" w:color="000000"/>
              <w:right w:val="single" w:sz="4" w:space="0" w:color="000000"/>
            </w:tcBorders>
          </w:tcPr>
          <w:p w14:paraId="432FFB47" w14:textId="77777777" w:rsidR="005B3609" w:rsidRPr="00FB191A" w:rsidRDefault="005B3609">
            <w:pPr>
              <w:rPr>
                <w:rFonts w:ascii="Times New Roman" w:hAnsi="Times New Roman" w:cs="Times New Roman"/>
              </w:rPr>
            </w:pPr>
          </w:p>
        </w:tc>
        <w:tc>
          <w:tcPr>
            <w:tcW w:w="910" w:type="dxa"/>
            <w:tcBorders>
              <w:top w:val="single" w:sz="4" w:space="0" w:color="000000"/>
              <w:left w:val="single" w:sz="4" w:space="0" w:color="000000"/>
              <w:bottom w:val="single" w:sz="4" w:space="0" w:color="000000"/>
              <w:right w:val="single" w:sz="4" w:space="0" w:color="000000"/>
            </w:tcBorders>
          </w:tcPr>
          <w:p w14:paraId="2B7197D3" w14:textId="77777777" w:rsidR="005B3609" w:rsidRPr="00FB191A" w:rsidRDefault="005B3609">
            <w:pPr>
              <w:rPr>
                <w:rFonts w:ascii="Times New Roman"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4D946C3D" w14:textId="77777777" w:rsidR="005B3609" w:rsidRPr="00FB191A" w:rsidRDefault="005B3609">
            <w:pPr>
              <w:rPr>
                <w:rFonts w:ascii="Times New Roman" w:hAnsi="Times New Roman" w:cs="Times New Roman"/>
              </w:rPr>
            </w:pPr>
          </w:p>
        </w:tc>
        <w:tc>
          <w:tcPr>
            <w:tcW w:w="919" w:type="dxa"/>
            <w:tcBorders>
              <w:top w:val="single" w:sz="4" w:space="0" w:color="000000"/>
              <w:left w:val="single" w:sz="4" w:space="0" w:color="000000"/>
              <w:bottom w:val="single" w:sz="4" w:space="0" w:color="000000"/>
              <w:right w:val="single" w:sz="4" w:space="0" w:color="000000"/>
            </w:tcBorders>
          </w:tcPr>
          <w:p w14:paraId="0236434A" w14:textId="77777777" w:rsidR="005B3609" w:rsidRPr="00FB191A" w:rsidRDefault="005B3609">
            <w:pPr>
              <w:rPr>
                <w:rFonts w:ascii="Times New Roman" w:hAnsi="Times New Roman" w:cs="Times New Roman"/>
              </w:rPr>
            </w:pPr>
          </w:p>
        </w:tc>
        <w:tc>
          <w:tcPr>
            <w:tcW w:w="2430" w:type="dxa"/>
            <w:tcBorders>
              <w:top w:val="single" w:sz="4" w:space="0" w:color="000000"/>
              <w:left w:val="single" w:sz="4" w:space="0" w:color="000000"/>
              <w:bottom w:val="single" w:sz="4" w:space="0" w:color="000000"/>
              <w:right w:val="single" w:sz="4" w:space="0" w:color="000000"/>
            </w:tcBorders>
          </w:tcPr>
          <w:p w14:paraId="52976036" w14:textId="77777777" w:rsidR="005B3609" w:rsidRPr="00FB191A" w:rsidRDefault="005B3609">
            <w:pPr>
              <w:rPr>
                <w:rFonts w:ascii="Times New Roman" w:hAnsi="Times New Roman" w:cs="Times New Roman"/>
              </w:rPr>
            </w:pPr>
          </w:p>
        </w:tc>
      </w:tr>
      <w:tr w:rsidR="005B3609" w:rsidRPr="00FB191A" w14:paraId="34E1E61E" w14:textId="77777777">
        <w:trPr>
          <w:trHeight w:hRule="exact" w:val="562"/>
        </w:trPr>
        <w:tc>
          <w:tcPr>
            <w:tcW w:w="2888" w:type="dxa"/>
            <w:tcBorders>
              <w:top w:val="single" w:sz="4" w:space="0" w:color="000000"/>
              <w:left w:val="single" w:sz="4" w:space="0" w:color="000000"/>
              <w:bottom w:val="single" w:sz="4" w:space="0" w:color="000000"/>
              <w:right w:val="single" w:sz="4" w:space="0" w:color="000000"/>
            </w:tcBorders>
          </w:tcPr>
          <w:p w14:paraId="7938105B" w14:textId="77777777" w:rsidR="005B3609" w:rsidRPr="00FB191A" w:rsidRDefault="005B3609">
            <w:pPr>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14:paraId="24BEE8FE" w14:textId="77777777" w:rsidR="005B3609" w:rsidRPr="00FB191A" w:rsidRDefault="005B3609">
            <w:pPr>
              <w:rPr>
                <w:rFonts w:ascii="Times New Roman" w:hAnsi="Times New Roman" w:cs="Times New Roman"/>
              </w:rPr>
            </w:pPr>
          </w:p>
        </w:tc>
        <w:tc>
          <w:tcPr>
            <w:tcW w:w="749" w:type="dxa"/>
            <w:tcBorders>
              <w:top w:val="single" w:sz="4" w:space="0" w:color="000000"/>
              <w:left w:val="single" w:sz="4" w:space="0" w:color="000000"/>
              <w:bottom w:val="single" w:sz="4" w:space="0" w:color="000000"/>
              <w:right w:val="single" w:sz="4" w:space="0" w:color="000000"/>
            </w:tcBorders>
          </w:tcPr>
          <w:p w14:paraId="3D92EC61" w14:textId="77777777" w:rsidR="005B3609" w:rsidRPr="00FB191A" w:rsidRDefault="005B3609">
            <w:pPr>
              <w:rPr>
                <w:rFonts w:ascii="Times New Roman" w:hAnsi="Times New Roman" w:cs="Times New Roman"/>
              </w:rPr>
            </w:pPr>
          </w:p>
        </w:tc>
        <w:tc>
          <w:tcPr>
            <w:tcW w:w="910" w:type="dxa"/>
            <w:tcBorders>
              <w:top w:val="single" w:sz="4" w:space="0" w:color="000000"/>
              <w:left w:val="single" w:sz="4" w:space="0" w:color="000000"/>
              <w:bottom w:val="single" w:sz="4" w:space="0" w:color="000000"/>
              <w:right w:val="single" w:sz="4" w:space="0" w:color="000000"/>
            </w:tcBorders>
          </w:tcPr>
          <w:p w14:paraId="217A2EF1" w14:textId="77777777" w:rsidR="005B3609" w:rsidRPr="00FB191A" w:rsidRDefault="005B3609">
            <w:pPr>
              <w:rPr>
                <w:rFonts w:ascii="Times New Roman"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478B3BEC" w14:textId="77777777" w:rsidR="005B3609" w:rsidRPr="00FB191A" w:rsidRDefault="005B3609">
            <w:pPr>
              <w:rPr>
                <w:rFonts w:ascii="Times New Roman" w:hAnsi="Times New Roman" w:cs="Times New Roman"/>
              </w:rPr>
            </w:pPr>
          </w:p>
        </w:tc>
        <w:tc>
          <w:tcPr>
            <w:tcW w:w="919" w:type="dxa"/>
            <w:tcBorders>
              <w:top w:val="single" w:sz="4" w:space="0" w:color="000000"/>
              <w:left w:val="single" w:sz="4" w:space="0" w:color="000000"/>
              <w:bottom w:val="single" w:sz="4" w:space="0" w:color="000000"/>
              <w:right w:val="single" w:sz="4" w:space="0" w:color="000000"/>
            </w:tcBorders>
          </w:tcPr>
          <w:p w14:paraId="78B32017" w14:textId="77777777" w:rsidR="005B3609" w:rsidRPr="00FB191A" w:rsidRDefault="005B3609">
            <w:pPr>
              <w:rPr>
                <w:rFonts w:ascii="Times New Roman" w:hAnsi="Times New Roman" w:cs="Times New Roman"/>
              </w:rPr>
            </w:pPr>
          </w:p>
        </w:tc>
        <w:tc>
          <w:tcPr>
            <w:tcW w:w="2430" w:type="dxa"/>
            <w:tcBorders>
              <w:top w:val="single" w:sz="4" w:space="0" w:color="000000"/>
              <w:left w:val="single" w:sz="4" w:space="0" w:color="000000"/>
              <w:bottom w:val="single" w:sz="4" w:space="0" w:color="000000"/>
              <w:right w:val="single" w:sz="4" w:space="0" w:color="000000"/>
            </w:tcBorders>
          </w:tcPr>
          <w:p w14:paraId="21437AA2" w14:textId="77777777" w:rsidR="005B3609" w:rsidRPr="00FB191A" w:rsidRDefault="005B3609">
            <w:pPr>
              <w:rPr>
                <w:rFonts w:ascii="Times New Roman" w:hAnsi="Times New Roman" w:cs="Times New Roman"/>
              </w:rPr>
            </w:pPr>
          </w:p>
        </w:tc>
      </w:tr>
      <w:tr w:rsidR="005B3609" w:rsidRPr="00FB191A" w14:paraId="1B26AD4D" w14:textId="77777777">
        <w:trPr>
          <w:trHeight w:hRule="exact" w:val="564"/>
        </w:trPr>
        <w:tc>
          <w:tcPr>
            <w:tcW w:w="2888" w:type="dxa"/>
            <w:tcBorders>
              <w:top w:val="single" w:sz="4" w:space="0" w:color="000000"/>
              <w:left w:val="single" w:sz="4" w:space="0" w:color="000000"/>
              <w:bottom w:val="single" w:sz="4" w:space="0" w:color="000000"/>
              <w:right w:val="single" w:sz="4" w:space="0" w:color="000000"/>
            </w:tcBorders>
          </w:tcPr>
          <w:p w14:paraId="471A901C" w14:textId="77777777" w:rsidR="005B3609" w:rsidRPr="00FB191A" w:rsidRDefault="005B3609">
            <w:pPr>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14:paraId="07D9BE80" w14:textId="77777777" w:rsidR="005B3609" w:rsidRPr="00FB191A" w:rsidRDefault="005B3609">
            <w:pPr>
              <w:rPr>
                <w:rFonts w:ascii="Times New Roman" w:hAnsi="Times New Roman" w:cs="Times New Roman"/>
              </w:rPr>
            </w:pPr>
          </w:p>
        </w:tc>
        <w:tc>
          <w:tcPr>
            <w:tcW w:w="749" w:type="dxa"/>
            <w:tcBorders>
              <w:top w:val="single" w:sz="4" w:space="0" w:color="000000"/>
              <w:left w:val="single" w:sz="4" w:space="0" w:color="000000"/>
              <w:bottom w:val="single" w:sz="4" w:space="0" w:color="000000"/>
              <w:right w:val="single" w:sz="4" w:space="0" w:color="000000"/>
            </w:tcBorders>
          </w:tcPr>
          <w:p w14:paraId="61266C73" w14:textId="77777777" w:rsidR="005B3609" w:rsidRPr="00FB191A" w:rsidRDefault="005B3609">
            <w:pPr>
              <w:rPr>
                <w:rFonts w:ascii="Times New Roman" w:hAnsi="Times New Roman" w:cs="Times New Roman"/>
              </w:rPr>
            </w:pPr>
          </w:p>
        </w:tc>
        <w:tc>
          <w:tcPr>
            <w:tcW w:w="910" w:type="dxa"/>
            <w:tcBorders>
              <w:top w:val="single" w:sz="4" w:space="0" w:color="000000"/>
              <w:left w:val="single" w:sz="4" w:space="0" w:color="000000"/>
              <w:bottom w:val="single" w:sz="4" w:space="0" w:color="000000"/>
              <w:right w:val="single" w:sz="4" w:space="0" w:color="000000"/>
            </w:tcBorders>
          </w:tcPr>
          <w:p w14:paraId="24365699" w14:textId="77777777" w:rsidR="005B3609" w:rsidRPr="00FB191A" w:rsidRDefault="005B3609">
            <w:pPr>
              <w:rPr>
                <w:rFonts w:ascii="Times New Roman"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6F9B7EFE" w14:textId="77777777" w:rsidR="005B3609" w:rsidRPr="00FB191A" w:rsidRDefault="005B3609">
            <w:pPr>
              <w:rPr>
                <w:rFonts w:ascii="Times New Roman" w:hAnsi="Times New Roman" w:cs="Times New Roman"/>
              </w:rPr>
            </w:pPr>
          </w:p>
        </w:tc>
        <w:tc>
          <w:tcPr>
            <w:tcW w:w="919" w:type="dxa"/>
            <w:tcBorders>
              <w:top w:val="single" w:sz="4" w:space="0" w:color="000000"/>
              <w:left w:val="single" w:sz="4" w:space="0" w:color="000000"/>
              <w:bottom w:val="single" w:sz="4" w:space="0" w:color="000000"/>
              <w:right w:val="single" w:sz="4" w:space="0" w:color="000000"/>
            </w:tcBorders>
          </w:tcPr>
          <w:p w14:paraId="5E8B254C" w14:textId="77777777" w:rsidR="005B3609" w:rsidRPr="00FB191A" w:rsidRDefault="005B3609">
            <w:pPr>
              <w:rPr>
                <w:rFonts w:ascii="Times New Roman" w:hAnsi="Times New Roman" w:cs="Times New Roman"/>
              </w:rPr>
            </w:pPr>
          </w:p>
        </w:tc>
        <w:tc>
          <w:tcPr>
            <w:tcW w:w="2430" w:type="dxa"/>
            <w:tcBorders>
              <w:top w:val="single" w:sz="4" w:space="0" w:color="000000"/>
              <w:left w:val="single" w:sz="4" w:space="0" w:color="000000"/>
              <w:bottom w:val="single" w:sz="4" w:space="0" w:color="000000"/>
              <w:right w:val="single" w:sz="4" w:space="0" w:color="000000"/>
            </w:tcBorders>
          </w:tcPr>
          <w:p w14:paraId="43691E7D" w14:textId="77777777" w:rsidR="005B3609" w:rsidRPr="00FB191A" w:rsidRDefault="005B3609">
            <w:pPr>
              <w:rPr>
                <w:rFonts w:ascii="Times New Roman" w:hAnsi="Times New Roman" w:cs="Times New Roman"/>
              </w:rPr>
            </w:pPr>
          </w:p>
        </w:tc>
      </w:tr>
      <w:tr w:rsidR="005B3609" w:rsidRPr="00FB191A" w14:paraId="4940DBA7" w14:textId="77777777">
        <w:trPr>
          <w:trHeight w:hRule="exact" w:val="562"/>
        </w:trPr>
        <w:tc>
          <w:tcPr>
            <w:tcW w:w="2888" w:type="dxa"/>
            <w:tcBorders>
              <w:top w:val="single" w:sz="4" w:space="0" w:color="000000"/>
              <w:left w:val="single" w:sz="4" w:space="0" w:color="000000"/>
              <w:bottom w:val="single" w:sz="4" w:space="0" w:color="000000"/>
              <w:right w:val="single" w:sz="4" w:space="0" w:color="000000"/>
            </w:tcBorders>
          </w:tcPr>
          <w:p w14:paraId="555EEC81" w14:textId="77777777" w:rsidR="005B3609" w:rsidRPr="00FB191A" w:rsidRDefault="005B3609">
            <w:pPr>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14:paraId="77CC68CD" w14:textId="77777777" w:rsidR="005B3609" w:rsidRPr="00FB191A" w:rsidRDefault="005B3609">
            <w:pPr>
              <w:rPr>
                <w:rFonts w:ascii="Times New Roman" w:hAnsi="Times New Roman" w:cs="Times New Roman"/>
              </w:rPr>
            </w:pPr>
          </w:p>
        </w:tc>
        <w:tc>
          <w:tcPr>
            <w:tcW w:w="749" w:type="dxa"/>
            <w:tcBorders>
              <w:top w:val="single" w:sz="4" w:space="0" w:color="000000"/>
              <w:left w:val="single" w:sz="4" w:space="0" w:color="000000"/>
              <w:bottom w:val="single" w:sz="4" w:space="0" w:color="000000"/>
              <w:right w:val="single" w:sz="4" w:space="0" w:color="000000"/>
            </w:tcBorders>
          </w:tcPr>
          <w:p w14:paraId="2E8FEA25" w14:textId="77777777" w:rsidR="005B3609" w:rsidRPr="00FB191A" w:rsidRDefault="005B3609">
            <w:pPr>
              <w:rPr>
                <w:rFonts w:ascii="Times New Roman" w:hAnsi="Times New Roman" w:cs="Times New Roman"/>
              </w:rPr>
            </w:pPr>
          </w:p>
        </w:tc>
        <w:tc>
          <w:tcPr>
            <w:tcW w:w="910" w:type="dxa"/>
            <w:tcBorders>
              <w:top w:val="single" w:sz="4" w:space="0" w:color="000000"/>
              <w:left w:val="single" w:sz="4" w:space="0" w:color="000000"/>
              <w:bottom w:val="single" w:sz="4" w:space="0" w:color="000000"/>
              <w:right w:val="single" w:sz="4" w:space="0" w:color="000000"/>
            </w:tcBorders>
          </w:tcPr>
          <w:p w14:paraId="0E014472" w14:textId="77777777" w:rsidR="005B3609" w:rsidRPr="00FB191A" w:rsidRDefault="005B3609">
            <w:pPr>
              <w:rPr>
                <w:rFonts w:ascii="Times New Roman"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73EAA54B" w14:textId="77777777" w:rsidR="005B3609" w:rsidRPr="00FB191A" w:rsidRDefault="005B3609">
            <w:pPr>
              <w:rPr>
                <w:rFonts w:ascii="Times New Roman" w:hAnsi="Times New Roman" w:cs="Times New Roman"/>
              </w:rPr>
            </w:pPr>
          </w:p>
        </w:tc>
        <w:tc>
          <w:tcPr>
            <w:tcW w:w="919" w:type="dxa"/>
            <w:tcBorders>
              <w:top w:val="single" w:sz="4" w:space="0" w:color="000000"/>
              <w:left w:val="single" w:sz="4" w:space="0" w:color="000000"/>
              <w:bottom w:val="single" w:sz="4" w:space="0" w:color="000000"/>
              <w:right w:val="single" w:sz="4" w:space="0" w:color="000000"/>
            </w:tcBorders>
          </w:tcPr>
          <w:p w14:paraId="5510DC60" w14:textId="77777777" w:rsidR="005B3609" w:rsidRPr="00FB191A" w:rsidRDefault="005B3609">
            <w:pPr>
              <w:rPr>
                <w:rFonts w:ascii="Times New Roman" w:hAnsi="Times New Roman" w:cs="Times New Roman"/>
              </w:rPr>
            </w:pPr>
          </w:p>
        </w:tc>
        <w:tc>
          <w:tcPr>
            <w:tcW w:w="2430" w:type="dxa"/>
            <w:tcBorders>
              <w:top w:val="single" w:sz="4" w:space="0" w:color="000000"/>
              <w:left w:val="single" w:sz="4" w:space="0" w:color="000000"/>
              <w:bottom w:val="single" w:sz="4" w:space="0" w:color="000000"/>
              <w:right w:val="single" w:sz="4" w:space="0" w:color="000000"/>
            </w:tcBorders>
          </w:tcPr>
          <w:p w14:paraId="66AB74D2" w14:textId="77777777" w:rsidR="005B3609" w:rsidRPr="00FB191A" w:rsidRDefault="005B3609">
            <w:pPr>
              <w:rPr>
                <w:rFonts w:ascii="Times New Roman" w:hAnsi="Times New Roman" w:cs="Times New Roman"/>
              </w:rPr>
            </w:pPr>
          </w:p>
        </w:tc>
      </w:tr>
      <w:tr w:rsidR="005B3609" w:rsidRPr="00FB191A" w14:paraId="7E98732F" w14:textId="77777777">
        <w:trPr>
          <w:trHeight w:hRule="exact" w:val="562"/>
        </w:trPr>
        <w:tc>
          <w:tcPr>
            <w:tcW w:w="2888" w:type="dxa"/>
            <w:tcBorders>
              <w:top w:val="single" w:sz="4" w:space="0" w:color="000000"/>
              <w:left w:val="single" w:sz="4" w:space="0" w:color="000000"/>
              <w:bottom w:val="single" w:sz="4" w:space="0" w:color="000000"/>
              <w:right w:val="single" w:sz="4" w:space="0" w:color="000000"/>
            </w:tcBorders>
          </w:tcPr>
          <w:p w14:paraId="7C8647D3" w14:textId="77777777" w:rsidR="005B3609" w:rsidRPr="00FB191A" w:rsidRDefault="005B3609">
            <w:pPr>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14:paraId="054030BF" w14:textId="77777777" w:rsidR="005B3609" w:rsidRPr="00FB191A" w:rsidRDefault="005B3609">
            <w:pPr>
              <w:rPr>
                <w:rFonts w:ascii="Times New Roman" w:hAnsi="Times New Roman" w:cs="Times New Roman"/>
              </w:rPr>
            </w:pPr>
          </w:p>
        </w:tc>
        <w:tc>
          <w:tcPr>
            <w:tcW w:w="749" w:type="dxa"/>
            <w:tcBorders>
              <w:top w:val="single" w:sz="4" w:space="0" w:color="000000"/>
              <w:left w:val="single" w:sz="4" w:space="0" w:color="000000"/>
              <w:bottom w:val="single" w:sz="4" w:space="0" w:color="000000"/>
              <w:right w:val="single" w:sz="4" w:space="0" w:color="000000"/>
            </w:tcBorders>
          </w:tcPr>
          <w:p w14:paraId="40A54906" w14:textId="77777777" w:rsidR="005B3609" w:rsidRPr="00FB191A" w:rsidRDefault="005B3609">
            <w:pPr>
              <w:rPr>
                <w:rFonts w:ascii="Times New Roman" w:hAnsi="Times New Roman" w:cs="Times New Roman"/>
              </w:rPr>
            </w:pPr>
          </w:p>
        </w:tc>
        <w:tc>
          <w:tcPr>
            <w:tcW w:w="910" w:type="dxa"/>
            <w:tcBorders>
              <w:top w:val="single" w:sz="4" w:space="0" w:color="000000"/>
              <w:left w:val="single" w:sz="4" w:space="0" w:color="000000"/>
              <w:bottom w:val="single" w:sz="4" w:space="0" w:color="000000"/>
              <w:right w:val="single" w:sz="4" w:space="0" w:color="000000"/>
            </w:tcBorders>
          </w:tcPr>
          <w:p w14:paraId="6F63F708" w14:textId="77777777" w:rsidR="005B3609" w:rsidRPr="00FB191A" w:rsidRDefault="005B3609">
            <w:pPr>
              <w:rPr>
                <w:rFonts w:ascii="Times New Roman"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074F5E7F" w14:textId="77777777" w:rsidR="005B3609" w:rsidRPr="00FB191A" w:rsidRDefault="005B3609">
            <w:pPr>
              <w:rPr>
                <w:rFonts w:ascii="Times New Roman" w:hAnsi="Times New Roman" w:cs="Times New Roman"/>
              </w:rPr>
            </w:pPr>
          </w:p>
        </w:tc>
        <w:tc>
          <w:tcPr>
            <w:tcW w:w="919" w:type="dxa"/>
            <w:tcBorders>
              <w:top w:val="single" w:sz="4" w:space="0" w:color="000000"/>
              <w:left w:val="single" w:sz="4" w:space="0" w:color="000000"/>
              <w:bottom w:val="single" w:sz="4" w:space="0" w:color="000000"/>
              <w:right w:val="single" w:sz="4" w:space="0" w:color="000000"/>
            </w:tcBorders>
          </w:tcPr>
          <w:p w14:paraId="0A8A12CC" w14:textId="77777777" w:rsidR="005B3609" w:rsidRPr="00FB191A" w:rsidRDefault="005B3609">
            <w:pPr>
              <w:rPr>
                <w:rFonts w:ascii="Times New Roman" w:hAnsi="Times New Roman" w:cs="Times New Roman"/>
              </w:rPr>
            </w:pPr>
          </w:p>
        </w:tc>
        <w:tc>
          <w:tcPr>
            <w:tcW w:w="2430" w:type="dxa"/>
            <w:tcBorders>
              <w:top w:val="single" w:sz="4" w:space="0" w:color="000000"/>
              <w:left w:val="single" w:sz="4" w:space="0" w:color="000000"/>
              <w:bottom w:val="single" w:sz="4" w:space="0" w:color="000000"/>
              <w:right w:val="single" w:sz="4" w:space="0" w:color="000000"/>
            </w:tcBorders>
          </w:tcPr>
          <w:p w14:paraId="17C8C9E7" w14:textId="77777777" w:rsidR="005B3609" w:rsidRPr="00FB191A" w:rsidRDefault="005B3609">
            <w:pPr>
              <w:rPr>
                <w:rFonts w:ascii="Times New Roman" w:hAnsi="Times New Roman" w:cs="Times New Roman"/>
              </w:rPr>
            </w:pPr>
          </w:p>
        </w:tc>
      </w:tr>
      <w:tr w:rsidR="005B3609" w:rsidRPr="00FB191A" w14:paraId="42009474" w14:textId="77777777">
        <w:trPr>
          <w:trHeight w:hRule="exact" w:val="562"/>
        </w:trPr>
        <w:tc>
          <w:tcPr>
            <w:tcW w:w="2888" w:type="dxa"/>
            <w:tcBorders>
              <w:top w:val="single" w:sz="4" w:space="0" w:color="000000"/>
              <w:left w:val="single" w:sz="4" w:space="0" w:color="000000"/>
              <w:bottom w:val="single" w:sz="4" w:space="0" w:color="000000"/>
              <w:right w:val="single" w:sz="4" w:space="0" w:color="000000"/>
            </w:tcBorders>
          </w:tcPr>
          <w:p w14:paraId="4D33C114" w14:textId="77777777" w:rsidR="005B3609" w:rsidRPr="00FB191A" w:rsidRDefault="005B3609">
            <w:pPr>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14:paraId="1CB7B1C3" w14:textId="77777777" w:rsidR="005B3609" w:rsidRPr="00FB191A" w:rsidRDefault="005B3609">
            <w:pPr>
              <w:rPr>
                <w:rFonts w:ascii="Times New Roman" w:hAnsi="Times New Roman" w:cs="Times New Roman"/>
              </w:rPr>
            </w:pPr>
          </w:p>
        </w:tc>
        <w:tc>
          <w:tcPr>
            <w:tcW w:w="749" w:type="dxa"/>
            <w:tcBorders>
              <w:top w:val="single" w:sz="4" w:space="0" w:color="000000"/>
              <w:left w:val="single" w:sz="4" w:space="0" w:color="000000"/>
              <w:bottom w:val="single" w:sz="4" w:space="0" w:color="000000"/>
              <w:right w:val="single" w:sz="4" w:space="0" w:color="000000"/>
            </w:tcBorders>
          </w:tcPr>
          <w:p w14:paraId="458217B7" w14:textId="77777777" w:rsidR="005B3609" w:rsidRPr="00FB191A" w:rsidRDefault="005B3609">
            <w:pPr>
              <w:rPr>
                <w:rFonts w:ascii="Times New Roman" w:hAnsi="Times New Roman" w:cs="Times New Roman"/>
              </w:rPr>
            </w:pPr>
          </w:p>
        </w:tc>
        <w:tc>
          <w:tcPr>
            <w:tcW w:w="910" w:type="dxa"/>
            <w:tcBorders>
              <w:top w:val="single" w:sz="4" w:space="0" w:color="000000"/>
              <w:left w:val="single" w:sz="4" w:space="0" w:color="000000"/>
              <w:bottom w:val="single" w:sz="4" w:space="0" w:color="000000"/>
              <w:right w:val="single" w:sz="4" w:space="0" w:color="000000"/>
            </w:tcBorders>
          </w:tcPr>
          <w:p w14:paraId="305E9AD0" w14:textId="77777777" w:rsidR="005B3609" w:rsidRPr="00FB191A" w:rsidRDefault="005B3609">
            <w:pPr>
              <w:rPr>
                <w:rFonts w:ascii="Times New Roman"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4CE27D49" w14:textId="77777777" w:rsidR="005B3609" w:rsidRPr="00FB191A" w:rsidRDefault="005B3609">
            <w:pPr>
              <w:rPr>
                <w:rFonts w:ascii="Times New Roman" w:hAnsi="Times New Roman" w:cs="Times New Roman"/>
              </w:rPr>
            </w:pPr>
          </w:p>
        </w:tc>
        <w:tc>
          <w:tcPr>
            <w:tcW w:w="919" w:type="dxa"/>
            <w:tcBorders>
              <w:top w:val="single" w:sz="4" w:space="0" w:color="000000"/>
              <w:left w:val="single" w:sz="4" w:space="0" w:color="000000"/>
              <w:bottom w:val="single" w:sz="4" w:space="0" w:color="000000"/>
              <w:right w:val="single" w:sz="4" w:space="0" w:color="000000"/>
            </w:tcBorders>
          </w:tcPr>
          <w:p w14:paraId="3B396D26" w14:textId="77777777" w:rsidR="005B3609" w:rsidRPr="00FB191A" w:rsidRDefault="005B3609">
            <w:pPr>
              <w:rPr>
                <w:rFonts w:ascii="Times New Roman" w:hAnsi="Times New Roman" w:cs="Times New Roman"/>
              </w:rPr>
            </w:pPr>
          </w:p>
        </w:tc>
        <w:tc>
          <w:tcPr>
            <w:tcW w:w="2430" w:type="dxa"/>
            <w:tcBorders>
              <w:top w:val="single" w:sz="4" w:space="0" w:color="000000"/>
              <w:left w:val="single" w:sz="4" w:space="0" w:color="000000"/>
              <w:bottom w:val="single" w:sz="4" w:space="0" w:color="000000"/>
              <w:right w:val="single" w:sz="4" w:space="0" w:color="000000"/>
            </w:tcBorders>
          </w:tcPr>
          <w:p w14:paraId="397726C4" w14:textId="77777777" w:rsidR="005B3609" w:rsidRPr="00FB191A" w:rsidRDefault="005B3609">
            <w:pPr>
              <w:rPr>
                <w:rFonts w:ascii="Times New Roman" w:hAnsi="Times New Roman" w:cs="Times New Roman"/>
              </w:rPr>
            </w:pPr>
          </w:p>
        </w:tc>
      </w:tr>
      <w:tr w:rsidR="005B3609" w:rsidRPr="00FB191A" w14:paraId="2F8AFD22" w14:textId="77777777">
        <w:trPr>
          <w:trHeight w:hRule="exact" w:val="562"/>
        </w:trPr>
        <w:tc>
          <w:tcPr>
            <w:tcW w:w="2888" w:type="dxa"/>
            <w:tcBorders>
              <w:top w:val="single" w:sz="4" w:space="0" w:color="000000"/>
              <w:left w:val="single" w:sz="4" w:space="0" w:color="000000"/>
              <w:bottom w:val="single" w:sz="4" w:space="0" w:color="000000"/>
              <w:right w:val="single" w:sz="4" w:space="0" w:color="000000"/>
            </w:tcBorders>
          </w:tcPr>
          <w:p w14:paraId="4D4A8008" w14:textId="77777777" w:rsidR="005B3609" w:rsidRPr="00FB191A" w:rsidRDefault="005B3609">
            <w:pPr>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14:paraId="4EA91DE2" w14:textId="77777777" w:rsidR="005B3609" w:rsidRPr="00FB191A" w:rsidRDefault="005B3609">
            <w:pPr>
              <w:rPr>
                <w:rFonts w:ascii="Times New Roman" w:hAnsi="Times New Roman" w:cs="Times New Roman"/>
              </w:rPr>
            </w:pPr>
          </w:p>
        </w:tc>
        <w:tc>
          <w:tcPr>
            <w:tcW w:w="749" w:type="dxa"/>
            <w:tcBorders>
              <w:top w:val="single" w:sz="4" w:space="0" w:color="000000"/>
              <w:left w:val="single" w:sz="4" w:space="0" w:color="000000"/>
              <w:bottom w:val="single" w:sz="4" w:space="0" w:color="000000"/>
              <w:right w:val="single" w:sz="4" w:space="0" w:color="000000"/>
            </w:tcBorders>
          </w:tcPr>
          <w:p w14:paraId="2EFCFA57" w14:textId="77777777" w:rsidR="005B3609" w:rsidRPr="00FB191A" w:rsidRDefault="005B3609">
            <w:pPr>
              <w:rPr>
                <w:rFonts w:ascii="Times New Roman" w:hAnsi="Times New Roman" w:cs="Times New Roman"/>
              </w:rPr>
            </w:pPr>
          </w:p>
        </w:tc>
        <w:tc>
          <w:tcPr>
            <w:tcW w:w="910" w:type="dxa"/>
            <w:tcBorders>
              <w:top w:val="single" w:sz="4" w:space="0" w:color="000000"/>
              <w:left w:val="single" w:sz="4" w:space="0" w:color="000000"/>
              <w:bottom w:val="single" w:sz="4" w:space="0" w:color="000000"/>
              <w:right w:val="single" w:sz="4" w:space="0" w:color="000000"/>
            </w:tcBorders>
          </w:tcPr>
          <w:p w14:paraId="0509DFDA" w14:textId="77777777" w:rsidR="005B3609" w:rsidRPr="00FB191A" w:rsidRDefault="005B3609">
            <w:pPr>
              <w:rPr>
                <w:rFonts w:ascii="Times New Roman"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46AB9ECB" w14:textId="77777777" w:rsidR="005B3609" w:rsidRPr="00FB191A" w:rsidRDefault="005B3609">
            <w:pPr>
              <w:rPr>
                <w:rFonts w:ascii="Times New Roman" w:hAnsi="Times New Roman" w:cs="Times New Roman"/>
              </w:rPr>
            </w:pPr>
          </w:p>
        </w:tc>
        <w:tc>
          <w:tcPr>
            <w:tcW w:w="919" w:type="dxa"/>
            <w:tcBorders>
              <w:top w:val="single" w:sz="4" w:space="0" w:color="000000"/>
              <w:left w:val="single" w:sz="4" w:space="0" w:color="000000"/>
              <w:bottom w:val="single" w:sz="4" w:space="0" w:color="000000"/>
              <w:right w:val="single" w:sz="4" w:space="0" w:color="000000"/>
            </w:tcBorders>
          </w:tcPr>
          <w:p w14:paraId="34119605" w14:textId="77777777" w:rsidR="005B3609" w:rsidRPr="00FB191A" w:rsidRDefault="005B3609">
            <w:pPr>
              <w:rPr>
                <w:rFonts w:ascii="Times New Roman" w:hAnsi="Times New Roman" w:cs="Times New Roman"/>
              </w:rPr>
            </w:pPr>
          </w:p>
        </w:tc>
        <w:tc>
          <w:tcPr>
            <w:tcW w:w="2430" w:type="dxa"/>
            <w:tcBorders>
              <w:top w:val="single" w:sz="4" w:space="0" w:color="000000"/>
              <w:left w:val="single" w:sz="4" w:space="0" w:color="000000"/>
              <w:bottom w:val="single" w:sz="4" w:space="0" w:color="000000"/>
              <w:right w:val="single" w:sz="4" w:space="0" w:color="000000"/>
            </w:tcBorders>
          </w:tcPr>
          <w:p w14:paraId="0E69B595" w14:textId="77777777" w:rsidR="005B3609" w:rsidRPr="00FB191A" w:rsidRDefault="005B3609">
            <w:pPr>
              <w:rPr>
                <w:rFonts w:ascii="Times New Roman" w:hAnsi="Times New Roman" w:cs="Times New Roman"/>
              </w:rPr>
            </w:pPr>
          </w:p>
        </w:tc>
      </w:tr>
      <w:tr w:rsidR="005B3609" w:rsidRPr="00FB191A" w14:paraId="29B499B5" w14:textId="77777777">
        <w:trPr>
          <w:trHeight w:hRule="exact" w:val="562"/>
        </w:trPr>
        <w:tc>
          <w:tcPr>
            <w:tcW w:w="2888" w:type="dxa"/>
            <w:tcBorders>
              <w:top w:val="single" w:sz="4" w:space="0" w:color="000000"/>
              <w:left w:val="single" w:sz="4" w:space="0" w:color="000000"/>
              <w:bottom w:val="single" w:sz="4" w:space="0" w:color="000000"/>
              <w:right w:val="single" w:sz="4" w:space="0" w:color="000000"/>
            </w:tcBorders>
          </w:tcPr>
          <w:p w14:paraId="1D6AA1DB" w14:textId="77777777" w:rsidR="005B3609" w:rsidRPr="00FB191A" w:rsidRDefault="005B3609">
            <w:pPr>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14:paraId="3E45D72C" w14:textId="77777777" w:rsidR="005B3609" w:rsidRPr="00FB191A" w:rsidRDefault="005B3609">
            <w:pPr>
              <w:rPr>
                <w:rFonts w:ascii="Times New Roman" w:hAnsi="Times New Roman" w:cs="Times New Roman"/>
              </w:rPr>
            </w:pPr>
          </w:p>
        </w:tc>
        <w:tc>
          <w:tcPr>
            <w:tcW w:w="749" w:type="dxa"/>
            <w:tcBorders>
              <w:top w:val="single" w:sz="4" w:space="0" w:color="000000"/>
              <w:left w:val="single" w:sz="4" w:space="0" w:color="000000"/>
              <w:bottom w:val="single" w:sz="4" w:space="0" w:color="000000"/>
              <w:right w:val="single" w:sz="4" w:space="0" w:color="000000"/>
            </w:tcBorders>
          </w:tcPr>
          <w:p w14:paraId="7A0E1B56" w14:textId="77777777" w:rsidR="005B3609" w:rsidRPr="00FB191A" w:rsidRDefault="005B3609">
            <w:pPr>
              <w:rPr>
                <w:rFonts w:ascii="Times New Roman" w:hAnsi="Times New Roman" w:cs="Times New Roman"/>
              </w:rPr>
            </w:pPr>
          </w:p>
        </w:tc>
        <w:tc>
          <w:tcPr>
            <w:tcW w:w="910" w:type="dxa"/>
            <w:tcBorders>
              <w:top w:val="single" w:sz="4" w:space="0" w:color="000000"/>
              <w:left w:val="single" w:sz="4" w:space="0" w:color="000000"/>
              <w:bottom w:val="single" w:sz="4" w:space="0" w:color="000000"/>
              <w:right w:val="single" w:sz="4" w:space="0" w:color="000000"/>
            </w:tcBorders>
          </w:tcPr>
          <w:p w14:paraId="0B12115B" w14:textId="77777777" w:rsidR="005B3609" w:rsidRPr="00FB191A" w:rsidRDefault="005B3609">
            <w:pPr>
              <w:rPr>
                <w:rFonts w:ascii="Times New Roman"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128D3F59" w14:textId="77777777" w:rsidR="005B3609" w:rsidRPr="00FB191A" w:rsidRDefault="005B3609">
            <w:pPr>
              <w:rPr>
                <w:rFonts w:ascii="Times New Roman" w:hAnsi="Times New Roman" w:cs="Times New Roman"/>
              </w:rPr>
            </w:pPr>
          </w:p>
        </w:tc>
        <w:tc>
          <w:tcPr>
            <w:tcW w:w="919" w:type="dxa"/>
            <w:tcBorders>
              <w:top w:val="single" w:sz="4" w:space="0" w:color="000000"/>
              <w:left w:val="single" w:sz="4" w:space="0" w:color="000000"/>
              <w:bottom w:val="single" w:sz="4" w:space="0" w:color="000000"/>
              <w:right w:val="single" w:sz="4" w:space="0" w:color="000000"/>
            </w:tcBorders>
          </w:tcPr>
          <w:p w14:paraId="05061883" w14:textId="77777777" w:rsidR="005B3609" w:rsidRPr="00FB191A" w:rsidRDefault="005B3609">
            <w:pPr>
              <w:rPr>
                <w:rFonts w:ascii="Times New Roman" w:hAnsi="Times New Roman" w:cs="Times New Roman"/>
              </w:rPr>
            </w:pPr>
          </w:p>
        </w:tc>
        <w:tc>
          <w:tcPr>
            <w:tcW w:w="2430" w:type="dxa"/>
            <w:tcBorders>
              <w:top w:val="single" w:sz="4" w:space="0" w:color="000000"/>
              <w:left w:val="single" w:sz="4" w:space="0" w:color="000000"/>
              <w:bottom w:val="single" w:sz="4" w:space="0" w:color="000000"/>
              <w:right w:val="single" w:sz="4" w:space="0" w:color="000000"/>
            </w:tcBorders>
          </w:tcPr>
          <w:p w14:paraId="6DDEF41F" w14:textId="77777777" w:rsidR="005B3609" w:rsidRPr="00FB191A" w:rsidRDefault="005B3609">
            <w:pPr>
              <w:rPr>
                <w:rFonts w:ascii="Times New Roman" w:hAnsi="Times New Roman" w:cs="Times New Roman"/>
              </w:rPr>
            </w:pPr>
          </w:p>
        </w:tc>
      </w:tr>
    </w:tbl>
    <w:p w14:paraId="78AC2102" w14:textId="77777777" w:rsidR="005B3609" w:rsidRDefault="005B3609">
      <w:pPr>
        <w:rPr>
          <w:rFonts w:ascii="Times New Roman" w:hAnsi="Times New Roman" w:cs="Times New Roman"/>
        </w:rPr>
        <w:sectPr w:rsidR="005B3609">
          <w:headerReference w:type="default" r:id="rId105"/>
          <w:footerReference w:type="default" r:id="rId106"/>
          <w:pgSz w:w="12240" w:h="15840"/>
          <w:pgMar w:top="640" w:right="840" w:bottom="280" w:left="1340" w:header="720" w:footer="720" w:gutter="0"/>
          <w:cols w:space="720" w:equalWidth="0">
            <w:col w:w="10060"/>
          </w:cols>
          <w:noEndnote/>
        </w:sectPr>
      </w:pPr>
    </w:p>
    <w:p w14:paraId="453E819A" w14:textId="77777777" w:rsidR="005B3609" w:rsidRDefault="00FB191A">
      <w:pPr>
        <w:pStyle w:val="BodyText"/>
        <w:kinsoku w:val="0"/>
        <w:overflowPunct w:val="0"/>
        <w:spacing w:before="65"/>
        <w:ind w:left="488" w:right="107"/>
        <w:jc w:val="center"/>
        <w:rPr>
          <w:b/>
          <w:bCs/>
          <w:sz w:val="40"/>
          <w:szCs w:val="40"/>
        </w:rPr>
      </w:pPr>
      <w:r>
        <w:rPr>
          <w:b/>
          <w:bCs/>
          <w:sz w:val="40"/>
          <w:szCs w:val="40"/>
        </w:rPr>
        <w:t>SECTION VI</w:t>
      </w:r>
    </w:p>
    <w:p w14:paraId="6F877E1B" w14:textId="77777777" w:rsidR="005B3609" w:rsidRDefault="005B3609">
      <w:pPr>
        <w:pStyle w:val="BodyText"/>
        <w:kinsoku w:val="0"/>
        <w:overflowPunct w:val="0"/>
        <w:spacing w:before="2"/>
        <w:rPr>
          <w:b/>
          <w:bCs/>
          <w:sz w:val="52"/>
          <w:szCs w:val="52"/>
        </w:rPr>
      </w:pPr>
    </w:p>
    <w:p w14:paraId="3FC883EB" w14:textId="77777777" w:rsidR="005B3609" w:rsidRDefault="00FB191A">
      <w:pPr>
        <w:pStyle w:val="BodyText"/>
        <w:kinsoku w:val="0"/>
        <w:overflowPunct w:val="0"/>
        <w:spacing w:before="1"/>
        <w:ind w:left="489" w:right="102"/>
        <w:jc w:val="center"/>
        <w:rPr>
          <w:b/>
          <w:bCs/>
          <w:sz w:val="52"/>
          <w:szCs w:val="52"/>
        </w:rPr>
      </w:pPr>
      <w:r>
        <w:rPr>
          <w:b/>
          <w:bCs/>
          <w:sz w:val="52"/>
          <w:szCs w:val="52"/>
        </w:rPr>
        <w:t>Medical &amp; Emergency Requirements/Forms</w:t>
      </w:r>
    </w:p>
    <w:p w14:paraId="0306E35D" w14:textId="77777777" w:rsidR="005B3609" w:rsidRDefault="005B3609">
      <w:pPr>
        <w:pStyle w:val="BodyText"/>
        <w:kinsoku w:val="0"/>
        <w:overflowPunct w:val="0"/>
        <w:spacing w:before="6"/>
        <w:rPr>
          <w:b/>
          <w:bCs/>
          <w:sz w:val="55"/>
          <w:szCs w:val="55"/>
        </w:rPr>
      </w:pPr>
    </w:p>
    <w:p w14:paraId="60D235D5" w14:textId="77777777" w:rsidR="005B3609" w:rsidRDefault="00FB191A">
      <w:pPr>
        <w:pStyle w:val="Heading5"/>
        <w:kinsoku w:val="0"/>
        <w:overflowPunct w:val="0"/>
        <w:spacing w:line="480" w:lineRule="auto"/>
        <w:ind w:right="3047"/>
      </w:pPr>
      <w:r>
        <w:t>Universal Precautions Procedure Medication Disbursement instructions Medication Record form</w:t>
      </w:r>
    </w:p>
    <w:p w14:paraId="59D985C9" w14:textId="77777777" w:rsidR="005B3609" w:rsidRDefault="00FB191A">
      <w:pPr>
        <w:pStyle w:val="BodyText"/>
        <w:kinsoku w:val="0"/>
        <w:overflowPunct w:val="0"/>
        <w:spacing w:before="9" w:line="480" w:lineRule="auto"/>
        <w:ind w:left="100"/>
        <w:rPr>
          <w:sz w:val="32"/>
          <w:szCs w:val="32"/>
        </w:rPr>
      </w:pPr>
      <w:r>
        <w:rPr>
          <w:sz w:val="32"/>
          <w:szCs w:val="32"/>
        </w:rPr>
        <w:t>Permission to Disburse Over-the-Counter Medication form Medical Records</w:t>
      </w:r>
    </w:p>
    <w:p w14:paraId="45FB2CE4" w14:textId="77777777" w:rsidR="005B3609" w:rsidRDefault="00FB191A">
      <w:pPr>
        <w:pStyle w:val="BodyText"/>
        <w:kinsoku w:val="0"/>
        <w:overflowPunct w:val="0"/>
        <w:spacing w:before="11" w:line="480" w:lineRule="auto"/>
        <w:ind w:left="100" w:right="5080"/>
        <w:rPr>
          <w:sz w:val="32"/>
          <w:szCs w:val="32"/>
        </w:rPr>
      </w:pPr>
      <w:r>
        <w:rPr>
          <w:sz w:val="32"/>
          <w:szCs w:val="32"/>
        </w:rPr>
        <w:t>Medical Procedures Tornado Safety Procedure Fire Safety Procedure</w:t>
      </w:r>
    </w:p>
    <w:p w14:paraId="7C4C6934" w14:textId="77777777" w:rsidR="005B3609" w:rsidRDefault="00FB191A">
      <w:pPr>
        <w:pStyle w:val="BodyText"/>
        <w:kinsoku w:val="0"/>
        <w:overflowPunct w:val="0"/>
        <w:spacing w:before="8"/>
        <w:ind w:left="100"/>
        <w:rPr>
          <w:sz w:val="32"/>
          <w:szCs w:val="32"/>
        </w:rPr>
      </w:pPr>
      <w:r>
        <w:rPr>
          <w:sz w:val="32"/>
          <w:szCs w:val="32"/>
        </w:rPr>
        <w:t>Fire Drill and Tornado Drill form</w:t>
      </w:r>
    </w:p>
    <w:p w14:paraId="04917CE6" w14:textId="77777777" w:rsidR="005B3609" w:rsidRDefault="005B3609">
      <w:pPr>
        <w:pStyle w:val="BodyText"/>
        <w:kinsoku w:val="0"/>
        <w:overflowPunct w:val="0"/>
        <w:spacing w:before="8"/>
        <w:ind w:left="100"/>
        <w:rPr>
          <w:sz w:val="32"/>
          <w:szCs w:val="32"/>
        </w:rPr>
        <w:sectPr w:rsidR="005B3609">
          <w:headerReference w:type="default" r:id="rId107"/>
          <w:footerReference w:type="default" r:id="rId108"/>
          <w:pgSz w:w="12240" w:h="15840"/>
          <w:pgMar w:top="1480" w:right="1720" w:bottom="280" w:left="1340" w:header="720" w:footer="720" w:gutter="0"/>
          <w:cols w:space="720" w:equalWidth="0">
            <w:col w:w="9180"/>
          </w:cols>
          <w:noEndnote/>
        </w:sectPr>
      </w:pPr>
    </w:p>
    <w:p w14:paraId="369CDDE8" w14:textId="77777777" w:rsidR="005B3609" w:rsidRDefault="00FB191A">
      <w:pPr>
        <w:pStyle w:val="Heading6"/>
        <w:kinsoku w:val="0"/>
        <w:overflowPunct w:val="0"/>
        <w:spacing w:before="72"/>
        <w:ind w:left="2913"/>
        <w:jc w:val="left"/>
      </w:pPr>
      <w:r>
        <w:t>UNIVERSAL PRECAUTIONS</w:t>
      </w:r>
    </w:p>
    <w:p w14:paraId="77575BAA" w14:textId="77777777" w:rsidR="005B3609" w:rsidRDefault="005B3609">
      <w:pPr>
        <w:pStyle w:val="BodyText"/>
        <w:kinsoku w:val="0"/>
        <w:overflowPunct w:val="0"/>
        <w:spacing w:before="10"/>
        <w:rPr>
          <w:b/>
          <w:bCs/>
          <w:sz w:val="23"/>
          <w:szCs w:val="23"/>
        </w:rPr>
      </w:pPr>
    </w:p>
    <w:p w14:paraId="05E215BA" w14:textId="529D2AEA" w:rsidR="005B3609" w:rsidRDefault="00FB191A">
      <w:pPr>
        <w:pStyle w:val="BodyText"/>
        <w:kinsoku w:val="0"/>
        <w:overflowPunct w:val="0"/>
        <w:ind w:left="100"/>
      </w:pPr>
      <w:r>
        <w:t xml:space="preserve">All foster parents and staff should use universal precautions when caring for a sick or injured child, as well as providing day-to-day hygiene care. This procedure is to protect the caregivers from the possible spread </w:t>
      </w:r>
      <w:r w:rsidR="0056432E">
        <w:t>Illnesses</w:t>
      </w:r>
    </w:p>
    <w:p w14:paraId="6F36CC96" w14:textId="77777777" w:rsidR="005B3609" w:rsidRDefault="005B3609">
      <w:pPr>
        <w:pStyle w:val="BodyText"/>
        <w:kinsoku w:val="0"/>
        <w:overflowPunct w:val="0"/>
        <w:spacing w:before="11"/>
        <w:rPr>
          <w:sz w:val="23"/>
          <w:szCs w:val="23"/>
        </w:rPr>
      </w:pPr>
    </w:p>
    <w:p w14:paraId="68DCE81A" w14:textId="77777777" w:rsidR="005B3609" w:rsidRDefault="00FB191A">
      <w:pPr>
        <w:pStyle w:val="BodyText"/>
        <w:kinsoku w:val="0"/>
        <w:overflowPunct w:val="0"/>
        <w:ind w:left="100" w:right="82"/>
      </w:pPr>
      <w:r>
        <w:t>All caregivers and staff must maintain medical records related to exposure to contagious and infectious diseases.</w:t>
      </w:r>
    </w:p>
    <w:p w14:paraId="18199D6A" w14:textId="77777777" w:rsidR="005B3609" w:rsidRDefault="005B3609">
      <w:pPr>
        <w:pStyle w:val="BodyText"/>
        <w:kinsoku w:val="0"/>
        <w:overflowPunct w:val="0"/>
        <w:spacing w:before="11"/>
        <w:rPr>
          <w:sz w:val="23"/>
          <w:szCs w:val="23"/>
        </w:rPr>
      </w:pPr>
    </w:p>
    <w:p w14:paraId="0D502B71" w14:textId="77777777" w:rsidR="005B3609" w:rsidRDefault="00FB191A">
      <w:pPr>
        <w:pStyle w:val="BodyText"/>
        <w:kinsoku w:val="0"/>
        <w:overflowPunct w:val="0"/>
        <w:ind w:left="100"/>
      </w:pPr>
      <w:r>
        <w:t>Some universal precautions include the following:</w:t>
      </w:r>
    </w:p>
    <w:p w14:paraId="2766091F" w14:textId="77777777" w:rsidR="005B3609" w:rsidRDefault="005B3609">
      <w:pPr>
        <w:pStyle w:val="BodyText"/>
        <w:kinsoku w:val="0"/>
        <w:overflowPunct w:val="0"/>
      </w:pPr>
    </w:p>
    <w:p w14:paraId="1C51F558" w14:textId="77777777" w:rsidR="005B3609" w:rsidRDefault="00FB191A">
      <w:pPr>
        <w:pStyle w:val="ListParagraph"/>
        <w:numPr>
          <w:ilvl w:val="1"/>
          <w:numId w:val="13"/>
        </w:numPr>
        <w:tabs>
          <w:tab w:val="left" w:pos="821"/>
        </w:tabs>
        <w:kinsoku w:val="0"/>
        <w:overflowPunct w:val="0"/>
        <w:ind w:right="202"/>
      </w:pPr>
      <w:r>
        <w:t>Use protective barriers such as latex gloves, gowns, masks, and eyewear</w:t>
      </w:r>
      <w:r>
        <w:rPr>
          <w:spacing w:val="-34"/>
        </w:rPr>
        <w:t xml:space="preserve"> </w:t>
      </w:r>
      <w:r>
        <w:t>when cleaning up feces, blood, or other possible</w:t>
      </w:r>
      <w:r>
        <w:rPr>
          <w:spacing w:val="-12"/>
        </w:rPr>
        <w:t xml:space="preserve"> </w:t>
      </w:r>
      <w:r>
        <w:t>contaminants.</w:t>
      </w:r>
    </w:p>
    <w:p w14:paraId="0DC61A73" w14:textId="77777777" w:rsidR="005B3609" w:rsidRDefault="005B3609">
      <w:pPr>
        <w:pStyle w:val="BodyText"/>
        <w:kinsoku w:val="0"/>
        <w:overflowPunct w:val="0"/>
        <w:spacing w:before="11"/>
        <w:rPr>
          <w:sz w:val="25"/>
          <w:szCs w:val="25"/>
        </w:rPr>
      </w:pPr>
    </w:p>
    <w:p w14:paraId="1AA22319" w14:textId="77777777" w:rsidR="005B3609" w:rsidRDefault="00FB191A">
      <w:pPr>
        <w:pStyle w:val="ListParagraph"/>
        <w:numPr>
          <w:ilvl w:val="1"/>
          <w:numId w:val="13"/>
        </w:numPr>
        <w:tabs>
          <w:tab w:val="left" w:pos="821"/>
        </w:tabs>
        <w:kinsoku w:val="0"/>
        <w:overflowPunct w:val="0"/>
        <w:spacing w:line="274" w:lineRule="exact"/>
        <w:ind w:right="584"/>
      </w:pPr>
      <w:r>
        <w:t>Disinfect surfaces with a 7:1 water to bleach solution (7 parts water to 1</w:t>
      </w:r>
      <w:r>
        <w:rPr>
          <w:spacing w:val="-25"/>
        </w:rPr>
        <w:t xml:space="preserve"> </w:t>
      </w:r>
      <w:r>
        <w:t>part bleach).</w:t>
      </w:r>
    </w:p>
    <w:p w14:paraId="337A4412" w14:textId="77777777" w:rsidR="005B3609" w:rsidRDefault="005B3609">
      <w:pPr>
        <w:pStyle w:val="BodyText"/>
        <w:kinsoku w:val="0"/>
        <w:overflowPunct w:val="0"/>
        <w:spacing w:before="7"/>
        <w:rPr>
          <w:sz w:val="23"/>
          <w:szCs w:val="23"/>
        </w:rPr>
      </w:pPr>
    </w:p>
    <w:p w14:paraId="5AD8534B" w14:textId="77777777" w:rsidR="005B3609" w:rsidRDefault="00FB191A">
      <w:pPr>
        <w:pStyle w:val="ListParagraph"/>
        <w:numPr>
          <w:ilvl w:val="1"/>
          <w:numId w:val="13"/>
        </w:numPr>
        <w:tabs>
          <w:tab w:val="left" w:pos="821"/>
        </w:tabs>
        <w:kinsoku w:val="0"/>
        <w:overflowPunct w:val="0"/>
        <w:spacing w:before="1"/>
        <w:ind w:right="436"/>
      </w:pPr>
      <w:r>
        <w:t>Wash hands thoroughly with antibacterial soap and water after providing</w:t>
      </w:r>
      <w:r>
        <w:rPr>
          <w:spacing w:val="-27"/>
        </w:rPr>
        <w:t xml:space="preserve"> </w:t>
      </w:r>
      <w:r>
        <w:t>care and prior to meal</w:t>
      </w:r>
      <w:r>
        <w:rPr>
          <w:spacing w:val="-12"/>
        </w:rPr>
        <w:t xml:space="preserve"> </w:t>
      </w:r>
      <w:r>
        <w:t>preparation.</w:t>
      </w:r>
    </w:p>
    <w:p w14:paraId="235591D3" w14:textId="77777777" w:rsidR="005B3609" w:rsidRDefault="005B3609">
      <w:pPr>
        <w:pStyle w:val="BodyText"/>
        <w:kinsoku w:val="0"/>
        <w:overflowPunct w:val="0"/>
        <w:rPr>
          <w:sz w:val="26"/>
          <w:szCs w:val="26"/>
        </w:rPr>
      </w:pPr>
    </w:p>
    <w:p w14:paraId="20E65462" w14:textId="77777777" w:rsidR="005B3609" w:rsidRDefault="005B3609">
      <w:pPr>
        <w:pStyle w:val="BodyText"/>
        <w:kinsoku w:val="0"/>
        <w:overflowPunct w:val="0"/>
        <w:rPr>
          <w:sz w:val="22"/>
          <w:szCs w:val="22"/>
        </w:rPr>
      </w:pPr>
    </w:p>
    <w:p w14:paraId="720EB102" w14:textId="77777777" w:rsidR="005B3609" w:rsidRDefault="00FB191A">
      <w:pPr>
        <w:pStyle w:val="BodyText"/>
        <w:kinsoku w:val="0"/>
        <w:overflowPunct w:val="0"/>
        <w:ind w:left="100"/>
      </w:pPr>
      <w:r>
        <w:t>The only way to determine if someone has an infectious disease is through medical testing, therefore all persons should be treated using these precautions.</w:t>
      </w:r>
    </w:p>
    <w:p w14:paraId="644BCDDF" w14:textId="77777777" w:rsidR="005B3609" w:rsidRDefault="005B3609">
      <w:pPr>
        <w:pStyle w:val="BodyText"/>
        <w:kinsoku w:val="0"/>
        <w:overflowPunct w:val="0"/>
        <w:ind w:left="100"/>
        <w:sectPr w:rsidR="005B3609">
          <w:headerReference w:type="default" r:id="rId109"/>
          <w:footerReference w:type="default" r:id="rId110"/>
          <w:pgSz w:w="12240" w:h="15840"/>
          <w:pgMar w:top="920" w:right="1440" w:bottom="280" w:left="1340" w:header="720" w:footer="720" w:gutter="0"/>
          <w:cols w:space="720" w:equalWidth="0">
            <w:col w:w="9460"/>
          </w:cols>
          <w:noEndnote/>
        </w:sectPr>
      </w:pPr>
    </w:p>
    <w:p w14:paraId="7DC833B0" w14:textId="2CD72737" w:rsidR="005B3609" w:rsidRDefault="00FB191A">
      <w:pPr>
        <w:pStyle w:val="Heading6"/>
        <w:kinsoku w:val="0"/>
        <w:overflowPunct w:val="0"/>
        <w:spacing w:before="78"/>
        <w:ind w:left="2733"/>
        <w:jc w:val="left"/>
      </w:pPr>
      <w:r>
        <w:t>MEDICATION DISBURSEMENT</w:t>
      </w:r>
    </w:p>
    <w:p w14:paraId="2F180976" w14:textId="7B22FB6F" w:rsidR="005B3609" w:rsidRDefault="005B3609">
      <w:pPr>
        <w:pStyle w:val="BodyText"/>
        <w:kinsoku w:val="0"/>
        <w:overflowPunct w:val="0"/>
        <w:spacing w:before="10"/>
        <w:rPr>
          <w:b/>
          <w:bCs/>
          <w:sz w:val="23"/>
          <w:szCs w:val="23"/>
        </w:rPr>
      </w:pPr>
    </w:p>
    <w:p w14:paraId="62903952" w14:textId="0EFF4C68" w:rsidR="005B3609" w:rsidRDefault="00F8201E" w:rsidP="00F777DE">
      <w:pPr>
        <w:pStyle w:val="BodyText"/>
        <w:kinsoku w:val="0"/>
        <w:overflowPunct w:val="0"/>
        <w:ind w:left="100" w:right="575"/>
      </w:pPr>
      <w:r>
        <w:rPr>
          <w:noProof/>
        </w:rPr>
        <mc:AlternateContent>
          <mc:Choice Requires="wps">
            <w:drawing>
              <wp:anchor distT="0" distB="0" distL="114300" distR="114300" simplePos="0" relativeHeight="251658608" behindDoc="1" locked="0" layoutInCell="0" allowOverlap="1" wp14:anchorId="5724B376" wp14:editId="43E67ADB">
                <wp:simplePos x="0" y="0"/>
                <wp:positionH relativeFrom="page">
                  <wp:posOffset>3465195</wp:posOffset>
                </wp:positionH>
                <wp:positionV relativeFrom="paragraph">
                  <wp:posOffset>179070</wp:posOffset>
                </wp:positionV>
                <wp:extent cx="228600" cy="228600"/>
                <wp:effectExtent l="0" t="0" r="0" b="0"/>
                <wp:wrapNone/>
                <wp:docPr id="193" name="Rectangle 7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5080A" w14:textId="67C8058B" w:rsidR="00BF017B" w:rsidRDefault="00BF017B">
                            <w:pPr>
                              <w:widowControl/>
                              <w:autoSpaceDE/>
                              <w:autoSpaceDN/>
                              <w:adjustRightInd/>
                              <w:spacing w:line="360" w:lineRule="atLeast"/>
                              <w:rPr>
                                <w:rFonts w:ascii="Times New Roman" w:hAnsi="Times New Roman" w:cs="Times New Roman"/>
                              </w:rPr>
                            </w:pPr>
                          </w:p>
                          <w:p w14:paraId="656EA8ED"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4B376" id="Rectangle 714" o:spid="_x0000_s1104" style="position:absolute;left:0;text-align:left;margin-left:272.85pt;margin-top:14.1pt;width:18pt;height:18pt;z-index:-25165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" o:allowincell="f" filled="f" stroked="f">
                <v:textbox inset="0,0,0,0">
                  <w:txbxContent>
                    <w:p w14:paraId="04B5080A" w14:textId="67C8058B" w:rsidR="00BF017B" w:rsidRDefault="00BF017B">
                      <w:pPr>
                        <w:widowControl/>
                        <w:autoSpaceDE/>
                        <w:autoSpaceDN/>
                        <w:adjustRightInd/>
                        <w:spacing w:line="360" w:lineRule="atLeast"/>
                        <w:rPr>
                          <w:rFonts w:ascii="Times New Roman" w:hAnsi="Times New Roman" w:cs="Times New Roman"/>
                        </w:rPr>
                      </w:pPr>
                    </w:p>
                    <w:p w14:paraId="656EA8ED" w14:textId="77777777" w:rsidR="00BF017B" w:rsidRDefault="00BF017B">
                      <w:pPr>
                        <w:rPr>
                          <w:rFonts w:ascii="Times New Roman" w:hAnsi="Times New Roman" w:cs="Times New Roman"/>
                        </w:rPr>
                      </w:pPr>
                    </w:p>
                  </w:txbxContent>
                </v:textbox>
                <w10:wrap anchorx="page"/>
              </v:rect>
            </w:pict>
          </mc:Fallback>
        </mc:AlternateContent>
      </w:r>
      <w:r w:rsidR="00FB191A">
        <w:t xml:space="preserve">A licensed physician must prescribe all medications given to children in foster care, including over-the-counter medication. Permission to dispense over-the-counter medication is obtained by having the physician fill out the </w:t>
      </w:r>
      <w:r w:rsidR="00FB191A">
        <w:rPr>
          <w:b/>
          <w:bCs/>
        </w:rPr>
        <w:t xml:space="preserve">Permission to Disburse Over-the-Counter Medication </w:t>
      </w:r>
      <w:r w:rsidR="00FB191A">
        <w:t xml:space="preserve">form (included). For medication prescribed for psychiatric purposes, a </w:t>
      </w:r>
      <w:r w:rsidR="00F777DE">
        <w:t>board-certified</w:t>
      </w:r>
      <w:r w:rsidR="00FB191A">
        <w:t xml:space="preserve"> psychiatrist is responsible for overseeing medication management. TFI Family Services, Inc. will not take verbal orders to administer medication.</w:t>
      </w:r>
    </w:p>
    <w:p w14:paraId="0E487B91" w14:textId="77777777" w:rsidR="005B3609" w:rsidRDefault="005B3609">
      <w:pPr>
        <w:pStyle w:val="BodyText"/>
        <w:kinsoku w:val="0"/>
        <w:overflowPunct w:val="0"/>
        <w:spacing w:before="11"/>
        <w:rPr>
          <w:sz w:val="23"/>
          <w:szCs w:val="23"/>
        </w:rPr>
      </w:pPr>
    </w:p>
    <w:p w14:paraId="2C6E8836" w14:textId="77777777" w:rsidR="005B3609" w:rsidRDefault="00FB191A">
      <w:pPr>
        <w:pStyle w:val="BodyText"/>
        <w:kinsoku w:val="0"/>
        <w:overflowPunct w:val="0"/>
        <w:ind w:left="100" w:right="207"/>
      </w:pPr>
      <w:r>
        <w:t>All prescription medication must be kept in the prescribing bottle. The bottle must be labeled with the name of the person the medication is for, the dosage and name of the medication, the name of the prescribing physician, the expiration date, and the number or code identifying the written order as applicable.</w:t>
      </w:r>
    </w:p>
    <w:p w14:paraId="67AADE0D" w14:textId="77777777" w:rsidR="005B3609" w:rsidRDefault="005B3609">
      <w:pPr>
        <w:pStyle w:val="BodyText"/>
        <w:kinsoku w:val="0"/>
        <w:overflowPunct w:val="0"/>
      </w:pPr>
    </w:p>
    <w:p w14:paraId="4E5EBB76" w14:textId="72843B3B" w:rsidR="005B3609" w:rsidRDefault="00FB191A">
      <w:pPr>
        <w:pStyle w:val="BodyText"/>
        <w:kinsoku w:val="0"/>
        <w:overflowPunct w:val="0"/>
        <w:ind w:left="100"/>
      </w:pPr>
      <w:r>
        <w:t>It is highly recommended that the child have a physical examination within 30 days of placement in the foster home. At this time, the physician should be informed of all medications the child is taking. At that time, the foster parents can have the physician sign the permission to disburse over-the-counter medications,</w:t>
      </w:r>
      <w:r w:rsidR="006971D5">
        <w:t xml:space="preserve"> if needed and applicable</w:t>
      </w:r>
      <w:r>
        <w:t>.</w:t>
      </w:r>
    </w:p>
    <w:p w14:paraId="6E4D3F53" w14:textId="77777777" w:rsidR="005B3609" w:rsidRDefault="005B3609">
      <w:pPr>
        <w:pStyle w:val="BodyText"/>
        <w:kinsoku w:val="0"/>
        <w:overflowPunct w:val="0"/>
        <w:spacing w:before="10"/>
        <w:rPr>
          <w:sz w:val="23"/>
          <w:szCs w:val="23"/>
        </w:rPr>
      </w:pPr>
    </w:p>
    <w:p w14:paraId="605ED307" w14:textId="55E139AC" w:rsidR="005B3609" w:rsidRDefault="00FB191A">
      <w:pPr>
        <w:pStyle w:val="BodyText"/>
        <w:kinsoku w:val="0"/>
        <w:overflowPunct w:val="0"/>
        <w:spacing w:before="1"/>
        <w:ind w:left="100" w:right="22"/>
      </w:pPr>
      <w:r>
        <w:t>When medication is prescribed and/or administered, we must have the written, informed consent of the individual or his/her legal guardian.</w:t>
      </w:r>
      <w:r w:rsidR="005B3C41">
        <w:t>???</w:t>
      </w:r>
      <w:r>
        <w:t xml:space="preserve"> Information must be presented that fully explains the benefits, risks, and alternatives, and use of all medication must be documented by the foster parents. The </w:t>
      </w:r>
      <w:r>
        <w:rPr>
          <w:b/>
          <w:bCs/>
        </w:rPr>
        <w:t xml:space="preserve">medication record </w:t>
      </w:r>
      <w:r>
        <w:t xml:space="preserve">(included) must be completed at the time the medication is given, and a copy should be maintained in the child’s </w:t>
      </w:r>
      <w:r w:rsidR="00F94EB2">
        <w:t>Red/Green/purple</w:t>
      </w:r>
      <w:r w:rsidR="003E4AB5">
        <w:t xml:space="preserve"> or blue book</w:t>
      </w:r>
      <w:r>
        <w:t>.</w:t>
      </w:r>
    </w:p>
    <w:p w14:paraId="60EC8803" w14:textId="77777777" w:rsidR="005B3609" w:rsidRDefault="005B3609">
      <w:pPr>
        <w:pStyle w:val="BodyText"/>
        <w:kinsoku w:val="0"/>
        <w:overflowPunct w:val="0"/>
      </w:pPr>
    </w:p>
    <w:p w14:paraId="2FD76C02" w14:textId="64263CBB" w:rsidR="005B3609" w:rsidRDefault="00FB191A">
      <w:pPr>
        <w:pStyle w:val="BodyText"/>
        <w:kinsoku w:val="0"/>
        <w:overflowPunct w:val="0"/>
        <w:ind w:left="100" w:right="222"/>
      </w:pPr>
      <w:r>
        <w:t>Using the documentation</w:t>
      </w:r>
      <w:r w:rsidR="00FC7BEC">
        <w:t xml:space="preserve"> </w:t>
      </w:r>
      <w:r>
        <w:t xml:space="preserve">will </w:t>
      </w:r>
      <w:r w:rsidR="00EB000D">
        <w:t xml:space="preserve">enable </w:t>
      </w:r>
      <w:r w:rsidR="00830691">
        <w:t>you</w:t>
      </w:r>
      <w:r>
        <w:t xml:space="preserve"> to contribute to discussions with medical professionals, case workers, and other professions by providing information </w:t>
      </w:r>
      <w:r w:rsidR="00FC7BEC">
        <w:t>on observations</w:t>
      </w:r>
      <w:r>
        <w:t xml:space="preserve"> and knowledge of the child’s medical profile while in your home. Agency staff will ensure that they have requested any needed test to determine the impact of the medication on the children being served.</w:t>
      </w:r>
      <w:r w:rsidR="00DF50C7">
        <w:t xml:space="preserve"> If you have concerns with </w:t>
      </w:r>
      <w:r w:rsidR="00FC7BEC">
        <w:t>this,</w:t>
      </w:r>
      <w:r w:rsidR="00DF50C7">
        <w:t xml:space="preserve"> please </w:t>
      </w:r>
      <w:r w:rsidR="004F58B5">
        <w:t xml:space="preserve">discuss this with your Foster Care Worker. </w:t>
      </w:r>
    </w:p>
    <w:p w14:paraId="2741C968" w14:textId="77777777" w:rsidR="005B3609" w:rsidRDefault="005B3609">
      <w:pPr>
        <w:pStyle w:val="BodyText"/>
        <w:kinsoku w:val="0"/>
        <w:overflowPunct w:val="0"/>
        <w:spacing w:before="11"/>
        <w:rPr>
          <w:sz w:val="23"/>
          <w:szCs w:val="23"/>
        </w:rPr>
      </w:pPr>
    </w:p>
    <w:p w14:paraId="233D1781" w14:textId="77777777" w:rsidR="005B3609" w:rsidRDefault="00FB191A">
      <w:pPr>
        <w:pStyle w:val="BodyText"/>
        <w:kinsoku w:val="0"/>
        <w:overflowPunct w:val="0"/>
        <w:ind w:left="100" w:right="222"/>
      </w:pPr>
      <w:r>
        <w:t>Any child may refuse medical treatment or medication unless court ordered. The agency will inform the child of the consequences of refusal.</w:t>
      </w:r>
    </w:p>
    <w:p w14:paraId="3D1FDAFC" w14:textId="29F4C46D" w:rsidR="005B3609" w:rsidRDefault="00665EE9">
      <w:pPr>
        <w:pStyle w:val="BodyText"/>
        <w:kinsoku w:val="0"/>
        <w:overflowPunct w:val="0"/>
        <w:ind w:left="100" w:right="222"/>
        <w:sectPr w:rsidR="005B3609">
          <w:headerReference w:type="default" r:id="rId111"/>
          <w:footerReference w:type="default" r:id="rId112"/>
          <w:pgSz w:w="12240" w:h="15840"/>
          <w:pgMar w:top="960" w:right="1380" w:bottom="280" w:left="1340" w:header="720" w:footer="720" w:gutter="0"/>
          <w:cols w:space="720" w:equalWidth="0">
            <w:col w:w="9520"/>
          </w:cols>
          <w:noEndnote/>
        </w:sectPr>
      </w:pPr>
      <w:r>
        <w:t>If a child is frequently refusing medication or treatment a safety plan must be created.</w:t>
      </w:r>
    </w:p>
    <w:p w14:paraId="104EF576" w14:textId="77777777" w:rsidR="005B3609" w:rsidRDefault="00FB191A">
      <w:pPr>
        <w:pStyle w:val="BodyText"/>
        <w:kinsoku w:val="0"/>
        <w:overflowPunct w:val="0"/>
        <w:spacing w:before="74"/>
        <w:ind w:left="5980" w:right="6126"/>
        <w:jc w:val="center"/>
        <w:rPr>
          <w:sz w:val="40"/>
          <w:szCs w:val="40"/>
        </w:rPr>
      </w:pPr>
      <w:r>
        <w:rPr>
          <w:sz w:val="40"/>
          <w:szCs w:val="40"/>
        </w:rPr>
        <w:t>Medication Log</w:t>
      </w:r>
    </w:p>
    <w:p w14:paraId="39A10DBC" w14:textId="77777777" w:rsidR="005B3609" w:rsidRDefault="005B3609">
      <w:pPr>
        <w:pStyle w:val="BodyText"/>
        <w:kinsoku w:val="0"/>
        <w:overflowPunct w:val="0"/>
        <w:rPr>
          <w:sz w:val="12"/>
          <w:szCs w:val="12"/>
        </w:rPr>
      </w:pPr>
    </w:p>
    <w:p w14:paraId="5A2678A4" w14:textId="77777777" w:rsidR="005B3609" w:rsidRDefault="005B3609">
      <w:pPr>
        <w:pStyle w:val="BodyText"/>
        <w:kinsoku w:val="0"/>
        <w:overflowPunct w:val="0"/>
        <w:rPr>
          <w:sz w:val="12"/>
          <w:szCs w:val="12"/>
        </w:rPr>
        <w:sectPr w:rsidR="005B3609">
          <w:headerReference w:type="default" r:id="rId113"/>
          <w:footerReference w:type="default" r:id="rId114"/>
          <w:pgSz w:w="15840" w:h="12240" w:orient="landscape"/>
          <w:pgMar w:top="640" w:right="360" w:bottom="280" w:left="620" w:header="720" w:footer="720" w:gutter="0"/>
          <w:cols w:space="720" w:equalWidth="0">
            <w:col w:w="14860"/>
          </w:cols>
          <w:noEndnote/>
        </w:sectPr>
      </w:pPr>
    </w:p>
    <w:p w14:paraId="380783F0" w14:textId="77777777" w:rsidR="005B3609" w:rsidRDefault="00FB191A">
      <w:pPr>
        <w:pStyle w:val="BodyText"/>
        <w:tabs>
          <w:tab w:val="left" w:pos="3406"/>
        </w:tabs>
        <w:kinsoku w:val="0"/>
        <w:overflowPunct w:val="0"/>
        <w:spacing w:before="93"/>
        <w:ind w:left="100"/>
        <w:rPr>
          <w:w w:val="99"/>
          <w:sz w:val="20"/>
          <w:szCs w:val="20"/>
        </w:rPr>
      </w:pPr>
      <w:r>
        <w:rPr>
          <w:sz w:val="20"/>
          <w:szCs w:val="20"/>
        </w:rPr>
        <w:t>Name:</w:t>
      </w:r>
      <w:r>
        <w:rPr>
          <w:w w:val="99"/>
          <w:sz w:val="20"/>
          <w:szCs w:val="20"/>
          <w:u w:val="single"/>
        </w:rPr>
        <w:t xml:space="preserve"> </w:t>
      </w:r>
      <w:r>
        <w:rPr>
          <w:sz w:val="20"/>
          <w:szCs w:val="20"/>
          <w:u w:val="single"/>
        </w:rPr>
        <w:tab/>
      </w:r>
    </w:p>
    <w:p w14:paraId="31B4C10C" w14:textId="77777777" w:rsidR="005B3609" w:rsidRDefault="00FB191A">
      <w:pPr>
        <w:pStyle w:val="BodyText"/>
        <w:tabs>
          <w:tab w:val="left" w:pos="2046"/>
          <w:tab w:val="left" w:pos="3320"/>
        </w:tabs>
        <w:kinsoku w:val="0"/>
        <w:overflowPunct w:val="0"/>
        <w:spacing w:before="93"/>
        <w:ind w:left="100"/>
        <w:rPr>
          <w:w w:val="99"/>
          <w:sz w:val="20"/>
          <w:szCs w:val="20"/>
        </w:rPr>
      </w:pPr>
      <w:r>
        <w:rPr>
          <w:rFonts w:ascii="Times New Roman" w:hAnsi="Times New Roman" w:cs="Times New Roman"/>
        </w:rPr>
        <w:br w:type="column"/>
      </w:r>
      <w:r>
        <w:rPr>
          <w:sz w:val="20"/>
          <w:szCs w:val="20"/>
        </w:rPr>
        <w:t xml:space="preserve">Date of Birth: </w:t>
      </w:r>
      <w:r>
        <w:rPr>
          <w:sz w:val="20"/>
          <w:szCs w:val="20"/>
          <w:u w:val="single"/>
        </w:rPr>
        <w:t>_</w:t>
      </w:r>
      <w:r>
        <w:rPr>
          <w:spacing w:val="2"/>
          <w:sz w:val="20"/>
          <w:szCs w:val="20"/>
          <w:u w:val="single"/>
        </w:rPr>
        <w:t xml:space="preserve"> </w:t>
      </w:r>
      <w:r>
        <w:rPr>
          <w:sz w:val="20"/>
          <w:szCs w:val="20"/>
          <w:u w:val="single"/>
        </w:rPr>
        <w:t xml:space="preserve">/ </w:t>
      </w:r>
      <w:r>
        <w:rPr>
          <w:spacing w:val="51"/>
          <w:sz w:val="20"/>
          <w:szCs w:val="20"/>
          <w:u w:val="single"/>
        </w:rPr>
        <w:t xml:space="preserve"> </w:t>
      </w:r>
      <w:r>
        <w:rPr>
          <w:sz w:val="20"/>
          <w:szCs w:val="20"/>
          <w:u w:val="single"/>
        </w:rPr>
        <w:t>/</w:t>
      </w:r>
      <w:r>
        <w:rPr>
          <w:sz w:val="20"/>
          <w:szCs w:val="20"/>
        </w:rPr>
        <w:tab/>
        <w:t xml:space="preserve">Gender: </w:t>
      </w:r>
      <w:r>
        <w:rPr>
          <w:w w:val="99"/>
          <w:sz w:val="20"/>
          <w:szCs w:val="20"/>
          <w:u w:val="single"/>
        </w:rPr>
        <w:t xml:space="preserve"> </w:t>
      </w:r>
      <w:r>
        <w:rPr>
          <w:sz w:val="20"/>
          <w:szCs w:val="20"/>
          <w:u w:val="single"/>
        </w:rPr>
        <w:tab/>
      </w:r>
    </w:p>
    <w:p w14:paraId="626F44F5" w14:textId="77777777" w:rsidR="005B3609" w:rsidRDefault="00FB191A">
      <w:pPr>
        <w:pStyle w:val="BodyText"/>
        <w:tabs>
          <w:tab w:val="left" w:pos="1144"/>
          <w:tab w:val="left" w:pos="3639"/>
        </w:tabs>
        <w:kinsoku w:val="0"/>
        <w:overflowPunct w:val="0"/>
        <w:spacing w:before="93"/>
        <w:ind w:left="100"/>
        <w:rPr>
          <w:w w:val="99"/>
          <w:sz w:val="20"/>
          <w:szCs w:val="20"/>
        </w:rPr>
      </w:pPr>
      <w:r>
        <w:rPr>
          <w:rFonts w:ascii="Times New Roman" w:hAnsi="Times New Roman" w:cs="Times New Roman"/>
        </w:rPr>
        <w:br w:type="column"/>
      </w:r>
      <w:r>
        <w:rPr>
          <w:sz w:val="20"/>
          <w:szCs w:val="20"/>
        </w:rPr>
        <w:t>Allergies:</w:t>
      </w:r>
      <w:r>
        <w:rPr>
          <w:sz w:val="20"/>
          <w:szCs w:val="20"/>
        </w:rPr>
        <w:tab/>
      </w:r>
      <w:r>
        <w:rPr>
          <w:w w:val="99"/>
          <w:sz w:val="20"/>
          <w:szCs w:val="20"/>
          <w:u w:val="single"/>
        </w:rPr>
        <w:t xml:space="preserve"> </w:t>
      </w:r>
      <w:r>
        <w:rPr>
          <w:sz w:val="20"/>
          <w:szCs w:val="20"/>
          <w:u w:val="single"/>
        </w:rPr>
        <w:tab/>
      </w:r>
    </w:p>
    <w:p w14:paraId="7D379A99" w14:textId="77777777" w:rsidR="005B3609" w:rsidRDefault="00FB191A">
      <w:pPr>
        <w:pStyle w:val="BodyText"/>
        <w:tabs>
          <w:tab w:val="left" w:pos="1596"/>
        </w:tabs>
        <w:kinsoku w:val="0"/>
        <w:overflowPunct w:val="0"/>
        <w:spacing w:before="93"/>
        <w:ind w:left="100"/>
        <w:rPr>
          <w:w w:val="99"/>
          <w:sz w:val="20"/>
          <w:szCs w:val="20"/>
        </w:rPr>
      </w:pPr>
      <w:r>
        <w:rPr>
          <w:rFonts w:ascii="Times New Roman" w:hAnsi="Times New Roman" w:cs="Times New Roman"/>
        </w:rPr>
        <w:br w:type="column"/>
      </w:r>
      <w:r>
        <w:rPr>
          <w:sz w:val="20"/>
          <w:szCs w:val="20"/>
        </w:rPr>
        <w:t>Month</w:t>
      </w:r>
      <w:r>
        <w:rPr>
          <w:w w:val="99"/>
          <w:sz w:val="20"/>
          <w:szCs w:val="20"/>
          <w:u w:val="single"/>
        </w:rPr>
        <w:t xml:space="preserve"> </w:t>
      </w:r>
      <w:r>
        <w:rPr>
          <w:sz w:val="20"/>
          <w:szCs w:val="20"/>
          <w:u w:val="single"/>
        </w:rPr>
        <w:tab/>
      </w:r>
    </w:p>
    <w:p w14:paraId="0857A4E4" w14:textId="77777777" w:rsidR="005B3609" w:rsidRDefault="005B3609">
      <w:pPr>
        <w:pStyle w:val="BodyText"/>
        <w:tabs>
          <w:tab w:val="left" w:pos="1596"/>
        </w:tabs>
        <w:kinsoku w:val="0"/>
        <w:overflowPunct w:val="0"/>
        <w:spacing w:before="93"/>
        <w:ind w:left="100"/>
        <w:rPr>
          <w:w w:val="99"/>
          <w:sz w:val="20"/>
          <w:szCs w:val="20"/>
        </w:rPr>
        <w:sectPr w:rsidR="005B3609">
          <w:headerReference w:type="default" r:id="rId115"/>
          <w:footerReference w:type="default" r:id="rId116"/>
          <w:type w:val="continuous"/>
          <w:pgSz w:w="15840" w:h="12240" w:orient="landscape"/>
          <w:pgMar w:top="1500" w:right="360" w:bottom="280" w:left="620" w:header="720" w:footer="720" w:gutter="0"/>
          <w:cols w:num="4" w:space="720" w:equalWidth="0">
            <w:col w:w="3408" w:space="70"/>
            <w:col w:w="3321" w:space="294"/>
            <w:col w:w="3640" w:space="1129"/>
            <w:col w:w="2998"/>
          </w:cols>
          <w:noEndnote/>
        </w:sectPr>
      </w:pPr>
    </w:p>
    <w:p w14:paraId="0691D342" w14:textId="77777777" w:rsidR="005B3609" w:rsidRDefault="005B3609">
      <w:pPr>
        <w:pStyle w:val="BodyText"/>
        <w:kinsoku w:val="0"/>
        <w:overflowPunct w:val="0"/>
        <w:spacing w:before="4"/>
        <w:rPr>
          <w:sz w:val="18"/>
          <w:szCs w:val="18"/>
        </w:rPr>
      </w:pPr>
    </w:p>
    <w:p w14:paraId="2C787068" w14:textId="6E6094F2" w:rsidR="005B3609" w:rsidRDefault="00F8201E">
      <w:pPr>
        <w:pStyle w:val="BodyText"/>
        <w:kinsoku w:val="0"/>
        <w:overflowPunct w:val="0"/>
        <w:spacing w:before="64"/>
        <w:ind w:left="100" w:right="2871"/>
        <w:jc w:val="both"/>
        <w:rPr>
          <w:rFonts w:ascii="Calibri" w:hAnsi="Calibri" w:cs="Calibri"/>
          <w:sz w:val="18"/>
          <w:szCs w:val="18"/>
        </w:rPr>
      </w:pPr>
      <w:r>
        <w:rPr>
          <w:noProof/>
        </w:rPr>
        <mc:AlternateContent>
          <mc:Choice Requires="wps">
            <w:drawing>
              <wp:anchor distT="0" distB="0" distL="114300" distR="114300" simplePos="0" relativeHeight="251658401" behindDoc="0" locked="0" layoutInCell="0" allowOverlap="1" wp14:anchorId="712944C6" wp14:editId="49201208">
                <wp:simplePos x="0" y="0"/>
                <wp:positionH relativeFrom="page">
                  <wp:posOffset>8153400</wp:posOffset>
                </wp:positionH>
                <wp:positionV relativeFrom="paragraph">
                  <wp:posOffset>-64135</wp:posOffset>
                </wp:positionV>
                <wp:extent cx="1452880" cy="818515"/>
                <wp:effectExtent l="0" t="0" r="0" b="0"/>
                <wp:wrapNone/>
                <wp:docPr id="192" name="Text Box 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880" cy="818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150"/>
                              <w:gridCol w:w="1123"/>
                            </w:tblGrid>
                            <w:tr w:rsidR="00BF017B" w:rsidRPr="00FB191A" w14:paraId="030A52FB" w14:textId="77777777">
                              <w:trPr>
                                <w:trHeight w:hRule="exact" w:val="269"/>
                              </w:trPr>
                              <w:tc>
                                <w:tcPr>
                                  <w:tcW w:w="1150" w:type="dxa"/>
                                  <w:tcBorders>
                                    <w:top w:val="single" w:sz="4" w:space="0" w:color="000000"/>
                                    <w:left w:val="single" w:sz="4" w:space="0" w:color="000000"/>
                                    <w:bottom w:val="single" w:sz="4" w:space="0" w:color="000000"/>
                                    <w:right w:val="single" w:sz="4" w:space="0" w:color="000000"/>
                                  </w:tcBorders>
                                </w:tcPr>
                                <w:p w14:paraId="1959D96F" w14:textId="77777777" w:rsidR="00BF017B" w:rsidRPr="00FB191A" w:rsidRDefault="00BF017B">
                                  <w:pPr>
                                    <w:pStyle w:val="TableParagraph"/>
                                    <w:kinsoku w:val="0"/>
                                    <w:overflowPunct w:val="0"/>
                                    <w:spacing w:line="180" w:lineRule="exact"/>
                                    <w:ind w:left="103"/>
                                    <w:rPr>
                                      <w:rFonts w:ascii="Times New Roman" w:hAnsi="Times New Roman" w:cs="Times New Roman"/>
                                    </w:rPr>
                                  </w:pPr>
                                  <w:r w:rsidRPr="00FB191A">
                                    <w:rPr>
                                      <w:sz w:val="16"/>
                                      <w:szCs w:val="16"/>
                                    </w:rPr>
                                    <w:t>Administered</w:t>
                                  </w:r>
                                </w:p>
                              </w:tc>
                              <w:tc>
                                <w:tcPr>
                                  <w:tcW w:w="1123" w:type="dxa"/>
                                  <w:tcBorders>
                                    <w:top w:val="single" w:sz="4" w:space="0" w:color="000000"/>
                                    <w:left w:val="single" w:sz="4" w:space="0" w:color="000000"/>
                                    <w:bottom w:val="single" w:sz="4" w:space="0" w:color="000000"/>
                                    <w:right w:val="single" w:sz="4" w:space="0" w:color="000000"/>
                                  </w:tcBorders>
                                </w:tcPr>
                                <w:p w14:paraId="47094EEE" w14:textId="77777777" w:rsidR="00BF017B" w:rsidRPr="00FB191A" w:rsidRDefault="00BF017B">
                                  <w:pPr>
                                    <w:pStyle w:val="TableParagraph"/>
                                    <w:kinsoku w:val="0"/>
                                    <w:overflowPunct w:val="0"/>
                                    <w:spacing w:line="180" w:lineRule="exact"/>
                                    <w:ind w:left="103"/>
                                    <w:rPr>
                                      <w:rFonts w:ascii="Times New Roman" w:hAnsi="Times New Roman" w:cs="Times New Roman"/>
                                    </w:rPr>
                                  </w:pPr>
                                  <w:r w:rsidRPr="00FB191A">
                                    <w:rPr>
                                      <w:sz w:val="16"/>
                                      <w:szCs w:val="16"/>
                                    </w:rPr>
                                    <w:t>Initial &amp; time</w:t>
                                  </w:r>
                                </w:p>
                              </w:tc>
                            </w:tr>
                            <w:tr w:rsidR="00BF017B" w:rsidRPr="00FB191A" w14:paraId="6AE09C41" w14:textId="77777777">
                              <w:trPr>
                                <w:trHeight w:hRule="exact" w:val="377"/>
                              </w:trPr>
                              <w:tc>
                                <w:tcPr>
                                  <w:tcW w:w="1150" w:type="dxa"/>
                                  <w:tcBorders>
                                    <w:top w:val="single" w:sz="4" w:space="0" w:color="000000"/>
                                    <w:left w:val="single" w:sz="4" w:space="0" w:color="000000"/>
                                    <w:bottom w:val="single" w:sz="4" w:space="0" w:color="000000"/>
                                    <w:right w:val="single" w:sz="4" w:space="0" w:color="000000"/>
                                  </w:tcBorders>
                                </w:tcPr>
                                <w:p w14:paraId="32F9386C" w14:textId="77777777" w:rsidR="00BF017B" w:rsidRPr="00FB191A" w:rsidRDefault="00BF017B">
                                  <w:pPr>
                                    <w:pStyle w:val="TableParagraph"/>
                                    <w:kinsoku w:val="0"/>
                                    <w:overflowPunct w:val="0"/>
                                    <w:ind w:left="103" w:right="465"/>
                                    <w:rPr>
                                      <w:rFonts w:ascii="Times New Roman" w:hAnsi="Times New Roman" w:cs="Times New Roman"/>
                                    </w:rPr>
                                  </w:pPr>
                                  <w:r w:rsidRPr="00FB191A">
                                    <w:rPr>
                                      <w:sz w:val="16"/>
                                      <w:szCs w:val="16"/>
                                    </w:rPr>
                                    <w:t>Missed/ refused</w:t>
                                  </w:r>
                                </w:p>
                              </w:tc>
                              <w:tc>
                                <w:tcPr>
                                  <w:tcW w:w="1123" w:type="dxa"/>
                                  <w:tcBorders>
                                    <w:top w:val="single" w:sz="4" w:space="0" w:color="000000"/>
                                    <w:left w:val="single" w:sz="4" w:space="0" w:color="000000"/>
                                    <w:bottom w:val="single" w:sz="4" w:space="0" w:color="000000"/>
                                    <w:right w:val="single" w:sz="4" w:space="0" w:color="000000"/>
                                  </w:tcBorders>
                                </w:tcPr>
                                <w:p w14:paraId="63695634" w14:textId="77777777" w:rsidR="00BF017B" w:rsidRPr="00FB191A" w:rsidRDefault="00BF017B">
                                  <w:pPr>
                                    <w:pStyle w:val="TableParagraph"/>
                                    <w:kinsoku w:val="0"/>
                                    <w:overflowPunct w:val="0"/>
                                    <w:spacing w:line="180" w:lineRule="exact"/>
                                    <w:ind w:left="103"/>
                                    <w:rPr>
                                      <w:rFonts w:ascii="Times New Roman" w:hAnsi="Times New Roman" w:cs="Times New Roman"/>
                                    </w:rPr>
                                  </w:pPr>
                                  <w:r w:rsidRPr="00FB191A">
                                    <w:rPr>
                                      <w:sz w:val="16"/>
                                      <w:szCs w:val="16"/>
                                    </w:rPr>
                                    <w:t>M</w:t>
                                  </w:r>
                                </w:p>
                              </w:tc>
                            </w:tr>
                            <w:tr w:rsidR="00BF017B" w:rsidRPr="00FB191A" w14:paraId="11B19E27" w14:textId="77777777">
                              <w:trPr>
                                <w:trHeight w:hRule="exact" w:val="257"/>
                              </w:trPr>
                              <w:tc>
                                <w:tcPr>
                                  <w:tcW w:w="1150" w:type="dxa"/>
                                  <w:tcBorders>
                                    <w:top w:val="single" w:sz="4" w:space="0" w:color="000000"/>
                                    <w:left w:val="single" w:sz="4" w:space="0" w:color="000000"/>
                                    <w:bottom w:val="single" w:sz="4" w:space="0" w:color="000000"/>
                                    <w:right w:val="single" w:sz="4" w:space="0" w:color="000000"/>
                                  </w:tcBorders>
                                </w:tcPr>
                                <w:p w14:paraId="2460E5B9" w14:textId="77777777" w:rsidR="00BF017B" w:rsidRPr="00FB191A" w:rsidRDefault="00BF017B">
                                  <w:pPr>
                                    <w:pStyle w:val="TableParagraph"/>
                                    <w:kinsoku w:val="0"/>
                                    <w:overflowPunct w:val="0"/>
                                    <w:spacing w:line="183" w:lineRule="exact"/>
                                    <w:ind w:left="103"/>
                                    <w:rPr>
                                      <w:rFonts w:ascii="Times New Roman" w:hAnsi="Times New Roman" w:cs="Times New Roman"/>
                                    </w:rPr>
                                  </w:pPr>
                                  <w:r w:rsidRPr="00FB191A">
                                    <w:rPr>
                                      <w:sz w:val="16"/>
                                      <w:szCs w:val="16"/>
                                    </w:rPr>
                                    <w:t>Changed</w:t>
                                  </w:r>
                                </w:p>
                              </w:tc>
                              <w:tc>
                                <w:tcPr>
                                  <w:tcW w:w="1123" w:type="dxa"/>
                                  <w:tcBorders>
                                    <w:top w:val="single" w:sz="4" w:space="0" w:color="000000"/>
                                    <w:left w:val="single" w:sz="4" w:space="0" w:color="000000"/>
                                    <w:bottom w:val="single" w:sz="4" w:space="0" w:color="000000"/>
                                    <w:right w:val="single" w:sz="4" w:space="0" w:color="000000"/>
                                  </w:tcBorders>
                                </w:tcPr>
                                <w:p w14:paraId="37AAF844" w14:textId="77777777" w:rsidR="00BF017B" w:rsidRPr="00FB191A" w:rsidRDefault="00BF017B">
                                  <w:pPr>
                                    <w:pStyle w:val="TableParagraph"/>
                                    <w:kinsoku w:val="0"/>
                                    <w:overflowPunct w:val="0"/>
                                    <w:spacing w:line="183" w:lineRule="exact"/>
                                    <w:ind w:left="103"/>
                                    <w:rPr>
                                      <w:rFonts w:ascii="Times New Roman" w:hAnsi="Times New Roman" w:cs="Times New Roman"/>
                                    </w:rPr>
                                  </w:pPr>
                                  <w:r w:rsidRPr="00FB191A">
                                    <w:rPr>
                                      <w:sz w:val="16"/>
                                      <w:szCs w:val="16"/>
                                    </w:rPr>
                                    <w:t>C</w:t>
                                  </w:r>
                                </w:p>
                              </w:tc>
                            </w:tr>
                            <w:tr w:rsidR="00BF017B" w:rsidRPr="00FB191A" w14:paraId="5897056D" w14:textId="77777777">
                              <w:trPr>
                                <w:trHeight w:hRule="exact" w:val="377"/>
                              </w:trPr>
                              <w:tc>
                                <w:tcPr>
                                  <w:tcW w:w="1150" w:type="dxa"/>
                                  <w:tcBorders>
                                    <w:top w:val="single" w:sz="4" w:space="0" w:color="000000"/>
                                    <w:left w:val="single" w:sz="4" w:space="0" w:color="000000"/>
                                    <w:bottom w:val="single" w:sz="4" w:space="0" w:color="000000"/>
                                    <w:right w:val="single" w:sz="4" w:space="0" w:color="000000"/>
                                  </w:tcBorders>
                                </w:tcPr>
                                <w:p w14:paraId="733A1C99" w14:textId="77777777" w:rsidR="00BF017B" w:rsidRPr="00FB191A" w:rsidRDefault="00BF017B">
                                  <w:pPr>
                                    <w:pStyle w:val="TableParagraph"/>
                                    <w:kinsoku w:val="0"/>
                                    <w:overflowPunct w:val="0"/>
                                    <w:spacing w:line="182" w:lineRule="exact"/>
                                    <w:ind w:left="103" w:right="358"/>
                                    <w:rPr>
                                      <w:rFonts w:ascii="Times New Roman" w:hAnsi="Times New Roman" w:cs="Times New Roman"/>
                                    </w:rPr>
                                  </w:pPr>
                                  <w:r w:rsidRPr="00FB191A">
                                    <w:rPr>
                                      <w:sz w:val="16"/>
                                      <w:szCs w:val="16"/>
                                    </w:rPr>
                                    <w:t>Other caregiver</w:t>
                                  </w:r>
                                </w:p>
                              </w:tc>
                              <w:tc>
                                <w:tcPr>
                                  <w:tcW w:w="1123" w:type="dxa"/>
                                  <w:tcBorders>
                                    <w:top w:val="single" w:sz="4" w:space="0" w:color="000000"/>
                                    <w:left w:val="single" w:sz="4" w:space="0" w:color="000000"/>
                                    <w:bottom w:val="single" w:sz="4" w:space="0" w:color="000000"/>
                                    <w:right w:val="single" w:sz="4" w:space="0" w:color="000000"/>
                                  </w:tcBorders>
                                </w:tcPr>
                                <w:p w14:paraId="1E84BEA1" w14:textId="77777777" w:rsidR="00BF017B" w:rsidRPr="00FB191A" w:rsidRDefault="00BF017B">
                                  <w:pPr>
                                    <w:pStyle w:val="TableParagraph"/>
                                    <w:kinsoku w:val="0"/>
                                    <w:overflowPunct w:val="0"/>
                                    <w:spacing w:line="180" w:lineRule="exact"/>
                                    <w:ind w:left="103"/>
                                    <w:rPr>
                                      <w:rFonts w:ascii="Times New Roman" w:hAnsi="Times New Roman" w:cs="Times New Roman"/>
                                    </w:rPr>
                                  </w:pPr>
                                  <w:r w:rsidRPr="00FB191A">
                                    <w:rPr>
                                      <w:sz w:val="16"/>
                                      <w:szCs w:val="16"/>
                                    </w:rPr>
                                    <w:t>O</w:t>
                                  </w:r>
                                </w:p>
                              </w:tc>
                            </w:tr>
                          </w:tbl>
                          <w:p w14:paraId="5BB99A36" w14:textId="77777777" w:rsidR="00BF017B" w:rsidRDefault="00BF017B">
                            <w:pPr>
                              <w:pStyle w:val="BodyText"/>
                              <w:kinsoku w:val="0"/>
                              <w:overflowPunct w:val="0"/>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944C6" id="_x0000_t202" coordsize="21600,21600" o:spt="202" path="m,l,21600r21600,l21600,xe">
                <v:stroke joinstyle="miter"/>
                <v:path gradientshapeok="t" o:connecttype="rect"/>
              </v:shapetype>
              <v:shape id="Text Box 715" o:spid="_x0000_s1105" type="#_x0000_t202" style="position:absolute;left:0;text-align:left;margin-left:642pt;margin-top:-5.05pt;width:114.4pt;height:64.45pt;z-index:25165840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150"/>
                        <w:gridCol w:w="1123"/>
                      </w:tblGrid>
                      <w:tr w:rsidR="00BF017B" w:rsidRPr="00FB191A" w14:paraId="030A52FB" w14:textId="77777777">
                        <w:trPr>
                          <w:trHeight w:hRule="exact" w:val="269"/>
                        </w:trPr>
                        <w:tc>
                          <w:tcPr>
                            <w:tcW w:w="1150" w:type="dxa"/>
                            <w:tcBorders>
                              <w:top w:val="single" w:sz="4" w:space="0" w:color="000000"/>
                              <w:left w:val="single" w:sz="4" w:space="0" w:color="000000"/>
                              <w:bottom w:val="single" w:sz="4" w:space="0" w:color="000000"/>
                              <w:right w:val="single" w:sz="4" w:space="0" w:color="000000"/>
                            </w:tcBorders>
                          </w:tcPr>
                          <w:p w14:paraId="1959D96F" w14:textId="77777777" w:rsidR="00BF017B" w:rsidRPr="00FB191A" w:rsidRDefault="00BF017B">
                            <w:pPr>
                              <w:pStyle w:val="TableParagraph"/>
                              <w:kinsoku w:val="0"/>
                              <w:overflowPunct w:val="0"/>
                              <w:spacing w:line="180" w:lineRule="exact"/>
                              <w:ind w:left="103"/>
                              <w:rPr>
                                <w:rFonts w:ascii="Times New Roman" w:hAnsi="Times New Roman" w:cs="Times New Roman"/>
                              </w:rPr>
                            </w:pPr>
                            <w:r w:rsidRPr="00FB191A">
                              <w:rPr>
                                <w:sz w:val="16"/>
                                <w:szCs w:val="16"/>
                              </w:rPr>
                              <w:t>Administered</w:t>
                            </w:r>
                          </w:p>
                        </w:tc>
                        <w:tc>
                          <w:tcPr>
                            <w:tcW w:w="1123" w:type="dxa"/>
                            <w:tcBorders>
                              <w:top w:val="single" w:sz="4" w:space="0" w:color="000000"/>
                              <w:left w:val="single" w:sz="4" w:space="0" w:color="000000"/>
                              <w:bottom w:val="single" w:sz="4" w:space="0" w:color="000000"/>
                              <w:right w:val="single" w:sz="4" w:space="0" w:color="000000"/>
                            </w:tcBorders>
                          </w:tcPr>
                          <w:p w14:paraId="47094EEE" w14:textId="77777777" w:rsidR="00BF017B" w:rsidRPr="00FB191A" w:rsidRDefault="00BF017B">
                            <w:pPr>
                              <w:pStyle w:val="TableParagraph"/>
                              <w:kinsoku w:val="0"/>
                              <w:overflowPunct w:val="0"/>
                              <w:spacing w:line="180" w:lineRule="exact"/>
                              <w:ind w:left="103"/>
                              <w:rPr>
                                <w:rFonts w:ascii="Times New Roman" w:hAnsi="Times New Roman" w:cs="Times New Roman"/>
                              </w:rPr>
                            </w:pPr>
                            <w:r w:rsidRPr="00FB191A">
                              <w:rPr>
                                <w:sz w:val="16"/>
                                <w:szCs w:val="16"/>
                              </w:rPr>
                              <w:t>Initial &amp; time</w:t>
                            </w:r>
                          </w:p>
                        </w:tc>
                      </w:tr>
                      <w:tr w:rsidR="00BF017B" w:rsidRPr="00FB191A" w14:paraId="6AE09C41" w14:textId="77777777">
                        <w:trPr>
                          <w:trHeight w:hRule="exact" w:val="377"/>
                        </w:trPr>
                        <w:tc>
                          <w:tcPr>
                            <w:tcW w:w="1150" w:type="dxa"/>
                            <w:tcBorders>
                              <w:top w:val="single" w:sz="4" w:space="0" w:color="000000"/>
                              <w:left w:val="single" w:sz="4" w:space="0" w:color="000000"/>
                              <w:bottom w:val="single" w:sz="4" w:space="0" w:color="000000"/>
                              <w:right w:val="single" w:sz="4" w:space="0" w:color="000000"/>
                            </w:tcBorders>
                          </w:tcPr>
                          <w:p w14:paraId="32F9386C" w14:textId="77777777" w:rsidR="00BF017B" w:rsidRPr="00FB191A" w:rsidRDefault="00BF017B">
                            <w:pPr>
                              <w:pStyle w:val="TableParagraph"/>
                              <w:kinsoku w:val="0"/>
                              <w:overflowPunct w:val="0"/>
                              <w:ind w:left="103" w:right="465"/>
                              <w:rPr>
                                <w:rFonts w:ascii="Times New Roman" w:hAnsi="Times New Roman" w:cs="Times New Roman"/>
                              </w:rPr>
                            </w:pPr>
                            <w:r w:rsidRPr="00FB191A">
                              <w:rPr>
                                <w:sz w:val="16"/>
                                <w:szCs w:val="16"/>
                              </w:rPr>
                              <w:t>Missed/ refused</w:t>
                            </w:r>
                          </w:p>
                        </w:tc>
                        <w:tc>
                          <w:tcPr>
                            <w:tcW w:w="1123" w:type="dxa"/>
                            <w:tcBorders>
                              <w:top w:val="single" w:sz="4" w:space="0" w:color="000000"/>
                              <w:left w:val="single" w:sz="4" w:space="0" w:color="000000"/>
                              <w:bottom w:val="single" w:sz="4" w:space="0" w:color="000000"/>
                              <w:right w:val="single" w:sz="4" w:space="0" w:color="000000"/>
                            </w:tcBorders>
                          </w:tcPr>
                          <w:p w14:paraId="63695634" w14:textId="77777777" w:rsidR="00BF017B" w:rsidRPr="00FB191A" w:rsidRDefault="00BF017B">
                            <w:pPr>
                              <w:pStyle w:val="TableParagraph"/>
                              <w:kinsoku w:val="0"/>
                              <w:overflowPunct w:val="0"/>
                              <w:spacing w:line="180" w:lineRule="exact"/>
                              <w:ind w:left="103"/>
                              <w:rPr>
                                <w:rFonts w:ascii="Times New Roman" w:hAnsi="Times New Roman" w:cs="Times New Roman"/>
                              </w:rPr>
                            </w:pPr>
                            <w:r w:rsidRPr="00FB191A">
                              <w:rPr>
                                <w:sz w:val="16"/>
                                <w:szCs w:val="16"/>
                              </w:rPr>
                              <w:t>M</w:t>
                            </w:r>
                          </w:p>
                        </w:tc>
                      </w:tr>
                      <w:tr w:rsidR="00BF017B" w:rsidRPr="00FB191A" w14:paraId="11B19E27" w14:textId="77777777">
                        <w:trPr>
                          <w:trHeight w:hRule="exact" w:val="257"/>
                        </w:trPr>
                        <w:tc>
                          <w:tcPr>
                            <w:tcW w:w="1150" w:type="dxa"/>
                            <w:tcBorders>
                              <w:top w:val="single" w:sz="4" w:space="0" w:color="000000"/>
                              <w:left w:val="single" w:sz="4" w:space="0" w:color="000000"/>
                              <w:bottom w:val="single" w:sz="4" w:space="0" w:color="000000"/>
                              <w:right w:val="single" w:sz="4" w:space="0" w:color="000000"/>
                            </w:tcBorders>
                          </w:tcPr>
                          <w:p w14:paraId="2460E5B9" w14:textId="77777777" w:rsidR="00BF017B" w:rsidRPr="00FB191A" w:rsidRDefault="00BF017B">
                            <w:pPr>
                              <w:pStyle w:val="TableParagraph"/>
                              <w:kinsoku w:val="0"/>
                              <w:overflowPunct w:val="0"/>
                              <w:spacing w:line="183" w:lineRule="exact"/>
                              <w:ind w:left="103"/>
                              <w:rPr>
                                <w:rFonts w:ascii="Times New Roman" w:hAnsi="Times New Roman" w:cs="Times New Roman"/>
                              </w:rPr>
                            </w:pPr>
                            <w:r w:rsidRPr="00FB191A">
                              <w:rPr>
                                <w:sz w:val="16"/>
                                <w:szCs w:val="16"/>
                              </w:rPr>
                              <w:t>Changed</w:t>
                            </w:r>
                          </w:p>
                        </w:tc>
                        <w:tc>
                          <w:tcPr>
                            <w:tcW w:w="1123" w:type="dxa"/>
                            <w:tcBorders>
                              <w:top w:val="single" w:sz="4" w:space="0" w:color="000000"/>
                              <w:left w:val="single" w:sz="4" w:space="0" w:color="000000"/>
                              <w:bottom w:val="single" w:sz="4" w:space="0" w:color="000000"/>
                              <w:right w:val="single" w:sz="4" w:space="0" w:color="000000"/>
                            </w:tcBorders>
                          </w:tcPr>
                          <w:p w14:paraId="37AAF844" w14:textId="77777777" w:rsidR="00BF017B" w:rsidRPr="00FB191A" w:rsidRDefault="00BF017B">
                            <w:pPr>
                              <w:pStyle w:val="TableParagraph"/>
                              <w:kinsoku w:val="0"/>
                              <w:overflowPunct w:val="0"/>
                              <w:spacing w:line="183" w:lineRule="exact"/>
                              <w:ind w:left="103"/>
                              <w:rPr>
                                <w:rFonts w:ascii="Times New Roman" w:hAnsi="Times New Roman" w:cs="Times New Roman"/>
                              </w:rPr>
                            </w:pPr>
                            <w:r w:rsidRPr="00FB191A">
                              <w:rPr>
                                <w:sz w:val="16"/>
                                <w:szCs w:val="16"/>
                              </w:rPr>
                              <w:t>C</w:t>
                            </w:r>
                          </w:p>
                        </w:tc>
                      </w:tr>
                      <w:tr w:rsidR="00BF017B" w:rsidRPr="00FB191A" w14:paraId="5897056D" w14:textId="77777777">
                        <w:trPr>
                          <w:trHeight w:hRule="exact" w:val="377"/>
                        </w:trPr>
                        <w:tc>
                          <w:tcPr>
                            <w:tcW w:w="1150" w:type="dxa"/>
                            <w:tcBorders>
                              <w:top w:val="single" w:sz="4" w:space="0" w:color="000000"/>
                              <w:left w:val="single" w:sz="4" w:space="0" w:color="000000"/>
                              <w:bottom w:val="single" w:sz="4" w:space="0" w:color="000000"/>
                              <w:right w:val="single" w:sz="4" w:space="0" w:color="000000"/>
                            </w:tcBorders>
                          </w:tcPr>
                          <w:p w14:paraId="733A1C99" w14:textId="77777777" w:rsidR="00BF017B" w:rsidRPr="00FB191A" w:rsidRDefault="00BF017B">
                            <w:pPr>
                              <w:pStyle w:val="TableParagraph"/>
                              <w:kinsoku w:val="0"/>
                              <w:overflowPunct w:val="0"/>
                              <w:spacing w:line="182" w:lineRule="exact"/>
                              <w:ind w:left="103" w:right="358"/>
                              <w:rPr>
                                <w:rFonts w:ascii="Times New Roman" w:hAnsi="Times New Roman" w:cs="Times New Roman"/>
                              </w:rPr>
                            </w:pPr>
                            <w:r w:rsidRPr="00FB191A">
                              <w:rPr>
                                <w:sz w:val="16"/>
                                <w:szCs w:val="16"/>
                              </w:rPr>
                              <w:t>Other caregiver</w:t>
                            </w:r>
                          </w:p>
                        </w:tc>
                        <w:tc>
                          <w:tcPr>
                            <w:tcW w:w="1123" w:type="dxa"/>
                            <w:tcBorders>
                              <w:top w:val="single" w:sz="4" w:space="0" w:color="000000"/>
                              <w:left w:val="single" w:sz="4" w:space="0" w:color="000000"/>
                              <w:bottom w:val="single" w:sz="4" w:space="0" w:color="000000"/>
                              <w:right w:val="single" w:sz="4" w:space="0" w:color="000000"/>
                            </w:tcBorders>
                          </w:tcPr>
                          <w:p w14:paraId="1E84BEA1" w14:textId="77777777" w:rsidR="00BF017B" w:rsidRPr="00FB191A" w:rsidRDefault="00BF017B">
                            <w:pPr>
                              <w:pStyle w:val="TableParagraph"/>
                              <w:kinsoku w:val="0"/>
                              <w:overflowPunct w:val="0"/>
                              <w:spacing w:line="180" w:lineRule="exact"/>
                              <w:ind w:left="103"/>
                              <w:rPr>
                                <w:rFonts w:ascii="Times New Roman" w:hAnsi="Times New Roman" w:cs="Times New Roman"/>
                              </w:rPr>
                            </w:pPr>
                            <w:r w:rsidRPr="00FB191A">
                              <w:rPr>
                                <w:sz w:val="16"/>
                                <w:szCs w:val="16"/>
                              </w:rPr>
                              <w:t>O</w:t>
                            </w:r>
                          </w:p>
                        </w:tc>
                      </w:tr>
                    </w:tbl>
                    <w:p w14:paraId="5BB99A36" w14:textId="77777777" w:rsidR="00BF017B" w:rsidRDefault="00BF017B">
                      <w:pPr>
                        <w:pStyle w:val="BodyText"/>
                        <w:kinsoku w:val="0"/>
                        <w:overflowPunct w:val="0"/>
                        <w:rPr>
                          <w:rFonts w:ascii="Times New Roman" w:hAnsi="Times New Roman" w:cs="Times New Roman"/>
                        </w:rPr>
                      </w:pPr>
                    </w:p>
                  </w:txbxContent>
                </v:textbox>
                <w10:wrap anchorx="page"/>
              </v:shape>
            </w:pict>
          </mc:Fallback>
        </mc:AlternateContent>
      </w:r>
      <w:r w:rsidR="00FB191A">
        <w:rPr>
          <w:rFonts w:ascii="Calibri" w:hAnsi="Calibri" w:cs="Calibri"/>
          <w:sz w:val="18"/>
          <w:szCs w:val="18"/>
        </w:rPr>
        <w:t>Prescription medication- The administrator initials the box and records the time (indicating am or pm) under the appropriate day of the month for each dose given that day. If a dosage is changed by a child’s physician, missed, refused, or given by an administrator that is not the foster parents or a substitute caregiver listed on the Licensed and Approved Family Foster Home Survey Instrument please mark the log appropriately.</w:t>
      </w:r>
    </w:p>
    <w:p w14:paraId="1A34E213" w14:textId="77777777" w:rsidR="005B3609" w:rsidRDefault="005B3609">
      <w:pPr>
        <w:pStyle w:val="BodyText"/>
        <w:kinsoku w:val="0"/>
        <w:overflowPunct w:val="0"/>
        <w:rPr>
          <w:rFonts w:ascii="Calibri" w:hAnsi="Calibri" w:cs="Calibri"/>
          <w:sz w:val="8"/>
          <w:szCs w:val="8"/>
        </w:rPr>
      </w:pPr>
    </w:p>
    <w:tbl>
      <w:tblPr>
        <w:tblW w:w="0" w:type="auto"/>
        <w:tblInd w:w="114" w:type="dxa"/>
        <w:tblLayout w:type="fixed"/>
        <w:tblCellMar>
          <w:left w:w="0" w:type="dxa"/>
          <w:right w:w="0" w:type="dxa"/>
        </w:tblCellMar>
        <w:tblLook w:val="0000" w:firstRow="0" w:lastRow="0" w:firstColumn="0" w:lastColumn="0" w:noHBand="0" w:noVBand="0"/>
      </w:tblPr>
      <w:tblGrid>
        <w:gridCol w:w="919"/>
        <w:gridCol w:w="901"/>
        <w:gridCol w:w="669"/>
        <w:gridCol w:w="231"/>
        <w:gridCol w:w="900"/>
        <w:gridCol w:w="900"/>
        <w:gridCol w:w="989"/>
        <w:gridCol w:w="900"/>
        <w:gridCol w:w="900"/>
        <w:gridCol w:w="992"/>
        <w:gridCol w:w="540"/>
        <w:gridCol w:w="360"/>
        <w:gridCol w:w="900"/>
        <w:gridCol w:w="900"/>
        <w:gridCol w:w="900"/>
        <w:gridCol w:w="900"/>
        <w:gridCol w:w="321"/>
        <w:gridCol w:w="579"/>
        <w:gridCol w:w="900"/>
      </w:tblGrid>
      <w:tr w:rsidR="005B3609" w:rsidRPr="00FB191A" w14:paraId="30C93628" w14:textId="77777777">
        <w:trPr>
          <w:trHeight w:hRule="exact" w:val="763"/>
        </w:trPr>
        <w:tc>
          <w:tcPr>
            <w:tcW w:w="2489" w:type="dxa"/>
            <w:gridSpan w:val="3"/>
            <w:tcBorders>
              <w:top w:val="single" w:sz="11" w:space="0" w:color="000000"/>
              <w:left w:val="single" w:sz="11" w:space="0" w:color="000000"/>
              <w:bottom w:val="single" w:sz="11" w:space="0" w:color="000000"/>
              <w:right w:val="single" w:sz="5" w:space="0" w:color="000000"/>
            </w:tcBorders>
          </w:tcPr>
          <w:p w14:paraId="39931128" w14:textId="77777777" w:rsidR="005B3609" w:rsidRPr="00FB191A" w:rsidRDefault="00FB191A">
            <w:pPr>
              <w:pStyle w:val="TableParagraph"/>
              <w:kinsoku w:val="0"/>
              <w:overflowPunct w:val="0"/>
              <w:spacing w:line="243" w:lineRule="exact"/>
              <w:ind w:left="475"/>
              <w:rPr>
                <w:rFonts w:ascii="Times New Roman" w:hAnsi="Times New Roman" w:cs="Times New Roman"/>
              </w:rPr>
            </w:pPr>
            <w:r w:rsidRPr="00FB191A">
              <w:rPr>
                <w:rFonts w:ascii="Calibri" w:hAnsi="Calibri" w:cs="Calibri"/>
                <w:sz w:val="20"/>
                <w:szCs w:val="20"/>
              </w:rPr>
              <w:t>Medication Name:</w:t>
            </w:r>
          </w:p>
        </w:tc>
        <w:tc>
          <w:tcPr>
            <w:tcW w:w="3020" w:type="dxa"/>
            <w:gridSpan w:val="4"/>
            <w:tcBorders>
              <w:top w:val="single" w:sz="11" w:space="0" w:color="000000"/>
              <w:left w:val="single" w:sz="5" w:space="0" w:color="000000"/>
              <w:bottom w:val="single" w:sz="11" w:space="0" w:color="000000"/>
              <w:right w:val="single" w:sz="5" w:space="0" w:color="000000"/>
            </w:tcBorders>
          </w:tcPr>
          <w:p w14:paraId="25E98C73" w14:textId="77777777" w:rsidR="005B3609" w:rsidRPr="00FB191A" w:rsidRDefault="00FB191A">
            <w:pPr>
              <w:pStyle w:val="TableParagraph"/>
              <w:kinsoku w:val="0"/>
              <w:overflowPunct w:val="0"/>
              <w:spacing w:line="243" w:lineRule="exact"/>
              <w:ind w:left="1156" w:right="1159"/>
              <w:jc w:val="center"/>
              <w:rPr>
                <w:rFonts w:ascii="Times New Roman" w:hAnsi="Times New Roman" w:cs="Times New Roman"/>
              </w:rPr>
            </w:pPr>
            <w:r w:rsidRPr="00FB191A">
              <w:rPr>
                <w:rFonts w:ascii="Calibri" w:hAnsi="Calibri" w:cs="Calibri"/>
                <w:sz w:val="20"/>
                <w:szCs w:val="20"/>
              </w:rPr>
              <w:t>Dosage:</w:t>
            </w:r>
          </w:p>
        </w:tc>
        <w:tc>
          <w:tcPr>
            <w:tcW w:w="1800" w:type="dxa"/>
            <w:gridSpan w:val="2"/>
            <w:tcBorders>
              <w:top w:val="single" w:sz="11" w:space="0" w:color="000000"/>
              <w:left w:val="single" w:sz="5" w:space="0" w:color="000000"/>
              <w:bottom w:val="single" w:sz="11" w:space="0" w:color="000000"/>
              <w:right w:val="single" w:sz="5" w:space="0" w:color="000000"/>
            </w:tcBorders>
          </w:tcPr>
          <w:p w14:paraId="64142BBA" w14:textId="77777777" w:rsidR="005B3609" w:rsidRPr="00FB191A" w:rsidRDefault="00FB191A">
            <w:pPr>
              <w:pStyle w:val="TableParagraph"/>
              <w:kinsoku w:val="0"/>
              <w:overflowPunct w:val="0"/>
              <w:spacing w:line="243" w:lineRule="exact"/>
              <w:ind w:left="285"/>
              <w:rPr>
                <w:rFonts w:ascii="Times New Roman" w:hAnsi="Times New Roman" w:cs="Times New Roman"/>
              </w:rPr>
            </w:pPr>
            <w:r w:rsidRPr="00FB191A">
              <w:rPr>
                <w:rFonts w:ascii="Calibri" w:hAnsi="Calibri" w:cs="Calibri"/>
                <w:sz w:val="20"/>
                <w:szCs w:val="20"/>
              </w:rPr>
              <w:t># of pills given:</w:t>
            </w:r>
          </w:p>
        </w:tc>
        <w:tc>
          <w:tcPr>
            <w:tcW w:w="1532" w:type="dxa"/>
            <w:gridSpan w:val="2"/>
            <w:tcBorders>
              <w:top w:val="single" w:sz="11" w:space="0" w:color="000000"/>
              <w:left w:val="single" w:sz="5" w:space="0" w:color="000000"/>
              <w:bottom w:val="single" w:sz="11" w:space="0" w:color="000000"/>
              <w:right w:val="single" w:sz="5" w:space="0" w:color="000000"/>
            </w:tcBorders>
          </w:tcPr>
          <w:p w14:paraId="7A6F3F80" w14:textId="77777777" w:rsidR="005B3609" w:rsidRPr="00FB191A" w:rsidRDefault="00FB191A">
            <w:pPr>
              <w:pStyle w:val="TableParagraph"/>
              <w:kinsoku w:val="0"/>
              <w:overflowPunct w:val="0"/>
              <w:spacing w:line="243" w:lineRule="exact"/>
              <w:ind w:left="230"/>
              <w:rPr>
                <w:rFonts w:ascii="Times New Roman" w:hAnsi="Times New Roman" w:cs="Times New Roman"/>
              </w:rPr>
            </w:pPr>
            <w:r w:rsidRPr="00FB191A">
              <w:rPr>
                <w:rFonts w:ascii="Calibri" w:hAnsi="Calibri" w:cs="Calibri"/>
                <w:sz w:val="20"/>
                <w:szCs w:val="20"/>
              </w:rPr>
              <w:t>Route Given:</w:t>
            </w:r>
          </w:p>
        </w:tc>
        <w:tc>
          <w:tcPr>
            <w:tcW w:w="3060" w:type="dxa"/>
            <w:gridSpan w:val="4"/>
            <w:tcBorders>
              <w:top w:val="single" w:sz="11" w:space="0" w:color="000000"/>
              <w:left w:val="single" w:sz="5" w:space="0" w:color="000000"/>
              <w:bottom w:val="single" w:sz="11" w:space="0" w:color="000000"/>
              <w:right w:val="single" w:sz="11" w:space="0" w:color="000000"/>
            </w:tcBorders>
          </w:tcPr>
          <w:p w14:paraId="4FB3E2D4" w14:textId="77777777" w:rsidR="005B3609" w:rsidRPr="00FB191A" w:rsidRDefault="00FB191A">
            <w:pPr>
              <w:pStyle w:val="TableParagraph"/>
              <w:kinsoku w:val="0"/>
              <w:overflowPunct w:val="0"/>
              <w:spacing w:line="243" w:lineRule="exact"/>
              <w:ind w:left="1140" w:right="1139"/>
              <w:jc w:val="center"/>
              <w:rPr>
                <w:rFonts w:ascii="Times New Roman" w:hAnsi="Times New Roman" w:cs="Times New Roman"/>
              </w:rPr>
            </w:pPr>
            <w:r w:rsidRPr="00FB191A">
              <w:rPr>
                <w:rFonts w:ascii="Calibri" w:hAnsi="Calibri" w:cs="Calibri"/>
                <w:sz w:val="20"/>
                <w:szCs w:val="20"/>
              </w:rPr>
              <w:t>Purpose:</w:t>
            </w:r>
          </w:p>
        </w:tc>
        <w:tc>
          <w:tcPr>
            <w:tcW w:w="1221" w:type="dxa"/>
            <w:gridSpan w:val="2"/>
            <w:tcBorders>
              <w:top w:val="none" w:sz="6" w:space="0" w:color="auto"/>
              <w:left w:val="single" w:sz="11" w:space="0" w:color="000000"/>
              <w:bottom w:val="single" w:sz="11" w:space="0" w:color="000000"/>
              <w:right w:val="none" w:sz="6" w:space="0" w:color="auto"/>
            </w:tcBorders>
          </w:tcPr>
          <w:p w14:paraId="0A28B4ED" w14:textId="77777777" w:rsidR="005B3609" w:rsidRPr="00FB191A" w:rsidRDefault="005B3609">
            <w:pPr>
              <w:rPr>
                <w:rFonts w:ascii="Times New Roman" w:hAnsi="Times New Roman" w:cs="Times New Roman"/>
              </w:rPr>
            </w:pPr>
          </w:p>
        </w:tc>
        <w:tc>
          <w:tcPr>
            <w:tcW w:w="579" w:type="dxa"/>
            <w:tcBorders>
              <w:top w:val="none" w:sz="6" w:space="0" w:color="auto"/>
              <w:left w:val="none" w:sz="6" w:space="0" w:color="auto"/>
              <w:bottom w:val="single" w:sz="11" w:space="0" w:color="000000"/>
              <w:right w:val="none" w:sz="6" w:space="0" w:color="auto"/>
            </w:tcBorders>
          </w:tcPr>
          <w:p w14:paraId="071AEB83" w14:textId="77777777" w:rsidR="005B3609" w:rsidRPr="00FB191A" w:rsidRDefault="005B3609">
            <w:pPr>
              <w:rPr>
                <w:rFonts w:ascii="Times New Roman" w:hAnsi="Times New Roman" w:cs="Times New Roman"/>
              </w:rPr>
            </w:pPr>
          </w:p>
        </w:tc>
        <w:tc>
          <w:tcPr>
            <w:tcW w:w="900" w:type="dxa"/>
            <w:tcBorders>
              <w:top w:val="none" w:sz="6" w:space="0" w:color="auto"/>
              <w:left w:val="none" w:sz="6" w:space="0" w:color="auto"/>
              <w:bottom w:val="single" w:sz="11" w:space="0" w:color="000000"/>
              <w:right w:val="none" w:sz="6" w:space="0" w:color="auto"/>
            </w:tcBorders>
          </w:tcPr>
          <w:p w14:paraId="04DE7FF6" w14:textId="77777777" w:rsidR="005B3609" w:rsidRPr="00FB191A" w:rsidRDefault="005B3609">
            <w:pPr>
              <w:rPr>
                <w:rFonts w:ascii="Times New Roman" w:hAnsi="Times New Roman" w:cs="Times New Roman"/>
              </w:rPr>
            </w:pPr>
          </w:p>
        </w:tc>
      </w:tr>
      <w:tr w:rsidR="005B3609" w:rsidRPr="00FB191A" w14:paraId="436D8139" w14:textId="77777777">
        <w:trPr>
          <w:trHeight w:hRule="exact" w:val="194"/>
        </w:trPr>
        <w:tc>
          <w:tcPr>
            <w:tcW w:w="919" w:type="dxa"/>
            <w:tcBorders>
              <w:top w:val="single" w:sz="11" w:space="0" w:color="000000"/>
              <w:left w:val="single" w:sz="11" w:space="0" w:color="000000"/>
              <w:bottom w:val="single" w:sz="11" w:space="0" w:color="000000"/>
              <w:right w:val="single" w:sz="2" w:space="0" w:color="000000"/>
            </w:tcBorders>
          </w:tcPr>
          <w:p w14:paraId="649841BE" w14:textId="77777777" w:rsidR="005B3609" w:rsidRPr="00FB191A" w:rsidRDefault="00FB191A">
            <w:pPr>
              <w:pStyle w:val="TableParagraph"/>
              <w:kinsoku w:val="0"/>
              <w:overflowPunct w:val="0"/>
              <w:spacing w:line="194" w:lineRule="exact"/>
              <w:ind w:left="403"/>
              <w:rPr>
                <w:rFonts w:ascii="Times New Roman" w:hAnsi="Times New Roman" w:cs="Times New Roman"/>
              </w:rPr>
            </w:pPr>
            <w:r w:rsidRPr="00FB191A">
              <w:rPr>
                <w:rFonts w:ascii="Calibri" w:hAnsi="Calibri" w:cs="Calibri"/>
                <w:sz w:val="16"/>
                <w:szCs w:val="16"/>
              </w:rPr>
              <w:t>1</w:t>
            </w:r>
          </w:p>
        </w:tc>
        <w:tc>
          <w:tcPr>
            <w:tcW w:w="901" w:type="dxa"/>
            <w:tcBorders>
              <w:top w:val="single" w:sz="11" w:space="0" w:color="000000"/>
              <w:left w:val="single" w:sz="2" w:space="0" w:color="000000"/>
              <w:bottom w:val="single" w:sz="11" w:space="0" w:color="000000"/>
              <w:right w:val="single" w:sz="5" w:space="0" w:color="000000"/>
            </w:tcBorders>
          </w:tcPr>
          <w:p w14:paraId="18F999B5" w14:textId="77777777" w:rsidR="005B3609" w:rsidRPr="00FB191A" w:rsidRDefault="00FB191A">
            <w:pPr>
              <w:pStyle w:val="TableParagraph"/>
              <w:kinsoku w:val="0"/>
              <w:overflowPunct w:val="0"/>
              <w:spacing w:line="194" w:lineRule="exact"/>
              <w:ind w:left="405"/>
              <w:rPr>
                <w:rFonts w:ascii="Times New Roman" w:hAnsi="Times New Roman" w:cs="Times New Roman"/>
              </w:rPr>
            </w:pPr>
            <w:r w:rsidRPr="00FB191A">
              <w:rPr>
                <w:rFonts w:ascii="Calibri" w:hAnsi="Calibri" w:cs="Calibri"/>
                <w:sz w:val="16"/>
                <w:szCs w:val="16"/>
              </w:rPr>
              <w:t>2</w:t>
            </w:r>
          </w:p>
        </w:tc>
        <w:tc>
          <w:tcPr>
            <w:tcW w:w="900" w:type="dxa"/>
            <w:gridSpan w:val="2"/>
            <w:tcBorders>
              <w:top w:val="single" w:sz="11" w:space="0" w:color="000000"/>
              <w:left w:val="single" w:sz="5" w:space="0" w:color="000000"/>
              <w:bottom w:val="single" w:sz="11" w:space="0" w:color="000000"/>
              <w:right w:val="single" w:sz="5" w:space="0" w:color="000000"/>
            </w:tcBorders>
          </w:tcPr>
          <w:p w14:paraId="5FCD5EC4" w14:textId="77777777" w:rsidR="005B3609" w:rsidRPr="00FB191A" w:rsidRDefault="00FB191A">
            <w:pPr>
              <w:pStyle w:val="TableParagraph"/>
              <w:kinsoku w:val="0"/>
              <w:overflowPunct w:val="0"/>
              <w:spacing w:line="194" w:lineRule="exact"/>
              <w:jc w:val="center"/>
              <w:rPr>
                <w:rFonts w:ascii="Times New Roman" w:hAnsi="Times New Roman" w:cs="Times New Roman"/>
              </w:rPr>
            </w:pPr>
            <w:r w:rsidRPr="00FB191A">
              <w:rPr>
                <w:rFonts w:ascii="Calibri" w:hAnsi="Calibri" w:cs="Calibri"/>
                <w:sz w:val="16"/>
                <w:szCs w:val="16"/>
              </w:rPr>
              <w:t>3</w:t>
            </w:r>
          </w:p>
        </w:tc>
        <w:tc>
          <w:tcPr>
            <w:tcW w:w="900" w:type="dxa"/>
            <w:tcBorders>
              <w:top w:val="single" w:sz="11" w:space="0" w:color="000000"/>
              <w:left w:val="single" w:sz="5" w:space="0" w:color="000000"/>
              <w:bottom w:val="single" w:sz="11" w:space="0" w:color="000000"/>
              <w:right w:val="single" w:sz="5" w:space="0" w:color="000000"/>
            </w:tcBorders>
          </w:tcPr>
          <w:p w14:paraId="2598DEE6" w14:textId="77777777" w:rsidR="005B3609" w:rsidRPr="00FB191A" w:rsidRDefault="00FB191A">
            <w:pPr>
              <w:pStyle w:val="TableParagraph"/>
              <w:kinsoku w:val="0"/>
              <w:overflowPunct w:val="0"/>
              <w:spacing w:line="194" w:lineRule="exact"/>
              <w:jc w:val="center"/>
              <w:rPr>
                <w:rFonts w:ascii="Times New Roman" w:hAnsi="Times New Roman" w:cs="Times New Roman"/>
              </w:rPr>
            </w:pPr>
            <w:r w:rsidRPr="00FB191A">
              <w:rPr>
                <w:rFonts w:ascii="Calibri" w:hAnsi="Calibri" w:cs="Calibri"/>
                <w:sz w:val="16"/>
                <w:szCs w:val="16"/>
              </w:rPr>
              <w:t>4</w:t>
            </w:r>
          </w:p>
        </w:tc>
        <w:tc>
          <w:tcPr>
            <w:tcW w:w="900" w:type="dxa"/>
            <w:tcBorders>
              <w:top w:val="single" w:sz="11" w:space="0" w:color="000000"/>
              <w:left w:val="single" w:sz="5" w:space="0" w:color="000000"/>
              <w:bottom w:val="single" w:sz="11" w:space="0" w:color="000000"/>
              <w:right w:val="single" w:sz="5" w:space="0" w:color="000000"/>
            </w:tcBorders>
          </w:tcPr>
          <w:p w14:paraId="78941E47" w14:textId="77777777" w:rsidR="005B3609" w:rsidRPr="00FB191A" w:rsidRDefault="00FB191A">
            <w:pPr>
              <w:pStyle w:val="TableParagraph"/>
              <w:kinsoku w:val="0"/>
              <w:overflowPunct w:val="0"/>
              <w:spacing w:line="194" w:lineRule="exact"/>
              <w:ind w:right="1"/>
              <w:jc w:val="center"/>
              <w:rPr>
                <w:rFonts w:ascii="Times New Roman" w:hAnsi="Times New Roman" w:cs="Times New Roman"/>
              </w:rPr>
            </w:pPr>
            <w:r w:rsidRPr="00FB191A">
              <w:rPr>
                <w:rFonts w:ascii="Calibri" w:hAnsi="Calibri" w:cs="Calibri"/>
                <w:sz w:val="16"/>
                <w:szCs w:val="16"/>
              </w:rPr>
              <w:t>5</w:t>
            </w:r>
          </w:p>
        </w:tc>
        <w:tc>
          <w:tcPr>
            <w:tcW w:w="989" w:type="dxa"/>
            <w:tcBorders>
              <w:top w:val="single" w:sz="11" w:space="0" w:color="000000"/>
              <w:left w:val="single" w:sz="5" w:space="0" w:color="000000"/>
              <w:bottom w:val="single" w:sz="11" w:space="0" w:color="000000"/>
              <w:right w:val="single" w:sz="5" w:space="0" w:color="000000"/>
            </w:tcBorders>
          </w:tcPr>
          <w:p w14:paraId="29B4EA11" w14:textId="77777777" w:rsidR="005B3609" w:rsidRPr="00FB191A" w:rsidRDefault="00FB191A">
            <w:pPr>
              <w:pStyle w:val="TableParagraph"/>
              <w:kinsoku w:val="0"/>
              <w:overflowPunct w:val="0"/>
              <w:spacing w:line="194" w:lineRule="exact"/>
              <w:ind w:left="446"/>
              <w:rPr>
                <w:rFonts w:ascii="Times New Roman" w:hAnsi="Times New Roman" w:cs="Times New Roman"/>
              </w:rPr>
            </w:pPr>
            <w:r w:rsidRPr="00FB191A">
              <w:rPr>
                <w:rFonts w:ascii="Calibri" w:hAnsi="Calibri" w:cs="Calibri"/>
                <w:sz w:val="16"/>
                <w:szCs w:val="16"/>
              </w:rPr>
              <w:t>6</w:t>
            </w:r>
          </w:p>
        </w:tc>
        <w:tc>
          <w:tcPr>
            <w:tcW w:w="900" w:type="dxa"/>
            <w:tcBorders>
              <w:top w:val="single" w:sz="11" w:space="0" w:color="000000"/>
              <w:left w:val="single" w:sz="5" w:space="0" w:color="000000"/>
              <w:bottom w:val="single" w:sz="11" w:space="0" w:color="000000"/>
              <w:right w:val="single" w:sz="5" w:space="0" w:color="000000"/>
            </w:tcBorders>
          </w:tcPr>
          <w:p w14:paraId="75697EEC" w14:textId="77777777" w:rsidR="005B3609" w:rsidRPr="00FB191A" w:rsidRDefault="00FB191A">
            <w:pPr>
              <w:pStyle w:val="TableParagraph"/>
              <w:kinsoku w:val="0"/>
              <w:overflowPunct w:val="0"/>
              <w:spacing w:line="194" w:lineRule="exact"/>
              <w:jc w:val="center"/>
              <w:rPr>
                <w:rFonts w:ascii="Times New Roman" w:hAnsi="Times New Roman" w:cs="Times New Roman"/>
              </w:rPr>
            </w:pPr>
            <w:r w:rsidRPr="00FB191A">
              <w:rPr>
                <w:rFonts w:ascii="Calibri" w:hAnsi="Calibri" w:cs="Calibri"/>
                <w:sz w:val="16"/>
                <w:szCs w:val="16"/>
              </w:rPr>
              <w:t>7</w:t>
            </w:r>
          </w:p>
        </w:tc>
        <w:tc>
          <w:tcPr>
            <w:tcW w:w="900" w:type="dxa"/>
            <w:tcBorders>
              <w:top w:val="single" w:sz="11" w:space="0" w:color="000000"/>
              <w:left w:val="single" w:sz="5" w:space="0" w:color="000000"/>
              <w:bottom w:val="single" w:sz="11" w:space="0" w:color="000000"/>
              <w:right w:val="single" w:sz="5" w:space="0" w:color="000000"/>
            </w:tcBorders>
          </w:tcPr>
          <w:p w14:paraId="44B0A208" w14:textId="77777777" w:rsidR="005B3609" w:rsidRPr="00FB191A" w:rsidRDefault="00FB191A">
            <w:pPr>
              <w:pStyle w:val="TableParagraph"/>
              <w:kinsoku w:val="0"/>
              <w:overflowPunct w:val="0"/>
              <w:spacing w:line="194" w:lineRule="exact"/>
              <w:ind w:left="400"/>
              <w:rPr>
                <w:rFonts w:ascii="Times New Roman" w:hAnsi="Times New Roman" w:cs="Times New Roman"/>
              </w:rPr>
            </w:pPr>
            <w:r w:rsidRPr="00FB191A">
              <w:rPr>
                <w:rFonts w:ascii="Calibri" w:hAnsi="Calibri" w:cs="Calibri"/>
                <w:sz w:val="16"/>
                <w:szCs w:val="16"/>
              </w:rPr>
              <w:t>8</w:t>
            </w:r>
          </w:p>
        </w:tc>
        <w:tc>
          <w:tcPr>
            <w:tcW w:w="992" w:type="dxa"/>
            <w:tcBorders>
              <w:top w:val="single" w:sz="11" w:space="0" w:color="000000"/>
              <w:left w:val="single" w:sz="5" w:space="0" w:color="000000"/>
              <w:bottom w:val="single" w:sz="11" w:space="0" w:color="000000"/>
              <w:right w:val="single" w:sz="5" w:space="0" w:color="000000"/>
            </w:tcBorders>
          </w:tcPr>
          <w:p w14:paraId="2B2B7304" w14:textId="77777777" w:rsidR="005B3609" w:rsidRPr="00FB191A" w:rsidRDefault="00FB191A">
            <w:pPr>
              <w:pStyle w:val="TableParagraph"/>
              <w:kinsoku w:val="0"/>
              <w:overflowPunct w:val="0"/>
              <w:spacing w:line="194" w:lineRule="exact"/>
              <w:ind w:left="446"/>
              <w:rPr>
                <w:rFonts w:ascii="Times New Roman" w:hAnsi="Times New Roman" w:cs="Times New Roman"/>
              </w:rPr>
            </w:pPr>
            <w:r w:rsidRPr="00FB191A">
              <w:rPr>
                <w:rFonts w:ascii="Calibri" w:hAnsi="Calibri" w:cs="Calibri"/>
                <w:sz w:val="16"/>
                <w:szCs w:val="16"/>
              </w:rPr>
              <w:t>9</w:t>
            </w:r>
          </w:p>
        </w:tc>
        <w:tc>
          <w:tcPr>
            <w:tcW w:w="900" w:type="dxa"/>
            <w:gridSpan w:val="2"/>
            <w:tcBorders>
              <w:top w:val="single" w:sz="11" w:space="0" w:color="000000"/>
              <w:left w:val="single" w:sz="5" w:space="0" w:color="000000"/>
              <w:bottom w:val="single" w:sz="11" w:space="0" w:color="000000"/>
              <w:right w:val="single" w:sz="5" w:space="0" w:color="000000"/>
            </w:tcBorders>
          </w:tcPr>
          <w:p w14:paraId="22F65FF9" w14:textId="77777777" w:rsidR="005B3609" w:rsidRPr="00FB191A" w:rsidRDefault="00FB191A">
            <w:pPr>
              <w:pStyle w:val="TableParagraph"/>
              <w:kinsoku w:val="0"/>
              <w:overflowPunct w:val="0"/>
              <w:spacing w:line="194" w:lineRule="exact"/>
              <w:ind w:left="341" w:right="341"/>
              <w:jc w:val="center"/>
              <w:rPr>
                <w:rFonts w:ascii="Times New Roman" w:hAnsi="Times New Roman" w:cs="Times New Roman"/>
              </w:rPr>
            </w:pPr>
            <w:r w:rsidRPr="00FB191A">
              <w:rPr>
                <w:rFonts w:ascii="Calibri" w:hAnsi="Calibri" w:cs="Calibri"/>
                <w:sz w:val="16"/>
                <w:szCs w:val="16"/>
              </w:rPr>
              <w:t>10</w:t>
            </w:r>
          </w:p>
        </w:tc>
        <w:tc>
          <w:tcPr>
            <w:tcW w:w="900" w:type="dxa"/>
            <w:tcBorders>
              <w:top w:val="single" w:sz="11" w:space="0" w:color="000000"/>
              <w:left w:val="single" w:sz="5" w:space="0" w:color="000000"/>
              <w:bottom w:val="single" w:sz="11" w:space="0" w:color="000000"/>
              <w:right w:val="single" w:sz="5" w:space="0" w:color="000000"/>
            </w:tcBorders>
          </w:tcPr>
          <w:p w14:paraId="734B4ECA" w14:textId="77777777" w:rsidR="005B3609" w:rsidRPr="00FB191A" w:rsidRDefault="00FB191A">
            <w:pPr>
              <w:pStyle w:val="TableParagraph"/>
              <w:kinsoku w:val="0"/>
              <w:overflowPunct w:val="0"/>
              <w:spacing w:line="194" w:lineRule="exact"/>
              <w:ind w:right="360"/>
              <w:jc w:val="right"/>
              <w:rPr>
                <w:rFonts w:ascii="Times New Roman" w:hAnsi="Times New Roman" w:cs="Times New Roman"/>
              </w:rPr>
            </w:pPr>
            <w:r w:rsidRPr="00FB191A">
              <w:rPr>
                <w:rFonts w:ascii="Calibri" w:hAnsi="Calibri" w:cs="Calibri"/>
                <w:sz w:val="16"/>
                <w:szCs w:val="16"/>
              </w:rPr>
              <w:t>11</w:t>
            </w:r>
          </w:p>
        </w:tc>
        <w:tc>
          <w:tcPr>
            <w:tcW w:w="900" w:type="dxa"/>
            <w:tcBorders>
              <w:top w:val="single" w:sz="11" w:space="0" w:color="000000"/>
              <w:left w:val="single" w:sz="5" w:space="0" w:color="000000"/>
              <w:bottom w:val="single" w:sz="11" w:space="0" w:color="000000"/>
              <w:right w:val="single" w:sz="5" w:space="0" w:color="000000"/>
            </w:tcBorders>
          </w:tcPr>
          <w:p w14:paraId="4E75B50F" w14:textId="77777777" w:rsidR="005B3609" w:rsidRPr="00FB191A" w:rsidRDefault="00FB191A">
            <w:pPr>
              <w:pStyle w:val="TableParagraph"/>
              <w:kinsoku w:val="0"/>
              <w:overflowPunct w:val="0"/>
              <w:spacing w:line="194" w:lineRule="exact"/>
              <w:ind w:left="341" w:right="341"/>
              <w:jc w:val="center"/>
              <w:rPr>
                <w:rFonts w:ascii="Times New Roman" w:hAnsi="Times New Roman" w:cs="Times New Roman"/>
              </w:rPr>
            </w:pPr>
            <w:r w:rsidRPr="00FB191A">
              <w:rPr>
                <w:rFonts w:ascii="Calibri" w:hAnsi="Calibri" w:cs="Calibri"/>
                <w:sz w:val="16"/>
                <w:szCs w:val="16"/>
              </w:rPr>
              <w:t>12</w:t>
            </w:r>
          </w:p>
        </w:tc>
        <w:tc>
          <w:tcPr>
            <w:tcW w:w="900" w:type="dxa"/>
            <w:tcBorders>
              <w:top w:val="single" w:sz="11" w:space="0" w:color="000000"/>
              <w:left w:val="single" w:sz="5" w:space="0" w:color="000000"/>
              <w:bottom w:val="single" w:sz="11" w:space="0" w:color="000000"/>
              <w:right w:val="single" w:sz="2" w:space="0" w:color="000000"/>
            </w:tcBorders>
          </w:tcPr>
          <w:p w14:paraId="62218FB3" w14:textId="77777777" w:rsidR="005B3609" w:rsidRPr="00FB191A" w:rsidRDefault="00FB191A">
            <w:pPr>
              <w:pStyle w:val="TableParagraph"/>
              <w:kinsoku w:val="0"/>
              <w:overflowPunct w:val="0"/>
              <w:spacing w:line="194" w:lineRule="exact"/>
              <w:ind w:left="360"/>
              <w:rPr>
                <w:rFonts w:ascii="Times New Roman" w:hAnsi="Times New Roman" w:cs="Times New Roman"/>
              </w:rPr>
            </w:pPr>
            <w:r w:rsidRPr="00FB191A">
              <w:rPr>
                <w:rFonts w:ascii="Calibri" w:hAnsi="Calibri" w:cs="Calibri"/>
                <w:sz w:val="16"/>
                <w:szCs w:val="16"/>
              </w:rPr>
              <w:t>13</w:t>
            </w:r>
          </w:p>
        </w:tc>
        <w:tc>
          <w:tcPr>
            <w:tcW w:w="900" w:type="dxa"/>
            <w:tcBorders>
              <w:top w:val="single" w:sz="11" w:space="0" w:color="000000"/>
              <w:left w:val="single" w:sz="2" w:space="0" w:color="000000"/>
              <w:bottom w:val="single" w:sz="11" w:space="0" w:color="000000"/>
              <w:right w:val="single" w:sz="5" w:space="0" w:color="000000"/>
            </w:tcBorders>
          </w:tcPr>
          <w:p w14:paraId="4B7EE69E" w14:textId="77777777" w:rsidR="005B3609" w:rsidRPr="00FB191A" w:rsidRDefault="00FB191A">
            <w:pPr>
              <w:pStyle w:val="TableParagraph"/>
              <w:kinsoku w:val="0"/>
              <w:overflowPunct w:val="0"/>
              <w:spacing w:line="194" w:lineRule="exact"/>
              <w:ind w:right="360"/>
              <w:jc w:val="right"/>
              <w:rPr>
                <w:rFonts w:ascii="Times New Roman" w:hAnsi="Times New Roman" w:cs="Times New Roman"/>
              </w:rPr>
            </w:pPr>
            <w:r w:rsidRPr="00FB191A">
              <w:rPr>
                <w:rFonts w:ascii="Calibri" w:hAnsi="Calibri" w:cs="Calibri"/>
                <w:sz w:val="16"/>
                <w:szCs w:val="16"/>
              </w:rPr>
              <w:t>14</w:t>
            </w:r>
          </w:p>
        </w:tc>
        <w:tc>
          <w:tcPr>
            <w:tcW w:w="900" w:type="dxa"/>
            <w:gridSpan w:val="2"/>
            <w:tcBorders>
              <w:top w:val="single" w:sz="11" w:space="0" w:color="000000"/>
              <w:left w:val="single" w:sz="5" w:space="0" w:color="000000"/>
              <w:bottom w:val="single" w:sz="11" w:space="0" w:color="000000"/>
              <w:right w:val="single" w:sz="5" w:space="0" w:color="000000"/>
            </w:tcBorders>
          </w:tcPr>
          <w:p w14:paraId="46BB2669" w14:textId="77777777" w:rsidR="005B3609" w:rsidRPr="00FB191A" w:rsidRDefault="00FB191A">
            <w:pPr>
              <w:pStyle w:val="TableParagraph"/>
              <w:kinsoku w:val="0"/>
              <w:overflowPunct w:val="0"/>
              <w:spacing w:line="194" w:lineRule="exact"/>
              <w:ind w:left="341" w:right="341"/>
              <w:jc w:val="center"/>
              <w:rPr>
                <w:rFonts w:ascii="Times New Roman" w:hAnsi="Times New Roman" w:cs="Times New Roman"/>
              </w:rPr>
            </w:pPr>
            <w:r w:rsidRPr="00FB191A">
              <w:rPr>
                <w:rFonts w:ascii="Calibri" w:hAnsi="Calibri" w:cs="Calibri"/>
                <w:sz w:val="16"/>
                <w:szCs w:val="16"/>
              </w:rPr>
              <w:t>15</w:t>
            </w:r>
          </w:p>
        </w:tc>
        <w:tc>
          <w:tcPr>
            <w:tcW w:w="900" w:type="dxa"/>
            <w:tcBorders>
              <w:top w:val="single" w:sz="11" w:space="0" w:color="000000"/>
              <w:left w:val="single" w:sz="5" w:space="0" w:color="000000"/>
              <w:bottom w:val="single" w:sz="11" w:space="0" w:color="000000"/>
              <w:right w:val="single" w:sz="11" w:space="0" w:color="000000"/>
            </w:tcBorders>
          </w:tcPr>
          <w:p w14:paraId="519C40FF" w14:textId="77777777" w:rsidR="005B3609" w:rsidRPr="00FB191A" w:rsidRDefault="00FB191A">
            <w:pPr>
              <w:pStyle w:val="TableParagraph"/>
              <w:kinsoku w:val="0"/>
              <w:overflowPunct w:val="0"/>
              <w:spacing w:line="194" w:lineRule="exact"/>
              <w:ind w:left="340" w:right="336"/>
              <w:jc w:val="center"/>
              <w:rPr>
                <w:rFonts w:ascii="Times New Roman" w:hAnsi="Times New Roman" w:cs="Times New Roman"/>
              </w:rPr>
            </w:pPr>
            <w:r w:rsidRPr="00FB191A">
              <w:rPr>
                <w:rFonts w:ascii="Calibri" w:hAnsi="Calibri" w:cs="Calibri"/>
                <w:sz w:val="16"/>
                <w:szCs w:val="16"/>
              </w:rPr>
              <w:t>16</w:t>
            </w:r>
          </w:p>
        </w:tc>
      </w:tr>
      <w:tr w:rsidR="005B3609" w:rsidRPr="00FB191A" w14:paraId="77746563" w14:textId="77777777">
        <w:trPr>
          <w:trHeight w:hRule="exact" w:val="769"/>
        </w:trPr>
        <w:tc>
          <w:tcPr>
            <w:tcW w:w="919" w:type="dxa"/>
            <w:tcBorders>
              <w:top w:val="single" w:sz="11" w:space="0" w:color="000000"/>
              <w:left w:val="single" w:sz="11" w:space="0" w:color="000000"/>
              <w:bottom w:val="single" w:sz="11" w:space="0" w:color="000000"/>
              <w:right w:val="single" w:sz="2" w:space="0" w:color="000000"/>
            </w:tcBorders>
          </w:tcPr>
          <w:p w14:paraId="45CE2ADF" w14:textId="77777777" w:rsidR="005B3609" w:rsidRPr="00FB191A" w:rsidRDefault="005B3609">
            <w:pPr>
              <w:rPr>
                <w:rFonts w:ascii="Times New Roman" w:hAnsi="Times New Roman" w:cs="Times New Roman"/>
              </w:rPr>
            </w:pPr>
          </w:p>
        </w:tc>
        <w:tc>
          <w:tcPr>
            <w:tcW w:w="901" w:type="dxa"/>
            <w:tcBorders>
              <w:top w:val="single" w:sz="11" w:space="0" w:color="000000"/>
              <w:left w:val="single" w:sz="2" w:space="0" w:color="000000"/>
              <w:bottom w:val="single" w:sz="11" w:space="0" w:color="000000"/>
              <w:right w:val="single" w:sz="5" w:space="0" w:color="000000"/>
            </w:tcBorders>
          </w:tcPr>
          <w:p w14:paraId="3E7CD3AC" w14:textId="77777777" w:rsidR="005B3609" w:rsidRPr="00FB191A" w:rsidRDefault="005B3609">
            <w:pPr>
              <w:rPr>
                <w:rFonts w:ascii="Times New Roman" w:hAnsi="Times New Roman" w:cs="Times New Roman"/>
              </w:rPr>
            </w:pPr>
          </w:p>
        </w:tc>
        <w:tc>
          <w:tcPr>
            <w:tcW w:w="900" w:type="dxa"/>
            <w:gridSpan w:val="2"/>
            <w:tcBorders>
              <w:top w:val="single" w:sz="11" w:space="0" w:color="000000"/>
              <w:left w:val="single" w:sz="5" w:space="0" w:color="000000"/>
              <w:bottom w:val="single" w:sz="11" w:space="0" w:color="000000"/>
              <w:right w:val="single" w:sz="5" w:space="0" w:color="000000"/>
            </w:tcBorders>
          </w:tcPr>
          <w:p w14:paraId="7B77B2EE" w14:textId="77777777" w:rsidR="005B3609" w:rsidRPr="00FB191A" w:rsidRDefault="005B3609">
            <w:pPr>
              <w:rPr>
                <w:rFonts w:ascii="Times New Roman" w:hAnsi="Times New Roman" w:cs="Times New Roman"/>
              </w:rPr>
            </w:pPr>
          </w:p>
        </w:tc>
        <w:tc>
          <w:tcPr>
            <w:tcW w:w="900" w:type="dxa"/>
            <w:tcBorders>
              <w:top w:val="single" w:sz="11" w:space="0" w:color="000000"/>
              <w:left w:val="single" w:sz="5" w:space="0" w:color="000000"/>
              <w:bottom w:val="single" w:sz="11" w:space="0" w:color="000000"/>
              <w:right w:val="single" w:sz="5" w:space="0" w:color="000000"/>
            </w:tcBorders>
          </w:tcPr>
          <w:p w14:paraId="699BD8B4" w14:textId="77777777" w:rsidR="005B3609" w:rsidRPr="00FB191A" w:rsidRDefault="005B3609">
            <w:pPr>
              <w:rPr>
                <w:rFonts w:ascii="Times New Roman" w:hAnsi="Times New Roman" w:cs="Times New Roman"/>
              </w:rPr>
            </w:pPr>
          </w:p>
        </w:tc>
        <w:tc>
          <w:tcPr>
            <w:tcW w:w="900" w:type="dxa"/>
            <w:tcBorders>
              <w:top w:val="single" w:sz="11" w:space="0" w:color="000000"/>
              <w:left w:val="single" w:sz="5" w:space="0" w:color="000000"/>
              <w:bottom w:val="single" w:sz="11" w:space="0" w:color="000000"/>
              <w:right w:val="single" w:sz="5" w:space="0" w:color="000000"/>
            </w:tcBorders>
          </w:tcPr>
          <w:p w14:paraId="257FCE60" w14:textId="77777777" w:rsidR="005B3609" w:rsidRPr="00FB191A" w:rsidRDefault="005B3609">
            <w:pPr>
              <w:rPr>
                <w:rFonts w:ascii="Times New Roman" w:hAnsi="Times New Roman" w:cs="Times New Roman"/>
              </w:rPr>
            </w:pPr>
          </w:p>
        </w:tc>
        <w:tc>
          <w:tcPr>
            <w:tcW w:w="989" w:type="dxa"/>
            <w:tcBorders>
              <w:top w:val="single" w:sz="11" w:space="0" w:color="000000"/>
              <w:left w:val="single" w:sz="5" w:space="0" w:color="000000"/>
              <w:bottom w:val="single" w:sz="11" w:space="0" w:color="000000"/>
              <w:right w:val="single" w:sz="5" w:space="0" w:color="000000"/>
            </w:tcBorders>
          </w:tcPr>
          <w:p w14:paraId="36AA89D0" w14:textId="77777777" w:rsidR="005B3609" w:rsidRPr="00FB191A" w:rsidRDefault="005B3609">
            <w:pPr>
              <w:rPr>
                <w:rFonts w:ascii="Times New Roman" w:hAnsi="Times New Roman" w:cs="Times New Roman"/>
              </w:rPr>
            </w:pPr>
          </w:p>
        </w:tc>
        <w:tc>
          <w:tcPr>
            <w:tcW w:w="900" w:type="dxa"/>
            <w:tcBorders>
              <w:top w:val="single" w:sz="11" w:space="0" w:color="000000"/>
              <w:left w:val="single" w:sz="5" w:space="0" w:color="000000"/>
              <w:bottom w:val="single" w:sz="11" w:space="0" w:color="000000"/>
              <w:right w:val="single" w:sz="5" w:space="0" w:color="000000"/>
            </w:tcBorders>
          </w:tcPr>
          <w:p w14:paraId="29340C12" w14:textId="77777777" w:rsidR="005B3609" w:rsidRPr="00FB191A" w:rsidRDefault="005B3609">
            <w:pPr>
              <w:rPr>
                <w:rFonts w:ascii="Times New Roman" w:hAnsi="Times New Roman" w:cs="Times New Roman"/>
              </w:rPr>
            </w:pPr>
          </w:p>
        </w:tc>
        <w:tc>
          <w:tcPr>
            <w:tcW w:w="900" w:type="dxa"/>
            <w:tcBorders>
              <w:top w:val="single" w:sz="11" w:space="0" w:color="000000"/>
              <w:left w:val="single" w:sz="5" w:space="0" w:color="000000"/>
              <w:bottom w:val="single" w:sz="11" w:space="0" w:color="000000"/>
              <w:right w:val="single" w:sz="5" w:space="0" w:color="000000"/>
            </w:tcBorders>
          </w:tcPr>
          <w:p w14:paraId="1EBECA70" w14:textId="77777777" w:rsidR="005B3609" w:rsidRPr="00FB191A" w:rsidRDefault="005B3609">
            <w:pPr>
              <w:rPr>
                <w:rFonts w:ascii="Times New Roman" w:hAnsi="Times New Roman" w:cs="Times New Roman"/>
              </w:rPr>
            </w:pPr>
          </w:p>
        </w:tc>
        <w:tc>
          <w:tcPr>
            <w:tcW w:w="992" w:type="dxa"/>
            <w:tcBorders>
              <w:top w:val="single" w:sz="11" w:space="0" w:color="000000"/>
              <w:left w:val="single" w:sz="5" w:space="0" w:color="000000"/>
              <w:bottom w:val="single" w:sz="11" w:space="0" w:color="000000"/>
              <w:right w:val="single" w:sz="5" w:space="0" w:color="000000"/>
            </w:tcBorders>
          </w:tcPr>
          <w:p w14:paraId="1C7E0BF2" w14:textId="77777777" w:rsidR="005B3609" w:rsidRPr="00FB191A" w:rsidRDefault="005B3609">
            <w:pPr>
              <w:rPr>
                <w:rFonts w:ascii="Times New Roman" w:hAnsi="Times New Roman" w:cs="Times New Roman"/>
              </w:rPr>
            </w:pPr>
          </w:p>
        </w:tc>
        <w:tc>
          <w:tcPr>
            <w:tcW w:w="900" w:type="dxa"/>
            <w:gridSpan w:val="2"/>
            <w:tcBorders>
              <w:top w:val="single" w:sz="11" w:space="0" w:color="000000"/>
              <w:left w:val="single" w:sz="5" w:space="0" w:color="000000"/>
              <w:bottom w:val="single" w:sz="11" w:space="0" w:color="000000"/>
              <w:right w:val="single" w:sz="5" w:space="0" w:color="000000"/>
            </w:tcBorders>
          </w:tcPr>
          <w:p w14:paraId="5182163E" w14:textId="77777777" w:rsidR="005B3609" w:rsidRPr="00FB191A" w:rsidRDefault="005B3609">
            <w:pPr>
              <w:rPr>
                <w:rFonts w:ascii="Times New Roman" w:hAnsi="Times New Roman" w:cs="Times New Roman"/>
              </w:rPr>
            </w:pPr>
          </w:p>
        </w:tc>
        <w:tc>
          <w:tcPr>
            <w:tcW w:w="900" w:type="dxa"/>
            <w:tcBorders>
              <w:top w:val="single" w:sz="11" w:space="0" w:color="000000"/>
              <w:left w:val="single" w:sz="5" w:space="0" w:color="000000"/>
              <w:bottom w:val="single" w:sz="11" w:space="0" w:color="000000"/>
              <w:right w:val="single" w:sz="5" w:space="0" w:color="000000"/>
            </w:tcBorders>
          </w:tcPr>
          <w:p w14:paraId="15DC7309" w14:textId="77777777" w:rsidR="005B3609" w:rsidRPr="00FB191A" w:rsidRDefault="005B3609">
            <w:pPr>
              <w:rPr>
                <w:rFonts w:ascii="Times New Roman" w:hAnsi="Times New Roman" w:cs="Times New Roman"/>
              </w:rPr>
            </w:pPr>
          </w:p>
        </w:tc>
        <w:tc>
          <w:tcPr>
            <w:tcW w:w="900" w:type="dxa"/>
            <w:tcBorders>
              <w:top w:val="single" w:sz="11" w:space="0" w:color="000000"/>
              <w:left w:val="single" w:sz="5" w:space="0" w:color="000000"/>
              <w:bottom w:val="single" w:sz="11" w:space="0" w:color="000000"/>
              <w:right w:val="single" w:sz="5" w:space="0" w:color="000000"/>
            </w:tcBorders>
          </w:tcPr>
          <w:p w14:paraId="089988E6" w14:textId="77777777" w:rsidR="005B3609" w:rsidRPr="00FB191A" w:rsidRDefault="005B3609">
            <w:pPr>
              <w:rPr>
                <w:rFonts w:ascii="Times New Roman" w:hAnsi="Times New Roman" w:cs="Times New Roman"/>
              </w:rPr>
            </w:pPr>
          </w:p>
        </w:tc>
        <w:tc>
          <w:tcPr>
            <w:tcW w:w="900" w:type="dxa"/>
            <w:tcBorders>
              <w:top w:val="single" w:sz="11" w:space="0" w:color="000000"/>
              <w:left w:val="single" w:sz="5" w:space="0" w:color="000000"/>
              <w:bottom w:val="single" w:sz="11" w:space="0" w:color="000000"/>
              <w:right w:val="single" w:sz="2" w:space="0" w:color="000000"/>
            </w:tcBorders>
          </w:tcPr>
          <w:p w14:paraId="56885818" w14:textId="77777777" w:rsidR="005B3609" w:rsidRPr="00FB191A" w:rsidRDefault="005B3609">
            <w:pPr>
              <w:rPr>
                <w:rFonts w:ascii="Times New Roman" w:hAnsi="Times New Roman" w:cs="Times New Roman"/>
              </w:rPr>
            </w:pPr>
          </w:p>
        </w:tc>
        <w:tc>
          <w:tcPr>
            <w:tcW w:w="900" w:type="dxa"/>
            <w:tcBorders>
              <w:top w:val="single" w:sz="11" w:space="0" w:color="000000"/>
              <w:left w:val="single" w:sz="2" w:space="0" w:color="000000"/>
              <w:bottom w:val="single" w:sz="11" w:space="0" w:color="000000"/>
              <w:right w:val="single" w:sz="5" w:space="0" w:color="000000"/>
            </w:tcBorders>
          </w:tcPr>
          <w:p w14:paraId="53C6FA77" w14:textId="77777777" w:rsidR="005B3609" w:rsidRPr="00FB191A" w:rsidRDefault="005B3609">
            <w:pPr>
              <w:rPr>
                <w:rFonts w:ascii="Times New Roman" w:hAnsi="Times New Roman" w:cs="Times New Roman"/>
              </w:rPr>
            </w:pPr>
          </w:p>
        </w:tc>
        <w:tc>
          <w:tcPr>
            <w:tcW w:w="900" w:type="dxa"/>
            <w:gridSpan w:val="2"/>
            <w:tcBorders>
              <w:top w:val="single" w:sz="11" w:space="0" w:color="000000"/>
              <w:left w:val="single" w:sz="5" w:space="0" w:color="000000"/>
              <w:bottom w:val="single" w:sz="11" w:space="0" w:color="000000"/>
              <w:right w:val="single" w:sz="5" w:space="0" w:color="000000"/>
            </w:tcBorders>
          </w:tcPr>
          <w:p w14:paraId="368AAD29" w14:textId="77777777" w:rsidR="005B3609" w:rsidRPr="00FB191A" w:rsidRDefault="005B3609">
            <w:pPr>
              <w:rPr>
                <w:rFonts w:ascii="Times New Roman" w:hAnsi="Times New Roman" w:cs="Times New Roman"/>
              </w:rPr>
            </w:pPr>
          </w:p>
        </w:tc>
        <w:tc>
          <w:tcPr>
            <w:tcW w:w="900" w:type="dxa"/>
            <w:tcBorders>
              <w:top w:val="single" w:sz="11" w:space="0" w:color="000000"/>
              <w:left w:val="single" w:sz="5" w:space="0" w:color="000000"/>
              <w:bottom w:val="single" w:sz="11" w:space="0" w:color="000000"/>
              <w:right w:val="single" w:sz="11" w:space="0" w:color="000000"/>
            </w:tcBorders>
          </w:tcPr>
          <w:p w14:paraId="1AE8D023" w14:textId="77777777" w:rsidR="005B3609" w:rsidRPr="00FB191A" w:rsidRDefault="005B3609">
            <w:pPr>
              <w:rPr>
                <w:rFonts w:ascii="Times New Roman" w:hAnsi="Times New Roman" w:cs="Times New Roman"/>
              </w:rPr>
            </w:pPr>
          </w:p>
        </w:tc>
      </w:tr>
      <w:tr w:rsidR="005B3609" w:rsidRPr="00FB191A" w14:paraId="1733524C" w14:textId="77777777">
        <w:trPr>
          <w:trHeight w:hRule="exact" w:val="201"/>
        </w:trPr>
        <w:tc>
          <w:tcPr>
            <w:tcW w:w="919" w:type="dxa"/>
            <w:tcBorders>
              <w:top w:val="single" w:sz="11" w:space="0" w:color="000000"/>
              <w:left w:val="single" w:sz="11" w:space="0" w:color="000000"/>
              <w:bottom w:val="single" w:sz="5" w:space="0" w:color="000000"/>
              <w:right w:val="single" w:sz="5" w:space="0" w:color="000000"/>
            </w:tcBorders>
          </w:tcPr>
          <w:p w14:paraId="3C3E0C4F" w14:textId="77777777" w:rsidR="005B3609" w:rsidRPr="00FB191A" w:rsidRDefault="00FB191A">
            <w:pPr>
              <w:pStyle w:val="TableParagraph"/>
              <w:kinsoku w:val="0"/>
              <w:overflowPunct w:val="0"/>
              <w:spacing w:line="194" w:lineRule="exact"/>
              <w:ind w:left="362"/>
              <w:rPr>
                <w:rFonts w:ascii="Times New Roman" w:hAnsi="Times New Roman" w:cs="Times New Roman"/>
              </w:rPr>
            </w:pPr>
            <w:r w:rsidRPr="00FB191A">
              <w:rPr>
                <w:rFonts w:ascii="Calibri" w:hAnsi="Calibri" w:cs="Calibri"/>
                <w:sz w:val="16"/>
                <w:szCs w:val="16"/>
              </w:rPr>
              <w:t>17</w:t>
            </w:r>
          </w:p>
        </w:tc>
        <w:tc>
          <w:tcPr>
            <w:tcW w:w="901" w:type="dxa"/>
            <w:tcBorders>
              <w:top w:val="single" w:sz="11" w:space="0" w:color="000000"/>
              <w:left w:val="single" w:sz="5" w:space="0" w:color="000000"/>
              <w:bottom w:val="single" w:sz="5" w:space="0" w:color="000000"/>
              <w:right w:val="single" w:sz="5" w:space="0" w:color="000000"/>
            </w:tcBorders>
          </w:tcPr>
          <w:p w14:paraId="1B4C6DBE" w14:textId="77777777" w:rsidR="005B3609" w:rsidRPr="00FB191A" w:rsidRDefault="00FB191A">
            <w:pPr>
              <w:pStyle w:val="TableParagraph"/>
              <w:kinsoku w:val="0"/>
              <w:overflowPunct w:val="0"/>
              <w:spacing w:line="194" w:lineRule="exact"/>
              <w:ind w:left="360"/>
              <w:rPr>
                <w:rFonts w:ascii="Times New Roman" w:hAnsi="Times New Roman" w:cs="Times New Roman"/>
              </w:rPr>
            </w:pPr>
            <w:r w:rsidRPr="00FB191A">
              <w:rPr>
                <w:rFonts w:ascii="Calibri" w:hAnsi="Calibri" w:cs="Calibri"/>
                <w:sz w:val="16"/>
                <w:szCs w:val="16"/>
              </w:rPr>
              <w:t>18</w:t>
            </w:r>
          </w:p>
        </w:tc>
        <w:tc>
          <w:tcPr>
            <w:tcW w:w="900" w:type="dxa"/>
            <w:gridSpan w:val="2"/>
            <w:tcBorders>
              <w:top w:val="single" w:sz="11" w:space="0" w:color="000000"/>
              <w:left w:val="single" w:sz="5" w:space="0" w:color="000000"/>
              <w:bottom w:val="single" w:sz="5" w:space="0" w:color="000000"/>
              <w:right w:val="single" w:sz="5" w:space="0" w:color="000000"/>
            </w:tcBorders>
          </w:tcPr>
          <w:p w14:paraId="7AE9101A" w14:textId="77777777" w:rsidR="005B3609" w:rsidRPr="00FB191A" w:rsidRDefault="00FB191A">
            <w:pPr>
              <w:pStyle w:val="TableParagraph"/>
              <w:kinsoku w:val="0"/>
              <w:overflowPunct w:val="0"/>
              <w:spacing w:line="194" w:lineRule="exact"/>
              <w:ind w:left="341" w:right="341"/>
              <w:jc w:val="center"/>
              <w:rPr>
                <w:rFonts w:ascii="Times New Roman" w:hAnsi="Times New Roman" w:cs="Times New Roman"/>
              </w:rPr>
            </w:pPr>
            <w:r w:rsidRPr="00FB191A">
              <w:rPr>
                <w:rFonts w:ascii="Calibri" w:hAnsi="Calibri" w:cs="Calibri"/>
                <w:sz w:val="16"/>
                <w:szCs w:val="16"/>
              </w:rPr>
              <w:t>19</w:t>
            </w:r>
          </w:p>
        </w:tc>
        <w:tc>
          <w:tcPr>
            <w:tcW w:w="900" w:type="dxa"/>
            <w:tcBorders>
              <w:top w:val="single" w:sz="11" w:space="0" w:color="000000"/>
              <w:left w:val="single" w:sz="5" w:space="0" w:color="000000"/>
              <w:bottom w:val="single" w:sz="5" w:space="0" w:color="000000"/>
              <w:right w:val="single" w:sz="5" w:space="0" w:color="000000"/>
            </w:tcBorders>
          </w:tcPr>
          <w:p w14:paraId="77BB07BD" w14:textId="77777777" w:rsidR="005B3609" w:rsidRPr="00FB191A" w:rsidRDefault="00FB191A">
            <w:pPr>
              <w:pStyle w:val="TableParagraph"/>
              <w:kinsoku w:val="0"/>
              <w:overflowPunct w:val="0"/>
              <w:spacing w:line="194" w:lineRule="exact"/>
              <w:ind w:left="341" w:right="341"/>
              <w:jc w:val="center"/>
              <w:rPr>
                <w:rFonts w:ascii="Times New Roman" w:hAnsi="Times New Roman" w:cs="Times New Roman"/>
              </w:rPr>
            </w:pPr>
            <w:r w:rsidRPr="00FB191A">
              <w:rPr>
                <w:rFonts w:ascii="Calibri" w:hAnsi="Calibri" w:cs="Calibri"/>
                <w:sz w:val="16"/>
                <w:szCs w:val="16"/>
              </w:rPr>
              <w:t>20</w:t>
            </w:r>
          </w:p>
        </w:tc>
        <w:tc>
          <w:tcPr>
            <w:tcW w:w="900" w:type="dxa"/>
            <w:tcBorders>
              <w:top w:val="single" w:sz="11" w:space="0" w:color="000000"/>
              <w:left w:val="single" w:sz="5" w:space="0" w:color="000000"/>
              <w:bottom w:val="single" w:sz="5" w:space="0" w:color="000000"/>
              <w:right w:val="single" w:sz="5" w:space="0" w:color="000000"/>
            </w:tcBorders>
          </w:tcPr>
          <w:p w14:paraId="63ECE29B" w14:textId="77777777" w:rsidR="005B3609" w:rsidRPr="00FB191A" w:rsidRDefault="00FB191A">
            <w:pPr>
              <w:pStyle w:val="TableParagraph"/>
              <w:kinsoku w:val="0"/>
              <w:overflowPunct w:val="0"/>
              <w:spacing w:line="194" w:lineRule="exact"/>
              <w:ind w:left="341" w:right="343"/>
              <w:jc w:val="center"/>
              <w:rPr>
                <w:rFonts w:ascii="Times New Roman" w:hAnsi="Times New Roman" w:cs="Times New Roman"/>
              </w:rPr>
            </w:pPr>
            <w:r w:rsidRPr="00FB191A">
              <w:rPr>
                <w:rFonts w:ascii="Calibri" w:hAnsi="Calibri" w:cs="Calibri"/>
                <w:sz w:val="16"/>
                <w:szCs w:val="16"/>
              </w:rPr>
              <w:t>21</w:t>
            </w:r>
          </w:p>
        </w:tc>
        <w:tc>
          <w:tcPr>
            <w:tcW w:w="989" w:type="dxa"/>
            <w:tcBorders>
              <w:top w:val="single" w:sz="11" w:space="0" w:color="000000"/>
              <w:left w:val="single" w:sz="5" w:space="0" w:color="000000"/>
              <w:bottom w:val="single" w:sz="5" w:space="0" w:color="000000"/>
              <w:right w:val="single" w:sz="5" w:space="0" w:color="000000"/>
            </w:tcBorders>
          </w:tcPr>
          <w:p w14:paraId="4C89F634" w14:textId="77777777" w:rsidR="005B3609" w:rsidRPr="00FB191A" w:rsidRDefault="00FB191A">
            <w:pPr>
              <w:pStyle w:val="TableParagraph"/>
              <w:kinsoku w:val="0"/>
              <w:overflowPunct w:val="0"/>
              <w:spacing w:line="194" w:lineRule="exact"/>
              <w:ind w:left="405"/>
              <w:rPr>
                <w:rFonts w:ascii="Times New Roman" w:hAnsi="Times New Roman" w:cs="Times New Roman"/>
              </w:rPr>
            </w:pPr>
            <w:r w:rsidRPr="00FB191A">
              <w:rPr>
                <w:rFonts w:ascii="Calibri" w:hAnsi="Calibri" w:cs="Calibri"/>
                <w:sz w:val="16"/>
                <w:szCs w:val="16"/>
              </w:rPr>
              <w:t>22</w:t>
            </w:r>
          </w:p>
        </w:tc>
        <w:tc>
          <w:tcPr>
            <w:tcW w:w="900" w:type="dxa"/>
            <w:tcBorders>
              <w:top w:val="single" w:sz="11" w:space="0" w:color="000000"/>
              <w:left w:val="single" w:sz="5" w:space="0" w:color="000000"/>
              <w:bottom w:val="single" w:sz="5" w:space="0" w:color="000000"/>
              <w:right w:val="single" w:sz="5" w:space="0" w:color="000000"/>
            </w:tcBorders>
          </w:tcPr>
          <w:p w14:paraId="3DE4CAF0" w14:textId="77777777" w:rsidR="005B3609" w:rsidRPr="00FB191A" w:rsidRDefault="00FB191A">
            <w:pPr>
              <w:pStyle w:val="TableParagraph"/>
              <w:kinsoku w:val="0"/>
              <w:overflowPunct w:val="0"/>
              <w:spacing w:line="194" w:lineRule="exact"/>
              <w:ind w:left="341" w:right="341"/>
              <w:jc w:val="center"/>
              <w:rPr>
                <w:rFonts w:ascii="Times New Roman" w:hAnsi="Times New Roman" w:cs="Times New Roman"/>
              </w:rPr>
            </w:pPr>
            <w:r w:rsidRPr="00FB191A">
              <w:rPr>
                <w:rFonts w:ascii="Calibri" w:hAnsi="Calibri" w:cs="Calibri"/>
                <w:sz w:val="16"/>
                <w:szCs w:val="16"/>
              </w:rPr>
              <w:t>23</w:t>
            </w:r>
          </w:p>
        </w:tc>
        <w:tc>
          <w:tcPr>
            <w:tcW w:w="900" w:type="dxa"/>
            <w:tcBorders>
              <w:top w:val="single" w:sz="11" w:space="0" w:color="000000"/>
              <w:left w:val="single" w:sz="5" w:space="0" w:color="000000"/>
              <w:bottom w:val="single" w:sz="5" w:space="0" w:color="000000"/>
              <w:right w:val="single" w:sz="5" w:space="0" w:color="000000"/>
            </w:tcBorders>
          </w:tcPr>
          <w:p w14:paraId="1548D516" w14:textId="77777777" w:rsidR="005B3609" w:rsidRPr="00FB191A" w:rsidRDefault="00FB191A">
            <w:pPr>
              <w:pStyle w:val="TableParagraph"/>
              <w:kinsoku w:val="0"/>
              <w:overflowPunct w:val="0"/>
              <w:spacing w:line="194" w:lineRule="exact"/>
              <w:ind w:left="359"/>
              <w:rPr>
                <w:rFonts w:ascii="Times New Roman" w:hAnsi="Times New Roman" w:cs="Times New Roman"/>
              </w:rPr>
            </w:pPr>
            <w:r w:rsidRPr="00FB191A">
              <w:rPr>
                <w:rFonts w:ascii="Calibri" w:hAnsi="Calibri" w:cs="Calibri"/>
                <w:sz w:val="16"/>
                <w:szCs w:val="16"/>
              </w:rPr>
              <w:t>24</w:t>
            </w:r>
          </w:p>
        </w:tc>
        <w:tc>
          <w:tcPr>
            <w:tcW w:w="992" w:type="dxa"/>
            <w:tcBorders>
              <w:top w:val="single" w:sz="11" w:space="0" w:color="000000"/>
              <w:left w:val="single" w:sz="5" w:space="0" w:color="000000"/>
              <w:bottom w:val="single" w:sz="5" w:space="0" w:color="000000"/>
              <w:right w:val="single" w:sz="5" w:space="0" w:color="000000"/>
            </w:tcBorders>
          </w:tcPr>
          <w:p w14:paraId="01E379B7" w14:textId="77777777" w:rsidR="005B3609" w:rsidRPr="00FB191A" w:rsidRDefault="00FB191A">
            <w:pPr>
              <w:pStyle w:val="TableParagraph"/>
              <w:kinsoku w:val="0"/>
              <w:overflowPunct w:val="0"/>
              <w:spacing w:line="194" w:lineRule="exact"/>
              <w:ind w:left="405"/>
              <w:rPr>
                <w:rFonts w:ascii="Times New Roman" w:hAnsi="Times New Roman" w:cs="Times New Roman"/>
              </w:rPr>
            </w:pPr>
            <w:r w:rsidRPr="00FB191A">
              <w:rPr>
                <w:rFonts w:ascii="Calibri" w:hAnsi="Calibri" w:cs="Calibri"/>
                <w:sz w:val="16"/>
                <w:szCs w:val="16"/>
              </w:rPr>
              <w:t>25</w:t>
            </w:r>
          </w:p>
        </w:tc>
        <w:tc>
          <w:tcPr>
            <w:tcW w:w="900" w:type="dxa"/>
            <w:gridSpan w:val="2"/>
            <w:tcBorders>
              <w:top w:val="single" w:sz="11" w:space="0" w:color="000000"/>
              <w:left w:val="single" w:sz="5" w:space="0" w:color="000000"/>
              <w:bottom w:val="single" w:sz="5" w:space="0" w:color="000000"/>
              <w:right w:val="single" w:sz="5" w:space="0" w:color="000000"/>
            </w:tcBorders>
          </w:tcPr>
          <w:p w14:paraId="0A056348" w14:textId="77777777" w:rsidR="005B3609" w:rsidRPr="00FB191A" w:rsidRDefault="00FB191A">
            <w:pPr>
              <w:pStyle w:val="TableParagraph"/>
              <w:kinsoku w:val="0"/>
              <w:overflowPunct w:val="0"/>
              <w:spacing w:line="194" w:lineRule="exact"/>
              <w:ind w:left="341" w:right="341"/>
              <w:jc w:val="center"/>
              <w:rPr>
                <w:rFonts w:ascii="Times New Roman" w:hAnsi="Times New Roman" w:cs="Times New Roman"/>
              </w:rPr>
            </w:pPr>
            <w:r w:rsidRPr="00FB191A">
              <w:rPr>
                <w:rFonts w:ascii="Calibri" w:hAnsi="Calibri" w:cs="Calibri"/>
                <w:sz w:val="16"/>
                <w:szCs w:val="16"/>
              </w:rPr>
              <w:t>26</w:t>
            </w:r>
          </w:p>
        </w:tc>
        <w:tc>
          <w:tcPr>
            <w:tcW w:w="900" w:type="dxa"/>
            <w:tcBorders>
              <w:top w:val="single" w:sz="11" w:space="0" w:color="000000"/>
              <w:left w:val="single" w:sz="5" w:space="0" w:color="000000"/>
              <w:bottom w:val="single" w:sz="5" w:space="0" w:color="000000"/>
              <w:right w:val="single" w:sz="5" w:space="0" w:color="000000"/>
            </w:tcBorders>
          </w:tcPr>
          <w:p w14:paraId="5210C003" w14:textId="77777777" w:rsidR="005B3609" w:rsidRPr="00FB191A" w:rsidRDefault="00FB191A">
            <w:pPr>
              <w:pStyle w:val="TableParagraph"/>
              <w:kinsoku w:val="0"/>
              <w:overflowPunct w:val="0"/>
              <w:spacing w:line="194" w:lineRule="exact"/>
              <w:ind w:right="360"/>
              <w:jc w:val="right"/>
              <w:rPr>
                <w:rFonts w:ascii="Times New Roman" w:hAnsi="Times New Roman" w:cs="Times New Roman"/>
              </w:rPr>
            </w:pPr>
            <w:r w:rsidRPr="00FB191A">
              <w:rPr>
                <w:rFonts w:ascii="Calibri" w:hAnsi="Calibri" w:cs="Calibri"/>
                <w:sz w:val="16"/>
                <w:szCs w:val="16"/>
              </w:rPr>
              <w:t>27</w:t>
            </w:r>
          </w:p>
        </w:tc>
        <w:tc>
          <w:tcPr>
            <w:tcW w:w="900" w:type="dxa"/>
            <w:tcBorders>
              <w:top w:val="single" w:sz="11" w:space="0" w:color="000000"/>
              <w:left w:val="single" w:sz="5" w:space="0" w:color="000000"/>
              <w:bottom w:val="single" w:sz="5" w:space="0" w:color="000000"/>
              <w:right w:val="single" w:sz="5" w:space="0" w:color="000000"/>
            </w:tcBorders>
          </w:tcPr>
          <w:p w14:paraId="2EC7F4AA" w14:textId="77777777" w:rsidR="005B3609" w:rsidRPr="00FB191A" w:rsidRDefault="00FB191A">
            <w:pPr>
              <w:pStyle w:val="TableParagraph"/>
              <w:kinsoku w:val="0"/>
              <w:overflowPunct w:val="0"/>
              <w:spacing w:line="194" w:lineRule="exact"/>
              <w:ind w:left="341" w:right="341"/>
              <w:jc w:val="center"/>
              <w:rPr>
                <w:rFonts w:ascii="Times New Roman" w:hAnsi="Times New Roman" w:cs="Times New Roman"/>
              </w:rPr>
            </w:pPr>
            <w:r w:rsidRPr="00FB191A">
              <w:rPr>
                <w:rFonts w:ascii="Calibri" w:hAnsi="Calibri" w:cs="Calibri"/>
                <w:sz w:val="16"/>
                <w:szCs w:val="16"/>
              </w:rPr>
              <w:t>28</w:t>
            </w:r>
          </w:p>
        </w:tc>
        <w:tc>
          <w:tcPr>
            <w:tcW w:w="900" w:type="dxa"/>
            <w:tcBorders>
              <w:top w:val="single" w:sz="11" w:space="0" w:color="000000"/>
              <w:left w:val="single" w:sz="5" w:space="0" w:color="000000"/>
              <w:bottom w:val="single" w:sz="5" w:space="0" w:color="000000"/>
              <w:right w:val="single" w:sz="5" w:space="0" w:color="000000"/>
            </w:tcBorders>
          </w:tcPr>
          <w:p w14:paraId="6D024D63" w14:textId="77777777" w:rsidR="005B3609" w:rsidRPr="00FB191A" w:rsidRDefault="00FB191A">
            <w:pPr>
              <w:pStyle w:val="TableParagraph"/>
              <w:kinsoku w:val="0"/>
              <w:overflowPunct w:val="0"/>
              <w:spacing w:line="194" w:lineRule="exact"/>
              <w:ind w:left="360"/>
              <w:rPr>
                <w:rFonts w:ascii="Times New Roman" w:hAnsi="Times New Roman" w:cs="Times New Roman"/>
              </w:rPr>
            </w:pPr>
            <w:r w:rsidRPr="00FB191A">
              <w:rPr>
                <w:rFonts w:ascii="Calibri" w:hAnsi="Calibri" w:cs="Calibri"/>
                <w:sz w:val="16"/>
                <w:szCs w:val="16"/>
              </w:rPr>
              <w:t>29</w:t>
            </w:r>
          </w:p>
        </w:tc>
        <w:tc>
          <w:tcPr>
            <w:tcW w:w="900" w:type="dxa"/>
            <w:tcBorders>
              <w:top w:val="single" w:sz="11" w:space="0" w:color="000000"/>
              <w:left w:val="single" w:sz="5" w:space="0" w:color="000000"/>
              <w:bottom w:val="single" w:sz="5" w:space="0" w:color="000000"/>
              <w:right w:val="single" w:sz="5" w:space="0" w:color="000000"/>
            </w:tcBorders>
          </w:tcPr>
          <w:p w14:paraId="2E98577D" w14:textId="77777777" w:rsidR="005B3609" w:rsidRPr="00FB191A" w:rsidRDefault="00FB191A">
            <w:pPr>
              <w:pStyle w:val="TableParagraph"/>
              <w:kinsoku w:val="0"/>
              <w:overflowPunct w:val="0"/>
              <w:spacing w:line="194" w:lineRule="exact"/>
              <w:ind w:right="360"/>
              <w:jc w:val="right"/>
              <w:rPr>
                <w:rFonts w:ascii="Times New Roman" w:hAnsi="Times New Roman" w:cs="Times New Roman"/>
              </w:rPr>
            </w:pPr>
            <w:r w:rsidRPr="00FB191A">
              <w:rPr>
                <w:rFonts w:ascii="Calibri" w:hAnsi="Calibri" w:cs="Calibri"/>
                <w:sz w:val="16"/>
                <w:szCs w:val="16"/>
              </w:rPr>
              <w:t>30</w:t>
            </w:r>
          </w:p>
        </w:tc>
        <w:tc>
          <w:tcPr>
            <w:tcW w:w="900" w:type="dxa"/>
            <w:gridSpan w:val="2"/>
            <w:tcBorders>
              <w:top w:val="single" w:sz="11" w:space="0" w:color="000000"/>
              <w:left w:val="single" w:sz="5" w:space="0" w:color="000000"/>
              <w:bottom w:val="single" w:sz="5" w:space="0" w:color="000000"/>
              <w:right w:val="single" w:sz="5" w:space="0" w:color="000000"/>
            </w:tcBorders>
          </w:tcPr>
          <w:p w14:paraId="56818AD2" w14:textId="77777777" w:rsidR="005B3609" w:rsidRPr="00FB191A" w:rsidRDefault="00FB191A">
            <w:pPr>
              <w:pStyle w:val="TableParagraph"/>
              <w:kinsoku w:val="0"/>
              <w:overflowPunct w:val="0"/>
              <w:spacing w:line="194" w:lineRule="exact"/>
              <w:ind w:left="341" w:right="341"/>
              <w:jc w:val="center"/>
              <w:rPr>
                <w:rFonts w:ascii="Times New Roman" w:hAnsi="Times New Roman" w:cs="Times New Roman"/>
              </w:rPr>
            </w:pPr>
            <w:r w:rsidRPr="00FB191A">
              <w:rPr>
                <w:rFonts w:ascii="Calibri" w:hAnsi="Calibri" w:cs="Calibri"/>
                <w:sz w:val="16"/>
                <w:szCs w:val="16"/>
              </w:rPr>
              <w:t>31</w:t>
            </w:r>
          </w:p>
        </w:tc>
        <w:tc>
          <w:tcPr>
            <w:tcW w:w="900" w:type="dxa"/>
            <w:tcBorders>
              <w:top w:val="single" w:sz="11" w:space="0" w:color="000000"/>
              <w:left w:val="single" w:sz="5" w:space="0" w:color="000000"/>
              <w:bottom w:val="single" w:sz="5" w:space="0" w:color="000000"/>
              <w:right w:val="single" w:sz="11" w:space="0" w:color="000000"/>
            </w:tcBorders>
          </w:tcPr>
          <w:p w14:paraId="5E8E4F6A" w14:textId="77777777" w:rsidR="005B3609" w:rsidRPr="00FB191A" w:rsidRDefault="005B3609">
            <w:pPr>
              <w:rPr>
                <w:rFonts w:ascii="Times New Roman" w:hAnsi="Times New Roman" w:cs="Times New Roman"/>
              </w:rPr>
            </w:pPr>
          </w:p>
        </w:tc>
      </w:tr>
      <w:tr w:rsidR="005B3609" w:rsidRPr="00FB191A" w14:paraId="0FAF78FA" w14:textId="77777777">
        <w:trPr>
          <w:trHeight w:hRule="exact" w:val="779"/>
        </w:trPr>
        <w:tc>
          <w:tcPr>
            <w:tcW w:w="919" w:type="dxa"/>
            <w:tcBorders>
              <w:top w:val="single" w:sz="5" w:space="0" w:color="000000"/>
              <w:left w:val="single" w:sz="11" w:space="0" w:color="000000"/>
              <w:bottom w:val="single" w:sz="11" w:space="0" w:color="000000"/>
              <w:right w:val="single" w:sz="5" w:space="0" w:color="000000"/>
            </w:tcBorders>
          </w:tcPr>
          <w:p w14:paraId="05962373" w14:textId="77777777" w:rsidR="005B3609" w:rsidRPr="00FB191A" w:rsidRDefault="005B3609">
            <w:pPr>
              <w:rPr>
                <w:rFonts w:ascii="Times New Roman" w:hAnsi="Times New Roman" w:cs="Times New Roman"/>
              </w:rPr>
            </w:pPr>
          </w:p>
        </w:tc>
        <w:tc>
          <w:tcPr>
            <w:tcW w:w="901" w:type="dxa"/>
            <w:tcBorders>
              <w:top w:val="single" w:sz="5" w:space="0" w:color="000000"/>
              <w:left w:val="single" w:sz="5" w:space="0" w:color="000000"/>
              <w:bottom w:val="single" w:sz="11" w:space="0" w:color="000000"/>
              <w:right w:val="single" w:sz="5" w:space="0" w:color="000000"/>
            </w:tcBorders>
          </w:tcPr>
          <w:p w14:paraId="238E6FED" w14:textId="77777777" w:rsidR="005B3609" w:rsidRPr="00FB191A" w:rsidRDefault="005B3609">
            <w:pPr>
              <w:rPr>
                <w:rFonts w:ascii="Times New Roman" w:hAnsi="Times New Roman" w:cs="Times New Roman"/>
              </w:rPr>
            </w:pPr>
          </w:p>
        </w:tc>
        <w:tc>
          <w:tcPr>
            <w:tcW w:w="900" w:type="dxa"/>
            <w:gridSpan w:val="2"/>
            <w:tcBorders>
              <w:top w:val="single" w:sz="5" w:space="0" w:color="000000"/>
              <w:left w:val="single" w:sz="5" w:space="0" w:color="000000"/>
              <w:bottom w:val="single" w:sz="11" w:space="0" w:color="000000"/>
              <w:right w:val="single" w:sz="5" w:space="0" w:color="000000"/>
            </w:tcBorders>
          </w:tcPr>
          <w:p w14:paraId="777DC68E" w14:textId="77777777" w:rsidR="005B3609" w:rsidRPr="00FB191A" w:rsidRDefault="005B3609">
            <w:pPr>
              <w:rPr>
                <w:rFonts w:ascii="Times New Roman" w:hAnsi="Times New Roman" w:cs="Times New Roman"/>
              </w:rPr>
            </w:pPr>
          </w:p>
        </w:tc>
        <w:tc>
          <w:tcPr>
            <w:tcW w:w="900" w:type="dxa"/>
            <w:tcBorders>
              <w:top w:val="single" w:sz="5" w:space="0" w:color="000000"/>
              <w:left w:val="single" w:sz="5" w:space="0" w:color="000000"/>
              <w:bottom w:val="single" w:sz="11" w:space="0" w:color="000000"/>
              <w:right w:val="single" w:sz="5" w:space="0" w:color="000000"/>
            </w:tcBorders>
          </w:tcPr>
          <w:p w14:paraId="361351A7" w14:textId="77777777" w:rsidR="005B3609" w:rsidRPr="00FB191A" w:rsidRDefault="005B3609">
            <w:pPr>
              <w:rPr>
                <w:rFonts w:ascii="Times New Roman" w:hAnsi="Times New Roman" w:cs="Times New Roman"/>
              </w:rPr>
            </w:pPr>
          </w:p>
        </w:tc>
        <w:tc>
          <w:tcPr>
            <w:tcW w:w="900" w:type="dxa"/>
            <w:tcBorders>
              <w:top w:val="single" w:sz="5" w:space="0" w:color="000000"/>
              <w:left w:val="single" w:sz="5" w:space="0" w:color="000000"/>
              <w:bottom w:val="single" w:sz="11" w:space="0" w:color="000000"/>
              <w:right w:val="single" w:sz="5" w:space="0" w:color="000000"/>
            </w:tcBorders>
          </w:tcPr>
          <w:p w14:paraId="5AC2EC89" w14:textId="77777777" w:rsidR="005B3609" w:rsidRPr="00FB191A" w:rsidRDefault="005B3609">
            <w:pPr>
              <w:rPr>
                <w:rFonts w:ascii="Times New Roman" w:hAnsi="Times New Roman" w:cs="Times New Roman"/>
              </w:rPr>
            </w:pPr>
          </w:p>
        </w:tc>
        <w:tc>
          <w:tcPr>
            <w:tcW w:w="989" w:type="dxa"/>
            <w:tcBorders>
              <w:top w:val="single" w:sz="5" w:space="0" w:color="000000"/>
              <w:left w:val="single" w:sz="5" w:space="0" w:color="000000"/>
              <w:bottom w:val="single" w:sz="11" w:space="0" w:color="000000"/>
              <w:right w:val="single" w:sz="5" w:space="0" w:color="000000"/>
            </w:tcBorders>
          </w:tcPr>
          <w:p w14:paraId="66D9ED78" w14:textId="77777777" w:rsidR="005B3609" w:rsidRPr="00FB191A" w:rsidRDefault="005B3609">
            <w:pPr>
              <w:rPr>
                <w:rFonts w:ascii="Times New Roman" w:hAnsi="Times New Roman" w:cs="Times New Roman"/>
              </w:rPr>
            </w:pPr>
          </w:p>
        </w:tc>
        <w:tc>
          <w:tcPr>
            <w:tcW w:w="900" w:type="dxa"/>
            <w:tcBorders>
              <w:top w:val="single" w:sz="5" w:space="0" w:color="000000"/>
              <w:left w:val="single" w:sz="5" w:space="0" w:color="000000"/>
              <w:bottom w:val="single" w:sz="11" w:space="0" w:color="000000"/>
              <w:right w:val="single" w:sz="5" w:space="0" w:color="000000"/>
            </w:tcBorders>
          </w:tcPr>
          <w:p w14:paraId="48D659A9" w14:textId="77777777" w:rsidR="005B3609" w:rsidRPr="00FB191A" w:rsidRDefault="005B3609">
            <w:pPr>
              <w:rPr>
                <w:rFonts w:ascii="Times New Roman" w:hAnsi="Times New Roman" w:cs="Times New Roman"/>
              </w:rPr>
            </w:pPr>
          </w:p>
        </w:tc>
        <w:tc>
          <w:tcPr>
            <w:tcW w:w="900" w:type="dxa"/>
            <w:tcBorders>
              <w:top w:val="single" w:sz="5" w:space="0" w:color="000000"/>
              <w:left w:val="single" w:sz="5" w:space="0" w:color="000000"/>
              <w:bottom w:val="single" w:sz="11" w:space="0" w:color="000000"/>
              <w:right w:val="single" w:sz="5" w:space="0" w:color="000000"/>
            </w:tcBorders>
          </w:tcPr>
          <w:p w14:paraId="6AF53EBA" w14:textId="77777777" w:rsidR="005B3609" w:rsidRPr="00FB191A" w:rsidRDefault="005B3609">
            <w:pPr>
              <w:rPr>
                <w:rFonts w:ascii="Times New Roman" w:hAnsi="Times New Roman" w:cs="Times New Roman"/>
              </w:rPr>
            </w:pPr>
          </w:p>
        </w:tc>
        <w:tc>
          <w:tcPr>
            <w:tcW w:w="992" w:type="dxa"/>
            <w:tcBorders>
              <w:top w:val="single" w:sz="5" w:space="0" w:color="000000"/>
              <w:left w:val="single" w:sz="5" w:space="0" w:color="000000"/>
              <w:bottom w:val="single" w:sz="11" w:space="0" w:color="000000"/>
              <w:right w:val="single" w:sz="5" w:space="0" w:color="000000"/>
            </w:tcBorders>
          </w:tcPr>
          <w:p w14:paraId="1B350781" w14:textId="77777777" w:rsidR="005B3609" w:rsidRPr="00FB191A" w:rsidRDefault="005B3609">
            <w:pPr>
              <w:rPr>
                <w:rFonts w:ascii="Times New Roman" w:hAnsi="Times New Roman" w:cs="Times New Roman"/>
              </w:rPr>
            </w:pPr>
          </w:p>
        </w:tc>
        <w:tc>
          <w:tcPr>
            <w:tcW w:w="900" w:type="dxa"/>
            <w:gridSpan w:val="2"/>
            <w:tcBorders>
              <w:top w:val="single" w:sz="5" w:space="0" w:color="000000"/>
              <w:left w:val="single" w:sz="5" w:space="0" w:color="000000"/>
              <w:bottom w:val="single" w:sz="11" w:space="0" w:color="000000"/>
              <w:right w:val="single" w:sz="5" w:space="0" w:color="000000"/>
            </w:tcBorders>
          </w:tcPr>
          <w:p w14:paraId="07F29996" w14:textId="77777777" w:rsidR="005B3609" w:rsidRPr="00FB191A" w:rsidRDefault="005B3609">
            <w:pPr>
              <w:rPr>
                <w:rFonts w:ascii="Times New Roman" w:hAnsi="Times New Roman" w:cs="Times New Roman"/>
              </w:rPr>
            </w:pPr>
          </w:p>
        </w:tc>
        <w:tc>
          <w:tcPr>
            <w:tcW w:w="900" w:type="dxa"/>
            <w:tcBorders>
              <w:top w:val="single" w:sz="5" w:space="0" w:color="000000"/>
              <w:left w:val="single" w:sz="5" w:space="0" w:color="000000"/>
              <w:bottom w:val="single" w:sz="11" w:space="0" w:color="000000"/>
              <w:right w:val="single" w:sz="5" w:space="0" w:color="000000"/>
            </w:tcBorders>
          </w:tcPr>
          <w:p w14:paraId="0C01FB56" w14:textId="77777777" w:rsidR="005B3609" w:rsidRPr="00FB191A" w:rsidRDefault="005B3609">
            <w:pPr>
              <w:rPr>
                <w:rFonts w:ascii="Times New Roman" w:hAnsi="Times New Roman" w:cs="Times New Roman"/>
              </w:rPr>
            </w:pPr>
          </w:p>
        </w:tc>
        <w:tc>
          <w:tcPr>
            <w:tcW w:w="900" w:type="dxa"/>
            <w:tcBorders>
              <w:top w:val="single" w:sz="5" w:space="0" w:color="000000"/>
              <w:left w:val="single" w:sz="5" w:space="0" w:color="000000"/>
              <w:bottom w:val="single" w:sz="11" w:space="0" w:color="000000"/>
              <w:right w:val="single" w:sz="5" w:space="0" w:color="000000"/>
            </w:tcBorders>
          </w:tcPr>
          <w:p w14:paraId="1173E931" w14:textId="77777777" w:rsidR="005B3609" w:rsidRPr="00FB191A" w:rsidRDefault="005B3609">
            <w:pPr>
              <w:rPr>
                <w:rFonts w:ascii="Times New Roman" w:hAnsi="Times New Roman" w:cs="Times New Roman"/>
              </w:rPr>
            </w:pPr>
          </w:p>
        </w:tc>
        <w:tc>
          <w:tcPr>
            <w:tcW w:w="900" w:type="dxa"/>
            <w:tcBorders>
              <w:top w:val="single" w:sz="5" w:space="0" w:color="000000"/>
              <w:left w:val="single" w:sz="5" w:space="0" w:color="000000"/>
              <w:bottom w:val="single" w:sz="11" w:space="0" w:color="000000"/>
              <w:right w:val="single" w:sz="5" w:space="0" w:color="000000"/>
            </w:tcBorders>
          </w:tcPr>
          <w:p w14:paraId="79B2F40D" w14:textId="77777777" w:rsidR="005B3609" w:rsidRPr="00FB191A" w:rsidRDefault="005B3609">
            <w:pPr>
              <w:rPr>
                <w:rFonts w:ascii="Times New Roman" w:hAnsi="Times New Roman" w:cs="Times New Roman"/>
              </w:rPr>
            </w:pPr>
          </w:p>
        </w:tc>
        <w:tc>
          <w:tcPr>
            <w:tcW w:w="900" w:type="dxa"/>
            <w:tcBorders>
              <w:top w:val="single" w:sz="5" w:space="0" w:color="000000"/>
              <w:left w:val="single" w:sz="5" w:space="0" w:color="000000"/>
              <w:bottom w:val="single" w:sz="11" w:space="0" w:color="000000"/>
              <w:right w:val="single" w:sz="5" w:space="0" w:color="000000"/>
            </w:tcBorders>
          </w:tcPr>
          <w:p w14:paraId="48E9E43F" w14:textId="77777777" w:rsidR="005B3609" w:rsidRPr="00FB191A" w:rsidRDefault="005B3609">
            <w:pPr>
              <w:rPr>
                <w:rFonts w:ascii="Times New Roman" w:hAnsi="Times New Roman" w:cs="Times New Roman"/>
              </w:rPr>
            </w:pPr>
          </w:p>
        </w:tc>
        <w:tc>
          <w:tcPr>
            <w:tcW w:w="900" w:type="dxa"/>
            <w:gridSpan w:val="2"/>
            <w:tcBorders>
              <w:top w:val="single" w:sz="5" w:space="0" w:color="000000"/>
              <w:left w:val="single" w:sz="5" w:space="0" w:color="000000"/>
              <w:bottom w:val="single" w:sz="11" w:space="0" w:color="000000"/>
              <w:right w:val="single" w:sz="5" w:space="0" w:color="000000"/>
            </w:tcBorders>
          </w:tcPr>
          <w:p w14:paraId="2D931C55" w14:textId="77777777" w:rsidR="005B3609" w:rsidRPr="00FB191A" w:rsidRDefault="005B3609">
            <w:pPr>
              <w:rPr>
                <w:rFonts w:ascii="Times New Roman" w:hAnsi="Times New Roman" w:cs="Times New Roman"/>
              </w:rPr>
            </w:pPr>
          </w:p>
        </w:tc>
        <w:tc>
          <w:tcPr>
            <w:tcW w:w="900" w:type="dxa"/>
            <w:tcBorders>
              <w:top w:val="single" w:sz="5" w:space="0" w:color="000000"/>
              <w:left w:val="single" w:sz="5" w:space="0" w:color="000000"/>
              <w:bottom w:val="single" w:sz="11" w:space="0" w:color="000000"/>
              <w:right w:val="single" w:sz="11" w:space="0" w:color="000000"/>
            </w:tcBorders>
          </w:tcPr>
          <w:p w14:paraId="10D16FD1" w14:textId="77777777" w:rsidR="005B3609" w:rsidRPr="00FB191A" w:rsidRDefault="005B3609">
            <w:pPr>
              <w:rPr>
                <w:rFonts w:ascii="Times New Roman" w:hAnsi="Times New Roman" w:cs="Times New Roman"/>
              </w:rPr>
            </w:pPr>
          </w:p>
        </w:tc>
      </w:tr>
    </w:tbl>
    <w:p w14:paraId="78766195" w14:textId="77777777" w:rsidR="005B3609" w:rsidRDefault="005B3609">
      <w:pPr>
        <w:pStyle w:val="BodyText"/>
        <w:kinsoku w:val="0"/>
        <w:overflowPunct w:val="0"/>
        <w:rPr>
          <w:rFonts w:ascii="Calibri" w:hAnsi="Calibri" w:cs="Calibri"/>
          <w:sz w:val="22"/>
          <w:szCs w:val="22"/>
        </w:rPr>
      </w:pPr>
    </w:p>
    <w:tbl>
      <w:tblPr>
        <w:tblW w:w="0" w:type="auto"/>
        <w:tblInd w:w="114" w:type="dxa"/>
        <w:tblLayout w:type="fixed"/>
        <w:tblCellMar>
          <w:left w:w="0" w:type="dxa"/>
          <w:right w:w="0" w:type="dxa"/>
        </w:tblCellMar>
        <w:tblLook w:val="0000" w:firstRow="0" w:lastRow="0" w:firstColumn="0" w:lastColumn="0" w:noHBand="0" w:noVBand="0"/>
      </w:tblPr>
      <w:tblGrid>
        <w:gridCol w:w="919"/>
        <w:gridCol w:w="901"/>
        <w:gridCol w:w="669"/>
        <w:gridCol w:w="231"/>
        <w:gridCol w:w="900"/>
        <w:gridCol w:w="900"/>
        <w:gridCol w:w="989"/>
        <w:gridCol w:w="900"/>
        <w:gridCol w:w="900"/>
        <w:gridCol w:w="992"/>
        <w:gridCol w:w="540"/>
        <w:gridCol w:w="360"/>
        <w:gridCol w:w="900"/>
        <w:gridCol w:w="900"/>
        <w:gridCol w:w="900"/>
        <w:gridCol w:w="900"/>
        <w:gridCol w:w="900"/>
        <w:gridCol w:w="900"/>
      </w:tblGrid>
      <w:tr w:rsidR="005B3609" w:rsidRPr="00FB191A" w14:paraId="7AACBF06" w14:textId="77777777">
        <w:trPr>
          <w:trHeight w:hRule="exact" w:val="761"/>
        </w:trPr>
        <w:tc>
          <w:tcPr>
            <w:tcW w:w="2489" w:type="dxa"/>
            <w:gridSpan w:val="3"/>
            <w:tcBorders>
              <w:top w:val="single" w:sz="11" w:space="0" w:color="000000"/>
              <w:left w:val="single" w:sz="11" w:space="0" w:color="000000"/>
              <w:bottom w:val="single" w:sz="11" w:space="0" w:color="000000"/>
              <w:right w:val="single" w:sz="5" w:space="0" w:color="000000"/>
            </w:tcBorders>
          </w:tcPr>
          <w:p w14:paraId="2A9DDAA3" w14:textId="77777777" w:rsidR="005B3609" w:rsidRPr="00FB191A" w:rsidRDefault="00FB191A">
            <w:pPr>
              <w:pStyle w:val="TableParagraph"/>
              <w:kinsoku w:val="0"/>
              <w:overflowPunct w:val="0"/>
              <w:spacing w:line="243" w:lineRule="exact"/>
              <w:ind w:left="475"/>
              <w:rPr>
                <w:rFonts w:ascii="Times New Roman" w:hAnsi="Times New Roman" w:cs="Times New Roman"/>
              </w:rPr>
            </w:pPr>
            <w:r w:rsidRPr="00FB191A">
              <w:rPr>
                <w:rFonts w:ascii="Calibri" w:hAnsi="Calibri" w:cs="Calibri"/>
                <w:sz w:val="20"/>
                <w:szCs w:val="20"/>
              </w:rPr>
              <w:t>Medication Name:</w:t>
            </w:r>
          </w:p>
        </w:tc>
        <w:tc>
          <w:tcPr>
            <w:tcW w:w="3020" w:type="dxa"/>
            <w:gridSpan w:val="4"/>
            <w:tcBorders>
              <w:top w:val="single" w:sz="11" w:space="0" w:color="000000"/>
              <w:left w:val="single" w:sz="5" w:space="0" w:color="000000"/>
              <w:bottom w:val="single" w:sz="11" w:space="0" w:color="000000"/>
              <w:right w:val="single" w:sz="5" w:space="0" w:color="000000"/>
            </w:tcBorders>
          </w:tcPr>
          <w:p w14:paraId="75FC73B3" w14:textId="77777777" w:rsidR="005B3609" w:rsidRPr="00FB191A" w:rsidRDefault="00FB191A">
            <w:pPr>
              <w:pStyle w:val="TableParagraph"/>
              <w:kinsoku w:val="0"/>
              <w:overflowPunct w:val="0"/>
              <w:spacing w:line="243" w:lineRule="exact"/>
              <w:ind w:left="1156" w:right="1159"/>
              <w:jc w:val="center"/>
              <w:rPr>
                <w:rFonts w:ascii="Times New Roman" w:hAnsi="Times New Roman" w:cs="Times New Roman"/>
              </w:rPr>
            </w:pPr>
            <w:r w:rsidRPr="00FB191A">
              <w:rPr>
                <w:rFonts w:ascii="Calibri" w:hAnsi="Calibri" w:cs="Calibri"/>
                <w:sz w:val="20"/>
                <w:szCs w:val="20"/>
              </w:rPr>
              <w:t>Dosage:</w:t>
            </w:r>
          </w:p>
        </w:tc>
        <w:tc>
          <w:tcPr>
            <w:tcW w:w="1800" w:type="dxa"/>
            <w:gridSpan w:val="2"/>
            <w:tcBorders>
              <w:top w:val="single" w:sz="11" w:space="0" w:color="000000"/>
              <w:left w:val="single" w:sz="5" w:space="0" w:color="000000"/>
              <w:bottom w:val="single" w:sz="11" w:space="0" w:color="000000"/>
              <w:right w:val="single" w:sz="5" w:space="0" w:color="000000"/>
            </w:tcBorders>
          </w:tcPr>
          <w:p w14:paraId="07240145" w14:textId="77777777" w:rsidR="005B3609" w:rsidRPr="00FB191A" w:rsidRDefault="00FB191A">
            <w:pPr>
              <w:pStyle w:val="TableParagraph"/>
              <w:kinsoku w:val="0"/>
              <w:overflowPunct w:val="0"/>
              <w:spacing w:line="243" w:lineRule="exact"/>
              <w:ind w:left="285"/>
              <w:rPr>
                <w:rFonts w:ascii="Times New Roman" w:hAnsi="Times New Roman" w:cs="Times New Roman"/>
              </w:rPr>
            </w:pPr>
            <w:r w:rsidRPr="00FB191A">
              <w:rPr>
                <w:rFonts w:ascii="Calibri" w:hAnsi="Calibri" w:cs="Calibri"/>
                <w:sz w:val="20"/>
                <w:szCs w:val="20"/>
              </w:rPr>
              <w:t># of pills given:</w:t>
            </w:r>
          </w:p>
        </w:tc>
        <w:tc>
          <w:tcPr>
            <w:tcW w:w="1532" w:type="dxa"/>
            <w:gridSpan w:val="2"/>
            <w:tcBorders>
              <w:top w:val="single" w:sz="11" w:space="0" w:color="000000"/>
              <w:left w:val="single" w:sz="5" w:space="0" w:color="000000"/>
              <w:bottom w:val="single" w:sz="11" w:space="0" w:color="000000"/>
              <w:right w:val="single" w:sz="5" w:space="0" w:color="000000"/>
            </w:tcBorders>
          </w:tcPr>
          <w:p w14:paraId="4E0D4375" w14:textId="77777777" w:rsidR="005B3609" w:rsidRPr="00FB191A" w:rsidRDefault="00FB191A">
            <w:pPr>
              <w:pStyle w:val="TableParagraph"/>
              <w:kinsoku w:val="0"/>
              <w:overflowPunct w:val="0"/>
              <w:spacing w:line="243" w:lineRule="exact"/>
              <w:ind w:left="230"/>
              <w:rPr>
                <w:rFonts w:ascii="Times New Roman" w:hAnsi="Times New Roman" w:cs="Times New Roman"/>
              </w:rPr>
            </w:pPr>
            <w:r w:rsidRPr="00FB191A">
              <w:rPr>
                <w:rFonts w:ascii="Calibri" w:hAnsi="Calibri" w:cs="Calibri"/>
                <w:sz w:val="20"/>
                <w:szCs w:val="20"/>
              </w:rPr>
              <w:t>Route Given:</w:t>
            </w:r>
          </w:p>
        </w:tc>
        <w:tc>
          <w:tcPr>
            <w:tcW w:w="3060" w:type="dxa"/>
            <w:gridSpan w:val="4"/>
            <w:tcBorders>
              <w:top w:val="single" w:sz="11" w:space="0" w:color="000000"/>
              <w:left w:val="single" w:sz="5" w:space="0" w:color="000000"/>
              <w:bottom w:val="single" w:sz="11" w:space="0" w:color="000000"/>
              <w:right w:val="single" w:sz="11" w:space="0" w:color="000000"/>
            </w:tcBorders>
          </w:tcPr>
          <w:p w14:paraId="6C791A0E" w14:textId="77777777" w:rsidR="005B3609" w:rsidRPr="00FB191A" w:rsidRDefault="00FB191A">
            <w:pPr>
              <w:pStyle w:val="TableParagraph"/>
              <w:kinsoku w:val="0"/>
              <w:overflowPunct w:val="0"/>
              <w:spacing w:line="243" w:lineRule="exact"/>
              <w:ind w:left="1140" w:right="1139"/>
              <w:jc w:val="center"/>
              <w:rPr>
                <w:rFonts w:ascii="Times New Roman" w:hAnsi="Times New Roman" w:cs="Times New Roman"/>
              </w:rPr>
            </w:pPr>
            <w:r w:rsidRPr="00FB191A">
              <w:rPr>
                <w:rFonts w:ascii="Calibri" w:hAnsi="Calibri" w:cs="Calibri"/>
                <w:sz w:val="20"/>
                <w:szCs w:val="20"/>
              </w:rPr>
              <w:t>Purpose:</w:t>
            </w:r>
          </w:p>
        </w:tc>
        <w:tc>
          <w:tcPr>
            <w:tcW w:w="2700" w:type="dxa"/>
            <w:gridSpan w:val="3"/>
            <w:tcBorders>
              <w:top w:val="none" w:sz="6" w:space="0" w:color="auto"/>
              <w:left w:val="single" w:sz="11" w:space="0" w:color="000000"/>
              <w:bottom w:val="single" w:sz="11" w:space="0" w:color="000000"/>
              <w:right w:val="none" w:sz="6" w:space="0" w:color="auto"/>
            </w:tcBorders>
          </w:tcPr>
          <w:p w14:paraId="383E6BBA" w14:textId="77777777" w:rsidR="005B3609" w:rsidRPr="00FB191A" w:rsidRDefault="005B3609">
            <w:pPr>
              <w:rPr>
                <w:rFonts w:ascii="Times New Roman" w:hAnsi="Times New Roman" w:cs="Times New Roman"/>
              </w:rPr>
            </w:pPr>
          </w:p>
        </w:tc>
      </w:tr>
      <w:tr w:rsidR="005B3609" w:rsidRPr="00FB191A" w14:paraId="4FAD4B7C" w14:textId="77777777">
        <w:trPr>
          <w:trHeight w:hRule="exact" w:val="196"/>
        </w:trPr>
        <w:tc>
          <w:tcPr>
            <w:tcW w:w="919" w:type="dxa"/>
            <w:tcBorders>
              <w:top w:val="single" w:sz="11" w:space="0" w:color="000000"/>
              <w:left w:val="single" w:sz="11" w:space="0" w:color="000000"/>
              <w:bottom w:val="single" w:sz="11" w:space="0" w:color="000000"/>
              <w:right w:val="single" w:sz="2" w:space="0" w:color="000000"/>
            </w:tcBorders>
          </w:tcPr>
          <w:p w14:paraId="56B20A0C" w14:textId="77777777" w:rsidR="005B3609" w:rsidRPr="00FB191A" w:rsidRDefault="00FB191A">
            <w:pPr>
              <w:pStyle w:val="TableParagraph"/>
              <w:kinsoku w:val="0"/>
              <w:overflowPunct w:val="0"/>
              <w:spacing w:before="1"/>
              <w:ind w:left="403"/>
              <w:rPr>
                <w:rFonts w:ascii="Times New Roman" w:hAnsi="Times New Roman" w:cs="Times New Roman"/>
              </w:rPr>
            </w:pPr>
            <w:r w:rsidRPr="00FB191A">
              <w:rPr>
                <w:rFonts w:ascii="Calibri" w:hAnsi="Calibri" w:cs="Calibri"/>
                <w:sz w:val="16"/>
                <w:szCs w:val="16"/>
              </w:rPr>
              <w:t>1</w:t>
            </w:r>
          </w:p>
        </w:tc>
        <w:tc>
          <w:tcPr>
            <w:tcW w:w="901" w:type="dxa"/>
            <w:tcBorders>
              <w:top w:val="single" w:sz="11" w:space="0" w:color="000000"/>
              <w:left w:val="single" w:sz="2" w:space="0" w:color="000000"/>
              <w:bottom w:val="single" w:sz="11" w:space="0" w:color="000000"/>
              <w:right w:val="single" w:sz="5" w:space="0" w:color="000000"/>
            </w:tcBorders>
          </w:tcPr>
          <w:p w14:paraId="7144751B" w14:textId="77777777" w:rsidR="005B3609" w:rsidRPr="00FB191A" w:rsidRDefault="00FB191A">
            <w:pPr>
              <w:pStyle w:val="TableParagraph"/>
              <w:kinsoku w:val="0"/>
              <w:overflowPunct w:val="0"/>
              <w:spacing w:before="1"/>
              <w:ind w:left="405"/>
              <w:rPr>
                <w:rFonts w:ascii="Times New Roman" w:hAnsi="Times New Roman" w:cs="Times New Roman"/>
              </w:rPr>
            </w:pPr>
            <w:r w:rsidRPr="00FB191A">
              <w:rPr>
                <w:rFonts w:ascii="Calibri" w:hAnsi="Calibri" w:cs="Calibri"/>
                <w:sz w:val="16"/>
                <w:szCs w:val="16"/>
              </w:rPr>
              <w:t>2</w:t>
            </w:r>
          </w:p>
        </w:tc>
        <w:tc>
          <w:tcPr>
            <w:tcW w:w="900" w:type="dxa"/>
            <w:gridSpan w:val="2"/>
            <w:tcBorders>
              <w:top w:val="single" w:sz="11" w:space="0" w:color="000000"/>
              <w:left w:val="single" w:sz="5" w:space="0" w:color="000000"/>
              <w:bottom w:val="single" w:sz="11" w:space="0" w:color="000000"/>
              <w:right w:val="single" w:sz="5" w:space="0" w:color="000000"/>
            </w:tcBorders>
          </w:tcPr>
          <w:p w14:paraId="0B778152" w14:textId="77777777" w:rsidR="005B3609" w:rsidRPr="00FB191A" w:rsidRDefault="00FB191A">
            <w:pPr>
              <w:pStyle w:val="TableParagraph"/>
              <w:kinsoku w:val="0"/>
              <w:overflowPunct w:val="0"/>
              <w:spacing w:before="1"/>
              <w:jc w:val="center"/>
              <w:rPr>
                <w:rFonts w:ascii="Times New Roman" w:hAnsi="Times New Roman" w:cs="Times New Roman"/>
              </w:rPr>
            </w:pPr>
            <w:r w:rsidRPr="00FB191A">
              <w:rPr>
                <w:rFonts w:ascii="Calibri" w:hAnsi="Calibri" w:cs="Calibri"/>
                <w:sz w:val="16"/>
                <w:szCs w:val="16"/>
              </w:rPr>
              <w:t>3</w:t>
            </w:r>
          </w:p>
        </w:tc>
        <w:tc>
          <w:tcPr>
            <w:tcW w:w="900" w:type="dxa"/>
            <w:tcBorders>
              <w:top w:val="single" w:sz="11" w:space="0" w:color="000000"/>
              <w:left w:val="single" w:sz="5" w:space="0" w:color="000000"/>
              <w:bottom w:val="single" w:sz="11" w:space="0" w:color="000000"/>
              <w:right w:val="single" w:sz="5" w:space="0" w:color="000000"/>
            </w:tcBorders>
          </w:tcPr>
          <w:p w14:paraId="279935FF" w14:textId="77777777" w:rsidR="005B3609" w:rsidRPr="00FB191A" w:rsidRDefault="00FB191A">
            <w:pPr>
              <w:pStyle w:val="TableParagraph"/>
              <w:kinsoku w:val="0"/>
              <w:overflowPunct w:val="0"/>
              <w:spacing w:before="1"/>
              <w:jc w:val="center"/>
              <w:rPr>
                <w:rFonts w:ascii="Times New Roman" w:hAnsi="Times New Roman" w:cs="Times New Roman"/>
              </w:rPr>
            </w:pPr>
            <w:r w:rsidRPr="00FB191A">
              <w:rPr>
                <w:rFonts w:ascii="Calibri" w:hAnsi="Calibri" w:cs="Calibri"/>
                <w:sz w:val="16"/>
                <w:szCs w:val="16"/>
              </w:rPr>
              <w:t>4</w:t>
            </w:r>
          </w:p>
        </w:tc>
        <w:tc>
          <w:tcPr>
            <w:tcW w:w="900" w:type="dxa"/>
            <w:tcBorders>
              <w:top w:val="single" w:sz="11" w:space="0" w:color="000000"/>
              <w:left w:val="single" w:sz="5" w:space="0" w:color="000000"/>
              <w:bottom w:val="single" w:sz="11" w:space="0" w:color="000000"/>
              <w:right w:val="single" w:sz="5" w:space="0" w:color="000000"/>
            </w:tcBorders>
          </w:tcPr>
          <w:p w14:paraId="44240AAE" w14:textId="77777777" w:rsidR="005B3609" w:rsidRPr="00FB191A" w:rsidRDefault="00FB191A">
            <w:pPr>
              <w:pStyle w:val="TableParagraph"/>
              <w:kinsoku w:val="0"/>
              <w:overflowPunct w:val="0"/>
              <w:spacing w:before="1"/>
              <w:ind w:right="1"/>
              <w:jc w:val="center"/>
              <w:rPr>
                <w:rFonts w:ascii="Times New Roman" w:hAnsi="Times New Roman" w:cs="Times New Roman"/>
              </w:rPr>
            </w:pPr>
            <w:r w:rsidRPr="00FB191A">
              <w:rPr>
                <w:rFonts w:ascii="Calibri" w:hAnsi="Calibri" w:cs="Calibri"/>
                <w:sz w:val="16"/>
                <w:szCs w:val="16"/>
              </w:rPr>
              <w:t>5</w:t>
            </w:r>
          </w:p>
        </w:tc>
        <w:tc>
          <w:tcPr>
            <w:tcW w:w="989" w:type="dxa"/>
            <w:tcBorders>
              <w:top w:val="single" w:sz="11" w:space="0" w:color="000000"/>
              <w:left w:val="single" w:sz="5" w:space="0" w:color="000000"/>
              <w:bottom w:val="single" w:sz="11" w:space="0" w:color="000000"/>
              <w:right w:val="single" w:sz="5" w:space="0" w:color="000000"/>
            </w:tcBorders>
          </w:tcPr>
          <w:p w14:paraId="1B87E3DE" w14:textId="77777777" w:rsidR="005B3609" w:rsidRPr="00FB191A" w:rsidRDefault="00FB191A">
            <w:pPr>
              <w:pStyle w:val="TableParagraph"/>
              <w:kinsoku w:val="0"/>
              <w:overflowPunct w:val="0"/>
              <w:spacing w:before="1"/>
              <w:ind w:left="446"/>
              <w:rPr>
                <w:rFonts w:ascii="Times New Roman" w:hAnsi="Times New Roman" w:cs="Times New Roman"/>
              </w:rPr>
            </w:pPr>
            <w:r w:rsidRPr="00FB191A">
              <w:rPr>
                <w:rFonts w:ascii="Calibri" w:hAnsi="Calibri" w:cs="Calibri"/>
                <w:sz w:val="16"/>
                <w:szCs w:val="16"/>
              </w:rPr>
              <w:t>6</w:t>
            </w:r>
          </w:p>
        </w:tc>
        <w:tc>
          <w:tcPr>
            <w:tcW w:w="900" w:type="dxa"/>
            <w:tcBorders>
              <w:top w:val="single" w:sz="11" w:space="0" w:color="000000"/>
              <w:left w:val="single" w:sz="5" w:space="0" w:color="000000"/>
              <w:bottom w:val="single" w:sz="11" w:space="0" w:color="000000"/>
              <w:right w:val="single" w:sz="5" w:space="0" w:color="000000"/>
            </w:tcBorders>
          </w:tcPr>
          <w:p w14:paraId="109B8484" w14:textId="77777777" w:rsidR="005B3609" w:rsidRPr="00FB191A" w:rsidRDefault="00FB191A">
            <w:pPr>
              <w:pStyle w:val="TableParagraph"/>
              <w:kinsoku w:val="0"/>
              <w:overflowPunct w:val="0"/>
              <w:spacing w:before="1"/>
              <w:jc w:val="center"/>
              <w:rPr>
                <w:rFonts w:ascii="Times New Roman" w:hAnsi="Times New Roman" w:cs="Times New Roman"/>
              </w:rPr>
            </w:pPr>
            <w:r w:rsidRPr="00FB191A">
              <w:rPr>
                <w:rFonts w:ascii="Calibri" w:hAnsi="Calibri" w:cs="Calibri"/>
                <w:sz w:val="16"/>
                <w:szCs w:val="16"/>
              </w:rPr>
              <w:t>7</w:t>
            </w:r>
          </w:p>
        </w:tc>
        <w:tc>
          <w:tcPr>
            <w:tcW w:w="900" w:type="dxa"/>
            <w:tcBorders>
              <w:top w:val="single" w:sz="11" w:space="0" w:color="000000"/>
              <w:left w:val="single" w:sz="5" w:space="0" w:color="000000"/>
              <w:bottom w:val="single" w:sz="11" w:space="0" w:color="000000"/>
              <w:right w:val="single" w:sz="5" w:space="0" w:color="000000"/>
            </w:tcBorders>
          </w:tcPr>
          <w:p w14:paraId="03853697" w14:textId="77777777" w:rsidR="005B3609" w:rsidRPr="00FB191A" w:rsidRDefault="00FB191A">
            <w:pPr>
              <w:pStyle w:val="TableParagraph"/>
              <w:kinsoku w:val="0"/>
              <w:overflowPunct w:val="0"/>
              <w:spacing w:before="1"/>
              <w:ind w:left="400"/>
              <w:rPr>
                <w:rFonts w:ascii="Times New Roman" w:hAnsi="Times New Roman" w:cs="Times New Roman"/>
              </w:rPr>
            </w:pPr>
            <w:r w:rsidRPr="00FB191A">
              <w:rPr>
                <w:rFonts w:ascii="Calibri" w:hAnsi="Calibri" w:cs="Calibri"/>
                <w:sz w:val="16"/>
                <w:szCs w:val="16"/>
              </w:rPr>
              <w:t>8</w:t>
            </w:r>
          </w:p>
        </w:tc>
        <w:tc>
          <w:tcPr>
            <w:tcW w:w="992" w:type="dxa"/>
            <w:tcBorders>
              <w:top w:val="single" w:sz="11" w:space="0" w:color="000000"/>
              <w:left w:val="single" w:sz="5" w:space="0" w:color="000000"/>
              <w:bottom w:val="single" w:sz="11" w:space="0" w:color="000000"/>
              <w:right w:val="single" w:sz="5" w:space="0" w:color="000000"/>
            </w:tcBorders>
          </w:tcPr>
          <w:p w14:paraId="089009E4" w14:textId="77777777" w:rsidR="005B3609" w:rsidRPr="00FB191A" w:rsidRDefault="00FB191A">
            <w:pPr>
              <w:pStyle w:val="TableParagraph"/>
              <w:kinsoku w:val="0"/>
              <w:overflowPunct w:val="0"/>
              <w:spacing w:before="1"/>
              <w:ind w:left="446"/>
              <w:rPr>
                <w:rFonts w:ascii="Times New Roman" w:hAnsi="Times New Roman" w:cs="Times New Roman"/>
              </w:rPr>
            </w:pPr>
            <w:r w:rsidRPr="00FB191A">
              <w:rPr>
                <w:rFonts w:ascii="Calibri" w:hAnsi="Calibri" w:cs="Calibri"/>
                <w:sz w:val="16"/>
                <w:szCs w:val="16"/>
              </w:rPr>
              <w:t>9</w:t>
            </w:r>
          </w:p>
        </w:tc>
        <w:tc>
          <w:tcPr>
            <w:tcW w:w="900" w:type="dxa"/>
            <w:gridSpan w:val="2"/>
            <w:tcBorders>
              <w:top w:val="single" w:sz="11" w:space="0" w:color="000000"/>
              <w:left w:val="single" w:sz="5" w:space="0" w:color="000000"/>
              <w:bottom w:val="single" w:sz="11" w:space="0" w:color="000000"/>
              <w:right w:val="single" w:sz="5" w:space="0" w:color="000000"/>
            </w:tcBorders>
          </w:tcPr>
          <w:p w14:paraId="0FA5DB3D" w14:textId="77777777" w:rsidR="005B3609" w:rsidRPr="00FB191A" w:rsidRDefault="00FB191A">
            <w:pPr>
              <w:pStyle w:val="TableParagraph"/>
              <w:kinsoku w:val="0"/>
              <w:overflowPunct w:val="0"/>
              <w:spacing w:before="1"/>
              <w:ind w:left="341" w:right="341"/>
              <w:jc w:val="center"/>
              <w:rPr>
                <w:rFonts w:ascii="Times New Roman" w:hAnsi="Times New Roman" w:cs="Times New Roman"/>
              </w:rPr>
            </w:pPr>
            <w:r w:rsidRPr="00FB191A">
              <w:rPr>
                <w:rFonts w:ascii="Calibri" w:hAnsi="Calibri" w:cs="Calibri"/>
                <w:sz w:val="16"/>
                <w:szCs w:val="16"/>
              </w:rPr>
              <w:t>10</w:t>
            </w:r>
          </w:p>
        </w:tc>
        <w:tc>
          <w:tcPr>
            <w:tcW w:w="900" w:type="dxa"/>
            <w:tcBorders>
              <w:top w:val="single" w:sz="11" w:space="0" w:color="000000"/>
              <w:left w:val="single" w:sz="5" w:space="0" w:color="000000"/>
              <w:bottom w:val="single" w:sz="11" w:space="0" w:color="000000"/>
              <w:right w:val="single" w:sz="5" w:space="0" w:color="000000"/>
            </w:tcBorders>
          </w:tcPr>
          <w:p w14:paraId="1D7208FC" w14:textId="77777777" w:rsidR="005B3609" w:rsidRPr="00FB191A" w:rsidRDefault="00FB191A">
            <w:pPr>
              <w:pStyle w:val="TableParagraph"/>
              <w:kinsoku w:val="0"/>
              <w:overflowPunct w:val="0"/>
              <w:spacing w:before="1"/>
              <w:ind w:right="360"/>
              <w:jc w:val="right"/>
              <w:rPr>
                <w:rFonts w:ascii="Times New Roman" w:hAnsi="Times New Roman" w:cs="Times New Roman"/>
              </w:rPr>
            </w:pPr>
            <w:r w:rsidRPr="00FB191A">
              <w:rPr>
                <w:rFonts w:ascii="Calibri" w:hAnsi="Calibri" w:cs="Calibri"/>
                <w:sz w:val="16"/>
                <w:szCs w:val="16"/>
              </w:rPr>
              <w:t>11</w:t>
            </w:r>
          </w:p>
        </w:tc>
        <w:tc>
          <w:tcPr>
            <w:tcW w:w="900" w:type="dxa"/>
            <w:tcBorders>
              <w:top w:val="single" w:sz="11" w:space="0" w:color="000000"/>
              <w:left w:val="single" w:sz="5" w:space="0" w:color="000000"/>
              <w:bottom w:val="single" w:sz="11" w:space="0" w:color="000000"/>
              <w:right w:val="single" w:sz="5" w:space="0" w:color="000000"/>
            </w:tcBorders>
          </w:tcPr>
          <w:p w14:paraId="0E2297C3" w14:textId="77777777" w:rsidR="005B3609" w:rsidRPr="00FB191A" w:rsidRDefault="00FB191A">
            <w:pPr>
              <w:pStyle w:val="TableParagraph"/>
              <w:kinsoku w:val="0"/>
              <w:overflowPunct w:val="0"/>
              <w:spacing w:before="1"/>
              <w:ind w:left="341" w:right="341"/>
              <w:jc w:val="center"/>
              <w:rPr>
                <w:rFonts w:ascii="Times New Roman" w:hAnsi="Times New Roman" w:cs="Times New Roman"/>
              </w:rPr>
            </w:pPr>
            <w:r w:rsidRPr="00FB191A">
              <w:rPr>
                <w:rFonts w:ascii="Calibri" w:hAnsi="Calibri" w:cs="Calibri"/>
                <w:sz w:val="16"/>
                <w:szCs w:val="16"/>
              </w:rPr>
              <w:t>12</w:t>
            </w:r>
          </w:p>
        </w:tc>
        <w:tc>
          <w:tcPr>
            <w:tcW w:w="900" w:type="dxa"/>
            <w:tcBorders>
              <w:top w:val="single" w:sz="11" w:space="0" w:color="000000"/>
              <w:left w:val="single" w:sz="5" w:space="0" w:color="000000"/>
              <w:bottom w:val="single" w:sz="11" w:space="0" w:color="000000"/>
              <w:right w:val="single" w:sz="2" w:space="0" w:color="000000"/>
            </w:tcBorders>
          </w:tcPr>
          <w:p w14:paraId="601423BC" w14:textId="77777777" w:rsidR="005B3609" w:rsidRPr="00FB191A" w:rsidRDefault="00FB191A">
            <w:pPr>
              <w:pStyle w:val="TableParagraph"/>
              <w:kinsoku w:val="0"/>
              <w:overflowPunct w:val="0"/>
              <w:spacing w:before="1"/>
              <w:ind w:left="360"/>
              <w:rPr>
                <w:rFonts w:ascii="Times New Roman" w:hAnsi="Times New Roman" w:cs="Times New Roman"/>
              </w:rPr>
            </w:pPr>
            <w:r w:rsidRPr="00FB191A">
              <w:rPr>
                <w:rFonts w:ascii="Calibri" w:hAnsi="Calibri" w:cs="Calibri"/>
                <w:sz w:val="16"/>
                <w:szCs w:val="16"/>
              </w:rPr>
              <w:t>13</w:t>
            </w:r>
          </w:p>
        </w:tc>
        <w:tc>
          <w:tcPr>
            <w:tcW w:w="900" w:type="dxa"/>
            <w:tcBorders>
              <w:top w:val="single" w:sz="11" w:space="0" w:color="000000"/>
              <w:left w:val="single" w:sz="2" w:space="0" w:color="000000"/>
              <w:bottom w:val="single" w:sz="11" w:space="0" w:color="000000"/>
              <w:right w:val="single" w:sz="5" w:space="0" w:color="000000"/>
            </w:tcBorders>
          </w:tcPr>
          <w:p w14:paraId="33434407" w14:textId="77777777" w:rsidR="005B3609" w:rsidRPr="00FB191A" w:rsidRDefault="00FB191A">
            <w:pPr>
              <w:pStyle w:val="TableParagraph"/>
              <w:kinsoku w:val="0"/>
              <w:overflowPunct w:val="0"/>
              <w:spacing w:before="1"/>
              <w:ind w:right="360"/>
              <w:jc w:val="right"/>
              <w:rPr>
                <w:rFonts w:ascii="Times New Roman" w:hAnsi="Times New Roman" w:cs="Times New Roman"/>
              </w:rPr>
            </w:pPr>
            <w:r w:rsidRPr="00FB191A">
              <w:rPr>
                <w:rFonts w:ascii="Calibri" w:hAnsi="Calibri" w:cs="Calibri"/>
                <w:sz w:val="16"/>
                <w:szCs w:val="16"/>
              </w:rPr>
              <w:t>14</w:t>
            </w:r>
          </w:p>
        </w:tc>
        <w:tc>
          <w:tcPr>
            <w:tcW w:w="900" w:type="dxa"/>
            <w:tcBorders>
              <w:top w:val="single" w:sz="11" w:space="0" w:color="000000"/>
              <w:left w:val="single" w:sz="5" w:space="0" w:color="000000"/>
              <w:bottom w:val="single" w:sz="11" w:space="0" w:color="000000"/>
              <w:right w:val="single" w:sz="5" w:space="0" w:color="000000"/>
            </w:tcBorders>
          </w:tcPr>
          <w:p w14:paraId="62E3969C" w14:textId="77777777" w:rsidR="005B3609" w:rsidRPr="00FB191A" w:rsidRDefault="00FB191A">
            <w:pPr>
              <w:pStyle w:val="TableParagraph"/>
              <w:kinsoku w:val="0"/>
              <w:overflowPunct w:val="0"/>
              <w:spacing w:before="1"/>
              <w:ind w:right="360"/>
              <w:jc w:val="right"/>
              <w:rPr>
                <w:rFonts w:ascii="Times New Roman" w:hAnsi="Times New Roman" w:cs="Times New Roman"/>
              </w:rPr>
            </w:pPr>
            <w:r w:rsidRPr="00FB191A">
              <w:rPr>
                <w:rFonts w:ascii="Calibri" w:hAnsi="Calibri" w:cs="Calibri"/>
                <w:sz w:val="16"/>
                <w:szCs w:val="16"/>
              </w:rPr>
              <w:t>15</w:t>
            </w:r>
          </w:p>
        </w:tc>
        <w:tc>
          <w:tcPr>
            <w:tcW w:w="900" w:type="dxa"/>
            <w:tcBorders>
              <w:top w:val="single" w:sz="11" w:space="0" w:color="000000"/>
              <w:left w:val="single" w:sz="5" w:space="0" w:color="000000"/>
              <w:bottom w:val="single" w:sz="11" w:space="0" w:color="000000"/>
              <w:right w:val="single" w:sz="11" w:space="0" w:color="000000"/>
            </w:tcBorders>
          </w:tcPr>
          <w:p w14:paraId="69456573" w14:textId="77777777" w:rsidR="005B3609" w:rsidRPr="00FB191A" w:rsidRDefault="00FB191A">
            <w:pPr>
              <w:pStyle w:val="TableParagraph"/>
              <w:kinsoku w:val="0"/>
              <w:overflowPunct w:val="0"/>
              <w:spacing w:before="1"/>
              <w:ind w:left="340" w:right="336"/>
              <w:jc w:val="center"/>
              <w:rPr>
                <w:rFonts w:ascii="Times New Roman" w:hAnsi="Times New Roman" w:cs="Times New Roman"/>
              </w:rPr>
            </w:pPr>
            <w:r w:rsidRPr="00FB191A">
              <w:rPr>
                <w:rFonts w:ascii="Calibri" w:hAnsi="Calibri" w:cs="Calibri"/>
                <w:sz w:val="16"/>
                <w:szCs w:val="16"/>
              </w:rPr>
              <w:t>16</w:t>
            </w:r>
          </w:p>
        </w:tc>
      </w:tr>
      <w:tr w:rsidR="005B3609" w:rsidRPr="00FB191A" w14:paraId="36A1E150" w14:textId="77777777">
        <w:trPr>
          <w:trHeight w:hRule="exact" w:val="618"/>
        </w:trPr>
        <w:tc>
          <w:tcPr>
            <w:tcW w:w="919" w:type="dxa"/>
            <w:tcBorders>
              <w:top w:val="single" w:sz="11" w:space="0" w:color="000000"/>
              <w:left w:val="single" w:sz="11" w:space="0" w:color="000000"/>
              <w:bottom w:val="single" w:sz="11" w:space="0" w:color="000000"/>
              <w:right w:val="single" w:sz="2" w:space="0" w:color="000000"/>
            </w:tcBorders>
          </w:tcPr>
          <w:p w14:paraId="7F3A645F" w14:textId="77777777" w:rsidR="005B3609" w:rsidRPr="00FB191A" w:rsidRDefault="005B3609">
            <w:pPr>
              <w:rPr>
                <w:rFonts w:ascii="Times New Roman" w:hAnsi="Times New Roman" w:cs="Times New Roman"/>
              </w:rPr>
            </w:pPr>
          </w:p>
        </w:tc>
        <w:tc>
          <w:tcPr>
            <w:tcW w:w="901" w:type="dxa"/>
            <w:tcBorders>
              <w:top w:val="single" w:sz="11" w:space="0" w:color="000000"/>
              <w:left w:val="single" w:sz="2" w:space="0" w:color="000000"/>
              <w:bottom w:val="single" w:sz="11" w:space="0" w:color="000000"/>
              <w:right w:val="single" w:sz="5" w:space="0" w:color="000000"/>
            </w:tcBorders>
          </w:tcPr>
          <w:p w14:paraId="5EFCF513" w14:textId="77777777" w:rsidR="005B3609" w:rsidRPr="00FB191A" w:rsidRDefault="005B3609">
            <w:pPr>
              <w:rPr>
                <w:rFonts w:ascii="Times New Roman" w:hAnsi="Times New Roman" w:cs="Times New Roman"/>
              </w:rPr>
            </w:pPr>
          </w:p>
        </w:tc>
        <w:tc>
          <w:tcPr>
            <w:tcW w:w="900" w:type="dxa"/>
            <w:gridSpan w:val="2"/>
            <w:tcBorders>
              <w:top w:val="single" w:sz="11" w:space="0" w:color="000000"/>
              <w:left w:val="single" w:sz="5" w:space="0" w:color="000000"/>
              <w:bottom w:val="single" w:sz="11" w:space="0" w:color="000000"/>
              <w:right w:val="single" w:sz="5" w:space="0" w:color="000000"/>
            </w:tcBorders>
          </w:tcPr>
          <w:p w14:paraId="72CDB9A0" w14:textId="77777777" w:rsidR="005B3609" w:rsidRPr="00FB191A" w:rsidRDefault="005B3609">
            <w:pPr>
              <w:rPr>
                <w:rFonts w:ascii="Times New Roman" w:hAnsi="Times New Roman" w:cs="Times New Roman"/>
              </w:rPr>
            </w:pPr>
          </w:p>
        </w:tc>
        <w:tc>
          <w:tcPr>
            <w:tcW w:w="900" w:type="dxa"/>
            <w:tcBorders>
              <w:top w:val="single" w:sz="11" w:space="0" w:color="000000"/>
              <w:left w:val="single" w:sz="5" w:space="0" w:color="000000"/>
              <w:bottom w:val="single" w:sz="11" w:space="0" w:color="000000"/>
              <w:right w:val="single" w:sz="5" w:space="0" w:color="000000"/>
            </w:tcBorders>
          </w:tcPr>
          <w:p w14:paraId="34DB41D9" w14:textId="77777777" w:rsidR="005B3609" w:rsidRPr="00FB191A" w:rsidRDefault="005B3609">
            <w:pPr>
              <w:rPr>
                <w:rFonts w:ascii="Times New Roman" w:hAnsi="Times New Roman" w:cs="Times New Roman"/>
              </w:rPr>
            </w:pPr>
          </w:p>
        </w:tc>
        <w:tc>
          <w:tcPr>
            <w:tcW w:w="900" w:type="dxa"/>
            <w:tcBorders>
              <w:top w:val="single" w:sz="11" w:space="0" w:color="000000"/>
              <w:left w:val="single" w:sz="5" w:space="0" w:color="000000"/>
              <w:bottom w:val="single" w:sz="11" w:space="0" w:color="000000"/>
              <w:right w:val="single" w:sz="5" w:space="0" w:color="000000"/>
            </w:tcBorders>
          </w:tcPr>
          <w:p w14:paraId="1BBCA51C" w14:textId="77777777" w:rsidR="005B3609" w:rsidRPr="00FB191A" w:rsidRDefault="005B3609">
            <w:pPr>
              <w:rPr>
                <w:rFonts w:ascii="Times New Roman" w:hAnsi="Times New Roman" w:cs="Times New Roman"/>
              </w:rPr>
            </w:pPr>
          </w:p>
        </w:tc>
        <w:tc>
          <w:tcPr>
            <w:tcW w:w="989" w:type="dxa"/>
            <w:tcBorders>
              <w:top w:val="single" w:sz="11" w:space="0" w:color="000000"/>
              <w:left w:val="single" w:sz="5" w:space="0" w:color="000000"/>
              <w:bottom w:val="single" w:sz="11" w:space="0" w:color="000000"/>
              <w:right w:val="single" w:sz="5" w:space="0" w:color="000000"/>
            </w:tcBorders>
          </w:tcPr>
          <w:p w14:paraId="2D11E9D5" w14:textId="77777777" w:rsidR="005B3609" w:rsidRPr="00FB191A" w:rsidRDefault="005B3609">
            <w:pPr>
              <w:rPr>
                <w:rFonts w:ascii="Times New Roman" w:hAnsi="Times New Roman" w:cs="Times New Roman"/>
              </w:rPr>
            </w:pPr>
          </w:p>
        </w:tc>
        <w:tc>
          <w:tcPr>
            <w:tcW w:w="900" w:type="dxa"/>
            <w:tcBorders>
              <w:top w:val="single" w:sz="11" w:space="0" w:color="000000"/>
              <w:left w:val="single" w:sz="5" w:space="0" w:color="000000"/>
              <w:bottom w:val="single" w:sz="11" w:space="0" w:color="000000"/>
              <w:right w:val="single" w:sz="5" w:space="0" w:color="000000"/>
            </w:tcBorders>
          </w:tcPr>
          <w:p w14:paraId="6E4B8110" w14:textId="77777777" w:rsidR="005B3609" w:rsidRPr="00FB191A" w:rsidRDefault="005B3609">
            <w:pPr>
              <w:rPr>
                <w:rFonts w:ascii="Times New Roman" w:hAnsi="Times New Roman" w:cs="Times New Roman"/>
              </w:rPr>
            </w:pPr>
          </w:p>
        </w:tc>
        <w:tc>
          <w:tcPr>
            <w:tcW w:w="900" w:type="dxa"/>
            <w:tcBorders>
              <w:top w:val="single" w:sz="11" w:space="0" w:color="000000"/>
              <w:left w:val="single" w:sz="5" w:space="0" w:color="000000"/>
              <w:bottom w:val="single" w:sz="11" w:space="0" w:color="000000"/>
              <w:right w:val="single" w:sz="5" w:space="0" w:color="000000"/>
            </w:tcBorders>
          </w:tcPr>
          <w:p w14:paraId="4FC75FD2" w14:textId="77777777" w:rsidR="005B3609" w:rsidRPr="00FB191A" w:rsidRDefault="005B3609">
            <w:pPr>
              <w:rPr>
                <w:rFonts w:ascii="Times New Roman" w:hAnsi="Times New Roman" w:cs="Times New Roman"/>
              </w:rPr>
            </w:pPr>
          </w:p>
        </w:tc>
        <w:tc>
          <w:tcPr>
            <w:tcW w:w="992" w:type="dxa"/>
            <w:tcBorders>
              <w:top w:val="single" w:sz="11" w:space="0" w:color="000000"/>
              <w:left w:val="single" w:sz="5" w:space="0" w:color="000000"/>
              <w:bottom w:val="single" w:sz="11" w:space="0" w:color="000000"/>
              <w:right w:val="single" w:sz="5" w:space="0" w:color="000000"/>
            </w:tcBorders>
          </w:tcPr>
          <w:p w14:paraId="06ED87E7" w14:textId="77777777" w:rsidR="005B3609" w:rsidRPr="00FB191A" w:rsidRDefault="005B3609">
            <w:pPr>
              <w:rPr>
                <w:rFonts w:ascii="Times New Roman" w:hAnsi="Times New Roman" w:cs="Times New Roman"/>
              </w:rPr>
            </w:pPr>
          </w:p>
        </w:tc>
        <w:tc>
          <w:tcPr>
            <w:tcW w:w="900" w:type="dxa"/>
            <w:gridSpan w:val="2"/>
            <w:tcBorders>
              <w:top w:val="single" w:sz="11" w:space="0" w:color="000000"/>
              <w:left w:val="single" w:sz="5" w:space="0" w:color="000000"/>
              <w:bottom w:val="single" w:sz="11" w:space="0" w:color="000000"/>
              <w:right w:val="single" w:sz="5" w:space="0" w:color="000000"/>
            </w:tcBorders>
          </w:tcPr>
          <w:p w14:paraId="0A48B786" w14:textId="77777777" w:rsidR="005B3609" w:rsidRPr="00FB191A" w:rsidRDefault="005B3609">
            <w:pPr>
              <w:rPr>
                <w:rFonts w:ascii="Times New Roman" w:hAnsi="Times New Roman" w:cs="Times New Roman"/>
              </w:rPr>
            </w:pPr>
          </w:p>
        </w:tc>
        <w:tc>
          <w:tcPr>
            <w:tcW w:w="900" w:type="dxa"/>
            <w:tcBorders>
              <w:top w:val="single" w:sz="11" w:space="0" w:color="000000"/>
              <w:left w:val="single" w:sz="5" w:space="0" w:color="000000"/>
              <w:bottom w:val="single" w:sz="11" w:space="0" w:color="000000"/>
              <w:right w:val="single" w:sz="5" w:space="0" w:color="000000"/>
            </w:tcBorders>
          </w:tcPr>
          <w:p w14:paraId="7B9181A7" w14:textId="77777777" w:rsidR="005B3609" w:rsidRPr="00FB191A" w:rsidRDefault="005B3609">
            <w:pPr>
              <w:rPr>
                <w:rFonts w:ascii="Times New Roman" w:hAnsi="Times New Roman" w:cs="Times New Roman"/>
              </w:rPr>
            </w:pPr>
          </w:p>
        </w:tc>
        <w:tc>
          <w:tcPr>
            <w:tcW w:w="900" w:type="dxa"/>
            <w:tcBorders>
              <w:top w:val="single" w:sz="11" w:space="0" w:color="000000"/>
              <w:left w:val="single" w:sz="5" w:space="0" w:color="000000"/>
              <w:bottom w:val="single" w:sz="11" w:space="0" w:color="000000"/>
              <w:right w:val="single" w:sz="5" w:space="0" w:color="000000"/>
            </w:tcBorders>
          </w:tcPr>
          <w:p w14:paraId="073C72FF" w14:textId="77777777" w:rsidR="005B3609" w:rsidRPr="00FB191A" w:rsidRDefault="005B3609">
            <w:pPr>
              <w:rPr>
                <w:rFonts w:ascii="Times New Roman" w:hAnsi="Times New Roman" w:cs="Times New Roman"/>
              </w:rPr>
            </w:pPr>
          </w:p>
        </w:tc>
        <w:tc>
          <w:tcPr>
            <w:tcW w:w="900" w:type="dxa"/>
            <w:tcBorders>
              <w:top w:val="single" w:sz="11" w:space="0" w:color="000000"/>
              <w:left w:val="single" w:sz="5" w:space="0" w:color="000000"/>
              <w:bottom w:val="single" w:sz="11" w:space="0" w:color="000000"/>
              <w:right w:val="single" w:sz="2" w:space="0" w:color="000000"/>
            </w:tcBorders>
          </w:tcPr>
          <w:p w14:paraId="237AFADF" w14:textId="77777777" w:rsidR="005B3609" w:rsidRPr="00FB191A" w:rsidRDefault="005B3609">
            <w:pPr>
              <w:rPr>
                <w:rFonts w:ascii="Times New Roman" w:hAnsi="Times New Roman" w:cs="Times New Roman"/>
              </w:rPr>
            </w:pPr>
          </w:p>
        </w:tc>
        <w:tc>
          <w:tcPr>
            <w:tcW w:w="900" w:type="dxa"/>
            <w:tcBorders>
              <w:top w:val="single" w:sz="11" w:space="0" w:color="000000"/>
              <w:left w:val="single" w:sz="2" w:space="0" w:color="000000"/>
              <w:bottom w:val="single" w:sz="11" w:space="0" w:color="000000"/>
              <w:right w:val="single" w:sz="5" w:space="0" w:color="000000"/>
            </w:tcBorders>
          </w:tcPr>
          <w:p w14:paraId="2A34CB1C" w14:textId="77777777" w:rsidR="005B3609" w:rsidRPr="00FB191A" w:rsidRDefault="005B3609">
            <w:pPr>
              <w:rPr>
                <w:rFonts w:ascii="Times New Roman" w:hAnsi="Times New Roman" w:cs="Times New Roman"/>
              </w:rPr>
            </w:pPr>
          </w:p>
        </w:tc>
        <w:tc>
          <w:tcPr>
            <w:tcW w:w="900" w:type="dxa"/>
            <w:tcBorders>
              <w:top w:val="single" w:sz="11" w:space="0" w:color="000000"/>
              <w:left w:val="single" w:sz="5" w:space="0" w:color="000000"/>
              <w:bottom w:val="single" w:sz="11" w:space="0" w:color="000000"/>
              <w:right w:val="single" w:sz="5" w:space="0" w:color="000000"/>
            </w:tcBorders>
          </w:tcPr>
          <w:p w14:paraId="2707CC06" w14:textId="77777777" w:rsidR="005B3609" w:rsidRPr="00FB191A" w:rsidRDefault="005B3609">
            <w:pPr>
              <w:rPr>
                <w:rFonts w:ascii="Times New Roman" w:hAnsi="Times New Roman" w:cs="Times New Roman"/>
              </w:rPr>
            </w:pPr>
          </w:p>
        </w:tc>
        <w:tc>
          <w:tcPr>
            <w:tcW w:w="900" w:type="dxa"/>
            <w:tcBorders>
              <w:top w:val="single" w:sz="11" w:space="0" w:color="000000"/>
              <w:left w:val="single" w:sz="5" w:space="0" w:color="000000"/>
              <w:bottom w:val="single" w:sz="11" w:space="0" w:color="000000"/>
              <w:right w:val="single" w:sz="11" w:space="0" w:color="000000"/>
            </w:tcBorders>
          </w:tcPr>
          <w:p w14:paraId="5BD3745A" w14:textId="77777777" w:rsidR="005B3609" w:rsidRPr="00FB191A" w:rsidRDefault="005B3609">
            <w:pPr>
              <w:rPr>
                <w:rFonts w:ascii="Times New Roman" w:hAnsi="Times New Roman" w:cs="Times New Roman"/>
              </w:rPr>
            </w:pPr>
          </w:p>
        </w:tc>
      </w:tr>
      <w:tr w:rsidR="005B3609" w:rsidRPr="00FB191A" w14:paraId="1FBC94B5" w14:textId="77777777">
        <w:trPr>
          <w:trHeight w:hRule="exact" w:val="200"/>
        </w:trPr>
        <w:tc>
          <w:tcPr>
            <w:tcW w:w="919" w:type="dxa"/>
            <w:tcBorders>
              <w:top w:val="single" w:sz="11" w:space="0" w:color="000000"/>
              <w:left w:val="single" w:sz="11" w:space="0" w:color="000000"/>
              <w:bottom w:val="single" w:sz="5" w:space="0" w:color="000000"/>
              <w:right w:val="single" w:sz="5" w:space="0" w:color="000000"/>
            </w:tcBorders>
          </w:tcPr>
          <w:p w14:paraId="6D95BA9B" w14:textId="77777777" w:rsidR="005B3609" w:rsidRPr="00FB191A" w:rsidRDefault="00FB191A">
            <w:pPr>
              <w:pStyle w:val="TableParagraph"/>
              <w:kinsoku w:val="0"/>
              <w:overflowPunct w:val="0"/>
              <w:spacing w:line="194" w:lineRule="exact"/>
              <w:ind w:left="362"/>
              <w:rPr>
                <w:rFonts w:ascii="Times New Roman" w:hAnsi="Times New Roman" w:cs="Times New Roman"/>
              </w:rPr>
            </w:pPr>
            <w:r w:rsidRPr="00FB191A">
              <w:rPr>
                <w:rFonts w:ascii="Calibri" w:hAnsi="Calibri" w:cs="Calibri"/>
                <w:sz w:val="16"/>
                <w:szCs w:val="16"/>
              </w:rPr>
              <w:t>17</w:t>
            </w:r>
          </w:p>
        </w:tc>
        <w:tc>
          <w:tcPr>
            <w:tcW w:w="901" w:type="dxa"/>
            <w:tcBorders>
              <w:top w:val="single" w:sz="11" w:space="0" w:color="000000"/>
              <w:left w:val="single" w:sz="5" w:space="0" w:color="000000"/>
              <w:bottom w:val="single" w:sz="5" w:space="0" w:color="000000"/>
              <w:right w:val="single" w:sz="5" w:space="0" w:color="000000"/>
            </w:tcBorders>
          </w:tcPr>
          <w:p w14:paraId="108A69A7" w14:textId="77777777" w:rsidR="005B3609" w:rsidRPr="00FB191A" w:rsidRDefault="00FB191A">
            <w:pPr>
              <w:pStyle w:val="TableParagraph"/>
              <w:kinsoku w:val="0"/>
              <w:overflowPunct w:val="0"/>
              <w:spacing w:line="194" w:lineRule="exact"/>
              <w:ind w:left="360"/>
              <w:rPr>
                <w:rFonts w:ascii="Times New Roman" w:hAnsi="Times New Roman" w:cs="Times New Roman"/>
              </w:rPr>
            </w:pPr>
            <w:r w:rsidRPr="00FB191A">
              <w:rPr>
                <w:rFonts w:ascii="Calibri" w:hAnsi="Calibri" w:cs="Calibri"/>
                <w:sz w:val="16"/>
                <w:szCs w:val="16"/>
              </w:rPr>
              <w:t>18</w:t>
            </w:r>
          </w:p>
        </w:tc>
        <w:tc>
          <w:tcPr>
            <w:tcW w:w="900" w:type="dxa"/>
            <w:gridSpan w:val="2"/>
            <w:tcBorders>
              <w:top w:val="single" w:sz="11" w:space="0" w:color="000000"/>
              <w:left w:val="single" w:sz="5" w:space="0" w:color="000000"/>
              <w:bottom w:val="single" w:sz="5" w:space="0" w:color="000000"/>
              <w:right w:val="single" w:sz="5" w:space="0" w:color="000000"/>
            </w:tcBorders>
          </w:tcPr>
          <w:p w14:paraId="362372F5" w14:textId="77777777" w:rsidR="005B3609" w:rsidRPr="00FB191A" w:rsidRDefault="00FB191A">
            <w:pPr>
              <w:pStyle w:val="TableParagraph"/>
              <w:kinsoku w:val="0"/>
              <w:overflowPunct w:val="0"/>
              <w:spacing w:line="194" w:lineRule="exact"/>
              <w:ind w:left="341" w:right="341"/>
              <w:jc w:val="center"/>
              <w:rPr>
                <w:rFonts w:ascii="Times New Roman" w:hAnsi="Times New Roman" w:cs="Times New Roman"/>
              </w:rPr>
            </w:pPr>
            <w:r w:rsidRPr="00FB191A">
              <w:rPr>
                <w:rFonts w:ascii="Calibri" w:hAnsi="Calibri" w:cs="Calibri"/>
                <w:sz w:val="16"/>
                <w:szCs w:val="16"/>
              </w:rPr>
              <w:t>19</w:t>
            </w:r>
          </w:p>
        </w:tc>
        <w:tc>
          <w:tcPr>
            <w:tcW w:w="900" w:type="dxa"/>
            <w:tcBorders>
              <w:top w:val="single" w:sz="11" w:space="0" w:color="000000"/>
              <w:left w:val="single" w:sz="5" w:space="0" w:color="000000"/>
              <w:bottom w:val="single" w:sz="5" w:space="0" w:color="000000"/>
              <w:right w:val="single" w:sz="5" w:space="0" w:color="000000"/>
            </w:tcBorders>
          </w:tcPr>
          <w:p w14:paraId="74BC2F5A" w14:textId="77777777" w:rsidR="005B3609" w:rsidRPr="00FB191A" w:rsidRDefault="00FB191A">
            <w:pPr>
              <w:pStyle w:val="TableParagraph"/>
              <w:kinsoku w:val="0"/>
              <w:overflowPunct w:val="0"/>
              <w:spacing w:line="194" w:lineRule="exact"/>
              <w:ind w:left="341" w:right="341"/>
              <w:jc w:val="center"/>
              <w:rPr>
                <w:rFonts w:ascii="Times New Roman" w:hAnsi="Times New Roman" w:cs="Times New Roman"/>
              </w:rPr>
            </w:pPr>
            <w:r w:rsidRPr="00FB191A">
              <w:rPr>
                <w:rFonts w:ascii="Calibri" w:hAnsi="Calibri" w:cs="Calibri"/>
                <w:sz w:val="16"/>
                <w:szCs w:val="16"/>
              </w:rPr>
              <w:t>20</w:t>
            </w:r>
          </w:p>
        </w:tc>
        <w:tc>
          <w:tcPr>
            <w:tcW w:w="900" w:type="dxa"/>
            <w:tcBorders>
              <w:top w:val="single" w:sz="11" w:space="0" w:color="000000"/>
              <w:left w:val="single" w:sz="5" w:space="0" w:color="000000"/>
              <w:bottom w:val="single" w:sz="5" w:space="0" w:color="000000"/>
              <w:right w:val="single" w:sz="5" w:space="0" w:color="000000"/>
            </w:tcBorders>
          </w:tcPr>
          <w:p w14:paraId="6528FAB2" w14:textId="77777777" w:rsidR="005B3609" w:rsidRPr="00FB191A" w:rsidRDefault="00FB191A">
            <w:pPr>
              <w:pStyle w:val="TableParagraph"/>
              <w:kinsoku w:val="0"/>
              <w:overflowPunct w:val="0"/>
              <w:spacing w:line="194" w:lineRule="exact"/>
              <w:ind w:left="341" w:right="343"/>
              <w:jc w:val="center"/>
              <w:rPr>
                <w:rFonts w:ascii="Times New Roman" w:hAnsi="Times New Roman" w:cs="Times New Roman"/>
              </w:rPr>
            </w:pPr>
            <w:r w:rsidRPr="00FB191A">
              <w:rPr>
                <w:rFonts w:ascii="Calibri" w:hAnsi="Calibri" w:cs="Calibri"/>
                <w:sz w:val="16"/>
                <w:szCs w:val="16"/>
              </w:rPr>
              <w:t>21</w:t>
            </w:r>
          </w:p>
        </w:tc>
        <w:tc>
          <w:tcPr>
            <w:tcW w:w="989" w:type="dxa"/>
            <w:tcBorders>
              <w:top w:val="single" w:sz="11" w:space="0" w:color="000000"/>
              <w:left w:val="single" w:sz="5" w:space="0" w:color="000000"/>
              <w:bottom w:val="single" w:sz="5" w:space="0" w:color="000000"/>
              <w:right w:val="single" w:sz="5" w:space="0" w:color="000000"/>
            </w:tcBorders>
          </w:tcPr>
          <w:p w14:paraId="6214D53D" w14:textId="77777777" w:rsidR="005B3609" w:rsidRPr="00FB191A" w:rsidRDefault="00FB191A">
            <w:pPr>
              <w:pStyle w:val="TableParagraph"/>
              <w:kinsoku w:val="0"/>
              <w:overflowPunct w:val="0"/>
              <w:spacing w:line="194" w:lineRule="exact"/>
              <w:ind w:left="405"/>
              <w:rPr>
                <w:rFonts w:ascii="Times New Roman" w:hAnsi="Times New Roman" w:cs="Times New Roman"/>
              </w:rPr>
            </w:pPr>
            <w:r w:rsidRPr="00FB191A">
              <w:rPr>
                <w:rFonts w:ascii="Calibri" w:hAnsi="Calibri" w:cs="Calibri"/>
                <w:sz w:val="16"/>
                <w:szCs w:val="16"/>
              </w:rPr>
              <w:t>22</w:t>
            </w:r>
          </w:p>
        </w:tc>
        <w:tc>
          <w:tcPr>
            <w:tcW w:w="900" w:type="dxa"/>
            <w:tcBorders>
              <w:top w:val="single" w:sz="11" w:space="0" w:color="000000"/>
              <w:left w:val="single" w:sz="5" w:space="0" w:color="000000"/>
              <w:bottom w:val="single" w:sz="5" w:space="0" w:color="000000"/>
              <w:right w:val="single" w:sz="5" w:space="0" w:color="000000"/>
            </w:tcBorders>
          </w:tcPr>
          <w:p w14:paraId="08DD1106" w14:textId="77777777" w:rsidR="005B3609" w:rsidRPr="00FB191A" w:rsidRDefault="00FB191A">
            <w:pPr>
              <w:pStyle w:val="TableParagraph"/>
              <w:kinsoku w:val="0"/>
              <w:overflowPunct w:val="0"/>
              <w:spacing w:line="194" w:lineRule="exact"/>
              <w:ind w:left="341" w:right="341"/>
              <w:jc w:val="center"/>
              <w:rPr>
                <w:rFonts w:ascii="Times New Roman" w:hAnsi="Times New Roman" w:cs="Times New Roman"/>
              </w:rPr>
            </w:pPr>
            <w:r w:rsidRPr="00FB191A">
              <w:rPr>
                <w:rFonts w:ascii="Calibri" w:hAnsi="Calibri" w:cs="Calibri"/>
                <w:sz w:val="16"/>
                <w:szCs w:val="16"/>
              </w:rPr>
              <w:t>23</w:t>
            </w:r>
          </w:p>
        </w:tc>
        <w:tc>
          <w:tcPr>
            <w:tcW w:w="900" w:type="dxa"/>
            <w:tcBorders>
              <w:top w:val="single" w:sz="11" w:space="0" w:color="000000"/>
              <w:left w:val="single" w:sz="5" w:space="0" w:color="000000"/>
              <w:bottom w:val="single" w:sz="5" w:space="0" w:color="000000"/>
              <w:right w:val="single" w:sz="5" w:space="0" w:color="000000"/>
            </w:tcBorders>
          </w:tcPr>
          <w:p w14:paraId="5284F838" w14:textId="77777777" w:rsidR="005B3609" w:rsidRPr="00FB191A" w:rsidRDefault="00FB191A">
            <w:pPr>
              <w:pStyle w:val="TableParagraph"/>
              <w:kinsoku w:val="0"/>
              <w:overflowPunct w:val="0"/>
              <w:spacing w:line="194" w:lineRule="exact"/>
              <w:ind w:left="359"/>
              <w:rPr>
                <w:rFonts w:ascii="Times New Roman" w:hAnsi="Times New Roman" w:cs="Times New Roman"/>
              </w:rPr>
            </w:pPr>
            <w:r w:rsidRPr="00FB191A">
              <w:rPr>
                <w:rFonts w:ascii="Calibri" w:hAnsi="Calibri" w:cs="Calibri"/>
                <w:sz w:val="16"/>
                <w:szCs w:val="16"/>
              </w:rPr>
              <w:t>24</w:t>
            </w:r>
          </w:p>
        </w:tc>
        <w:tc>
          <w:tcPr>
            <w:tcW w:w="992" w:type="dxa"/>
            <w:tcBorders>
              <w:top w:val="single" w:sz="11" w:space="0" w:color="000000"/>
              <w:left w:val="single" w:sz="5" w:space="0" w:color="000000"/>
              <w:bottom w:val="single" w:sz="5" w:space="0" w:color="000000"/>
              <w:right w:val="single" w:sz="5" w:space="0" w:color="000000"/>
            </w:tcBorders>
          </w:tcPr>
          <w:p w14:paraId="3944935F" w14:textId="77777777" w:rsidR="005B3609" w:rsidRPr="00FB191A" w:rsidRDefault="00FB191A">
            <w:pPr>
              <w:pStyle w:val="TableParagraph"/>
              <w:kinsoku w:val="0"/>
              <w:overflowPunct w:val="0"/>
              <w:spacing w:line="194" w:lineRule="exact"/>
              <w:ind w:left="405"/>
              <w:rPr>
                <w:rFonts w:ascii="Times New Roman" w:hAnsi="Times New Roman" w:cs="Times New Roman"/>
              </w:rPr>
            </w:pPr>
            <w:r w:rsidRPr="00FB191A">
              <w:rPr>
                <w:rFonts w:ascii="Calibri" w:hAnsi="Calibri" w:cs="Calibri"/>
                <w:sz w:val="16"/>
                <w:szCs w:val="16"/>
              </w:rPr>
              <w:t>25</w:t>
            </w:r>
          </w:p>
        </w:tc>
        <w:tc>
          <w:tcPr>
            <w:tcW w:w="900" w:type="dxa"/>
            <w:gridSpan w:val="2"/>
            <w:tcBorders>
              <w:top w:val="single" w:sz="11" w:space="0" w:color="000000"/>
              <w:left w:val="single" w:sz="5" w:space="0" w:color="000000"/>
              <w:bottom w:val="single" w:sz="5" w:space="0" w:color="000000"/>
              <w:right w:val="single" w:sz="5" w:space="0" w:color="000000"/>
            </w:tcBorders>
          </w:tcPr>
          <w:p w14:paraId="6AFCAD6D" w14:textId="77777777" w:rsidR="005B3609" w:rsidRPr="00FB191A" w:rsidRDefault="00FB191A">
            <w:pPr>
              <w:pStyle w:val="TableParagraph"/>
              <w:kinsoku w:val="0"/>
              <w:overflowPunct w:val="0"/>
              <w:spacing w:line="194" w:lineRule="exact"/>
              <w:ind w:left="341" w:right="341"/>
              <w:jc w:val="center"/>
              <w:rPr>
                <w:rFonts w:ascii="Times New Roman" w:hAnsi="Times New Roman" w:cs="Times New Roman"/>
              </w:rPr>
            </w:pPr>
            <w:r w:rsidRPr="00FB191A">
              <w:rPr>
                <w:rFonts w:ascii="Calibri" w:hAnsi="Calibri" w:cs="Calibri"/>
                <w:sz w:val="16"/>
                <w:szCs w:val="16"/>
              </w:rPr>
              <w:t>26</w:t>
            </w:r>
          </w:p>
        </w:tc>
        <w:tc>
          <w:tcPr>
            <w:tcW w:w="900" w:type="dxa"/>
            <w:tcBorders>
              <w:top w:val="single" w:sz="11" w:space="0" w:color="000000"/>
              <w:left w:val="single" w:sz="5" w:space="0" w:color="000000"/>
              <w:bottom w:val="single" w:sz="5" w:space="0" w:color="000000"/>
              <w:right w:val="single" w:sz="5" w:space="0" w:color="000000"/>
            </w:tcBorders>
          </w:tcPr>
          <w:p w14:paraId="57E1AC04" w14:textId="77777777" w:rsidR="005B3609" w:rsidRPr="00FB191A" w:rsidRDefault="00FB191A">
            <w:pPr>
              <w:pStyle w:val="TableParagraph"/>
              <w:kinsoku w:val="0"/>
              <w:overflowPunct w:val="0"/>
              <w:spacing w:line="194" w:lineRule="exact"/>
              <w:ind w:right="360"/>
              <w:jc w:val="right"/>
              <w:rPr>
                <w:rFonts w:ascii="Times New Roman" w:hAnsi="Times New Roman" w:cs="Times New Roman"/>
              </w:rPr>
            </w:pPr>
            <w:r w:rsidRPr="00FB191A">
              <w:rPr>
                <w:rFonts w:ascii="Calibri" w:hAnsi="Calibri" w:cs="Calibri"/>
                <w:sz w:val="16"/>
                <w:szCs w:val="16"/>
              </w:rPr>
              <w:t>27</w:t>
            </w:r>
          </w:p>
        </w:tc>
        <w:tc>
          <w:tcPr>
            <w:tcW w:w="900" w:type="dxa"/>
            <w:tcBorders>
              <w:top w:val="single" w:sz="11" w:space="0" w:color="000000"/>
              <w:left w:val="single" w:sz="5" w:space="0" w:color="000000"/>
              <w:bottom w:val="single" w:sz="5" w:space="0" w:color="000000"/>
              <w:right w:val="single" w:sz="5" w:space="0" w:color="000000"/>
            </w:tcBorders>
          </w:tcPr>
          <w:p w14:paraId="186DC8D1" w14:textId="77777777" w:rsidR="005B3609" w:rsidRPr="00FB191A" w:rsidRDefault="00FB191A">
            <w:pPr>
              <w:pStyle w:val="TableParagraph"/>
              <w:kinsoku w:val="0"/>
              <w:overflowPunct w:val="0"/>
              <w:spacing w:line="194" w:lineRule="exact"/>
              <w:ind w:left="341" w:right="341"/>
              <w:jc w:val="center"/>
              <w:rPr>
                <w:rFonts w:ascii="Times New Roman" w:hAnsi="Times New Roman" w:cs="Times New Roman"/>
              </w:rPr>
            </w:pPr>
            <w:r w:rsidRPr="00FB191A">
              <w:rPr>
                <w:rFonts w:ascii="Calibri" w:hAnsi="Calibri" w:cs="Calibri"/>
                <w:sz w:val="16"/>
                <w:szCs w:val="16"/>
              </w:rPr>
              <w:t>28</w:t>
            </w:r>
          </w:p>
        </w:tc>
        <w:tc>
          <w:tcPr>
            <w:tcW w:w="900" w:type="dxa"/>
            <w:tcBorders>
              <w:top w:val="single" w:sz="11" w:space="0" w:color="000000"/>
              <w:left w:val="single" w:sz="5" w:space="0" w:color="000000"/>
              <w:bottom w:val="single" w:sz="5" w:space="0" w:color="000000"/>
              <w:right w:val="single" w:sz="5" w:space="0" w:color="000000"/>
            </w:tcBorders>
          </w:tcPr>
          <w:p w14:paraId="48758079" w14:textId="77777777" w:rsidR="005B3609" w:rsidRPr="00FB191A" w:rsidRDefault="00FB191A">
            <w:pPr>
              <w:pStyle w:val="TableParagraph"/>
              <w:kinsoku w:val="0"/>
              <w:overflowPunct w:val="0"/>
              <w:spacing w:line="194" w:lineRule="exact"/>
              <w:ind w:left="360"/>
              <w:rPr>
                <w:rFonts w:ascii="Times New Roman" w:hAnsi="Times New Roman" w:cs="Times New Roman"/>
              </w:rPr>
            </w:pPr>
            <w:r w:rsidRPr="00FB191A">
              <w:rPr>
                <w:rFonts w:ascii="Calibri" w:hAnsi="Calibri" w:cs="Calibri"/>
                <w:sz w:val="16"/>
                <w:szCs w:val="16"/>
              </w:rPr>
              <w:t>29</w:t>
            </w:r>
          </w:p>
        </w:tc>
        <w:tc>
          <w:tcPr>
            <w:tcW w:w="900" w:type="dxa"/>
            <w:tcBorders>
              <w:top w:val="single" w:sz="11" w:space="0" w:color="000000"/>
              <w:left w:val="single" w:sz="5" w:space="0" w:color="000000"/>
              <w:bottom w:val="single" w:sz="5" w:space="0" w:color="000000"/>
              <w:right w:val="single" w:sz="5" w:space="0" w:color="000000"/>
            </w:tcBorders>
          </w:tcPr>
          <w:p w14:paraId="10AE1722" w14:textId="77777777" w:rsidR="005B3609" w:rsidRPr="00FB191A" w:rsidRDefault="00FB191A">
            <w:pPr>
              <w:pStyle w:val="TableParagraph"/>
              <w:kinsoku w:val="0"/>
              <w:overflowPunct w:val="0"/>
              <w:spacing w:line="194" w:lineRule="exact"/>
              <w:ind w:right="360"/>
              <w:jc w:val="right"/>
              <w:rPr>
                <w:rFonts w:ascii="Times New Roman" w:hAnsi="Times New Roman" w:cs="Times New Roman"/>
              </w:rPr>
            </w:pPr>
            <w:r w:rsidRPr="00FB191A">
              <w:rPr>
                <w:rFonts w:ascii="Calibri" w:hAnsi="Calibri" w:cs="Calibri"/>
                <w:sz w:val="16"/>
                <w:szCs w:val="16"/>
              </w:rPr>
              <w:t>30</w:t>
            </w:r>
          </w:p>
        </w:tc>
        <w:tc>
          <w:tcPr>
            <w:tcW w:w="900" w:type="dxa"/>
            <w:tcBorders>
              <w:top w:val="single" w:sz="11" w:space="0" w:color="000000"/>
              <w:left w:val="single" w:sz="5" w:space="0" w:color="000000"/>
              <w:bottom w:val="single" w:sz="5" w:space="0" w:color="000000"/>
              <w:right w:val="single" w:sz="5" w:space="0" w:color="000000"/>
            </w:tcBorders>
          </w:tcPr>
          <w:p w14:paraId="35C8BDCA" w14:textId="77777777" w:rsidR="005B3609" w:rsidRPr="00FB191A" w:rsidRDefault="00FB191A">
            <w:pPr>
              <w:pStyle w:val="TableParagraph"/>
              <w:kinsoku w:val="0"/>
              <w:overflowPunct w:val="0"/>
              <w:spacing w:line="194" w:lineRule="exact"/>
              <w:ind w:right="360"/>
              <w:jc w:val="right"/>
              <w:rPr>
                <w:rFonts w:ascii="Times New Roman" w:hAnsi="Times New Roman" w:cs="Times New Roman"/>
              </w:rPr>
            </w:pPr>
            <w:r w:rsidRPr="00FB191A">
              <w:rPr>
                <w:rFonts w:ascii="Calibri" w:hAnsi="Calibri" w:cs="Calibri"/>
                <w:sz w:val="16"/>
                <w:szCs w:val="16"/>
              </w:rPr>
              <w:t>31</w:t>
            </w:r>
          </w:p>
        </w:tc>
        <w:tc>
          <w:tcPr>
            <w:tcW w:w="900" w:type="dxa"/>
            <w:tcBorders>
              <w:top w:val="single" w:sz="11" w:space="0" w:color="000000"/>
              <w:left w:val="single" w:sz="5" w:space="0" w:color="000000"/>
              <w:bottom w:val="single" w:sz="5" w:space="0" w:color="000000"/>
              <w:right w:val="single" w:sz="11" w:space="0" w:color="000000"/>
            </w:tcBorders>
          </w:tcPr>
          <w:p w14:paraId="2E749876" w14:textId="77777777" w:rsidR="005B3609" w:rsidRPr="00FB191A" w:rsidRDefault="005B3609">
            <w:pPr>
              <w:rPr>
                <w:rFonts w:ascii="Times New Roman" w:hAnsi="Times New Roman" w:cs="Times New Roman"/>
              </w:rPr>
            </w:pPr>
          </w:p>
        </w:tc>
      </w:tr>
      <w:tr w:rsidR="005B3609" w:rsidRPr="00FB191A" w14:paraId="05CC5E8D" w14:textId="77777777">
        <w:trPr>
          <w:trHeight w:hRule="exact" w:val="611"/>
        </w:trPr>
        <w:tc>
          <w:tcPr>
            <w:tcW w:w="919" w:type="dxa"/>
            <w:tcBorders>
              <w:top w:val="single" w:sz="5" w:space="0" w:color="000000"/>
              <w:left w:val="single" w:sz="11" w:space="0" w:color="000000"/>
              <w:bottom w:val="single" w:sz="11" w:space="0" w:color="000000"/>
              <w:right w:val="single" w:sz="5" w:space="0" w:color="000000"/>
            </w:tcBorders>
          </w:tcPr>
          <w:p w14:paraId="0776CA26" w14:textId="77777777" w:rsidR="005B3609" w:rsidRPr="00FB191A" w:rsidRDefault="005B3609">
            <w:pPr>
              <w:rPr>
                <w:rFonts w:ascii="Times New Roman" w:hAnsi="Times New Roman" w:cs="Times New Roman"/>
              </w:rPr>
            </w:pPr>
          </w:p>
        </w:tc>
        <w:tc>
          <w:tcPr>
            <w:tcW w:w="901" w:type="dxa"/>
            <w:tcBorders>
              <w:top w:val="single" w:sz="5" w:space="0" w:color="000000"/>
              <w:left w:val="single" w:sz="5" w:space="0" w:color="000000"/>
              <w:bottom w:val="single" w:sz="11" w:space="0" w:color="000000"/>
              <w:right w:val="single" w:sz="5" w:space="0" w:color="000000"/>
            </w:tcBorders>
          </w:tcPr>
          <w:p w14:paraId="406AE0E1" w14:textId="77777777" w:rsidR="005B3609" w:rsidRPr="00FB191A" w:rsidRDefault="005B3609">
            <w:pPr>
              <w:rPr>
                <w:rFonts w:ascii="Times New Roman" w:hAnsi="Times New Roman" w:cs="Times New Roman"/>
              </w:rPr>
            </w:pPr>
          </w:p>
        </w:tc>
        <w:tc>
          <w:tcPr>
            <w:tcW w:w="900" w:type="dxa"/>
            <w:gridSpan w:val="2"/>
            <w:tcBorders>
              <w:top w:val="single" w:sz="5" w:space="0" w:color="000000"/>
              <w:left w:val="single" w:sz="5" w:space="0" w:color="000000"/>
              <w:bottom w:val="single" w:sz="11" w:space="0" w:color="000000"/>
              <w:right w:val="single" w:sz="5" w:space="0" w:color="000000"/>
            </w:tcBorders>
          </w:tcPr>
          <w:p w14:paraId="66DE7257" w14:textId="77777777" w:rsidR="005B3609" w:rsidRPr="00FB191A" w:rsidRDefault="005B3609">
            <w:pPr>
              <w:rPr>
                <w:rFonts w:ascii="Times New Roman" w:hAnsi="Times New Roman" w:cs="Times New Roman"/>
              </w:rPr>
            </w:pPr>
          </w:p>
        </w:tc>
        <w:tc>
          <w:tcPr>
            <w:tcW w:w="900" w:type="dxa"/>
            <w:tcBorders>
              <w:top w:val="single" w:sz="5" w:space="0" w:color="000000"/>
              <w:left w:val="single" w:sz="5" w:space="0" w:color="000000"/>
              <w:bottom w:val="single" w:sz="11" w:space="0" w:color="000000"/>
              <w:right w:val="single" w:sz="5" w:space="0" w:color="000000"/>
            </w:tcBorders>
          </w:tcPr>
          <w:p w14:paraId="3DBBBE24" w14:textId="77777777" w:rsidR="005B3609" w:rsidRPr="00FB191A" w:rsidRDefault="005B3609">
            <w:pPr>
              <w:rPr>
                <w:rFonts w:ascii="Times New Roman" w:hAnsi="Times New Roman" w:cs="Times New Roman"/>
              </w:rPr>
            </w:pPr>
          </w:p>
        </w:tc>
        <w:tc>
          <w:tcPr>
            <w:tcW w:w="900" w:type="dxa"/>
            <w:tcBorders>
              <w:top w:val="single" w:sz="5" w:space="0" w:color="000000"/>
              <w:left w:val="single" w:sz="5" w:space="0" w:color="000000"/>
              <w:bottom w:val="single" w:sz="11" w:space="0" w:color="000000"/>
              <w:right w:val="single" w:sz="5" w:space="0" w:color="000000"/>
            </w:tcBorders>
          </w:tcPr>
          <w:p w14:paraId="2A6076CB" w14:textId="77777777" w:rsidR="005B3609" w:rsidRPr="00FB191A" w:rsidRDefault="005B3609">
            <w:pPr>
              <w:rPr>
                <w:rFonts w:ascii="Times New Roman" w:hAnsi="Times New Roman" w:cs="Times New Roman"/>
              </w:rPr>
            </w:pPr>
          </w:p>
        </w:tc>
        <w:tc>
          <w:tcPr>
            <w:tcW w:w="989" w:type="dxa"/>
            <w:tcBorders>
              <w:top w:val="single" w:sz="5" w:space="0" w:color="000000"/>
              <w:left w:val="single" w:sz="5" w:space="0" w:color="000000"/>
              <w:bottom w:val="single" w:sz="11" w:space="0" w:color="000000"/>
              <w:right w:val="single" w:sz="5" w:space="0" w:color="000000"/>
            </w:tcBorders>
          </w:tcPr>
          <w:p w14:paraId="0012495C" w14:textId="77777777" w:rsidR="005B3609" w:rsidRPr="00FB191A" w:rsidRDefault="005B3609">
            <w:pPr>
              <w:rPr>
                <w:rFonts w:ascii="Times New Roman" w:hAnsi="Times New Roman" w:cs="Times New Roman"/>
              </w:rPr>
            </w:pPr>
          </w:p>
        </w:tc>
        <w:tc>
          <w:tcPr>
            <w:tcW w:w="900" w:type="dxa"/>
            <w:tcBorders>
              <w:top w:val="single" w:sz="5" w:space="0" w:color="000000"/>
              <w:left w:val="single" w:sz="5" w:space="0" w:color="000000"/>
              <w:bottom w:val="single" w:sz="11" w:space="0" w:color="000000"/>
              <w:right w:val="single" w:sz="5" w:space="0" w:color="000000"/>
            </w:tcBorders>
          </w:tcPr>
          <w:p w14:paraId="4328A214" w14:textId="77777777" w:rsidR="005B3609" w:rsidRPr="00FB191A" w:rsidRDefault="005B3609">
            <w:pPr>
              <w:rPr>
                <w:rFonts w:ascii="Times New Roman" w:hAnsi="Times New Roman" w:cs="Times New Roman"/>
              </w:rPr>
            </w:pPr>
          </w:p>
        </w:tc>
        <w:tc>
          <w:tcPr>
            <w:tcW w:w="900" w:type="dxa"/>
            <w:tcBorders>
              <w:top w:val="single" w:sz="5" w:space="0" w:color="000000"/>
              <w:left w:val="single" w:sz="5" w:space="0" w:color="000000"/>
              <w:bottom w:val="single" w:sz="11" w:space="0" w:color="000000"/>
              <w:right w:val="single" w:sz="5" w:space="0" w:color="000000"/>
            </w:tcBorders>
          </w:tcPr>
          <w:p w14:paraId="76908393" w14:textId="77777777" w:rsidR="005B3609" w:rsidRPr="00FB191A" w:rsidRDefault="005B3609">
            <w:pPr>
              <w:rPr>
                <w:rFonts w:ascii="Times New Roman" w:hAnsi="Times New Roman" w:cs="Times New Roman"/>
              </w:rPr>
            </w:pPr>
          </w:p>
        </w:tc>
        <w:tc>
          <w:tcPr>
            <w:tcW w:w="992" w:type="dxa"/>
            <w:tcBorders>
              <w:top w:val="single" w:sz="5" w:space="0" w:color="000000"/>
              <w:left w:val="single" w:sz="5" w:space="0" w:color="000000"/>
              <w:bottom w:val="single" w:sz="11" w:space="0" w:color="000000"/>
              <w:right w:val="single" w:sz="5" w:space="0" w:color="000000"/>
            </w:tcBorders>
          </w:tcPr>
          <w:p w14:paraId="33750002" w14:textId="77777777" w:rsidR="005B3609" w:rsidRPr="00FB191A" w:rsidRDefault="005B3609">
            <w:pPr>
              <w:rPr>
                <w:rFonts w:ascii="Times New Roman" w:hAnsi="Times New Roman" w:cs="Times New Roman"/>
              </w:rPr>
            </w:pPr>
          </w:p>
        </w:tc>
        <w:tc>
          <w:tcPr>
            <w:tcW w:w="900" w:type="dxa"/>
            <w:gridSpan w:val="2"/>
            <w:tcBorders>
              <w:top w:val="single" w:sz="5" w:space="0" w:color="000000"/>
              <w:left w:val="single" w:sz="5" w:space="0" w:color="000000"/>
              <w:bottom w:val="single" w:sz="11" w:space="0" w:color="000000"/>
              <w:right w:val="single" w:sz="5" w:space="0" w:color="000000"/>
            </w:tcBorders>
          </w:tcPr>
          <w:p w14:paraId="22F1D405" w14:textId="77777777" w:rsidR="005B3609" w:rsidRPr="00FB191A" w:rsidRDefault="005B3609">
            <w:pPr>
              <w:rPr>
                <w:rFonts w:ascii="Times New Roman" w:hAnsi="Times New Roman" w:cs="Times New Roman"/>
              </w:rPr>
            </w:pPr>
          </w:p>
        </w:tc>
        <w:tc>
          <w:tcPr>
            <w:tcW w:w="900" w:type="dxa"/>
            <w:tcBorders>
              <w:top w:val="single" w:sz="5" w:space="0" w:color="000000"/>
              <w:left w:val="single" w:sz="5" w:space="0" w:color="000000"/>
              <w:bottom w:val="single" w:sz="11" w:space="0" w:color="000000"/>
              <w:right w:val="single" w:sz="5" w:space="0" w:color="000000"/>
            </w:tcBorders>
          </w:tcPr>
          <w:p w14:paraId="1C85BCEB" w14:textId="77777777" w:rsidR="005B3609" w:rsidRPr="00FB191A" w:rsidRDefault="005B3609">
            <w:pPr>
              <w:rPr>
                <w:rFonts w:ascii="Times New Roman" w:hAnsi="Times New Roman" w:cs="Times New Roman"/>
              </w:rPr>
            </w:pPr>
          </w:p>
        </w:tc>
        <w:tc>
          <w:tcPr>
            <w:tcW w:w="900" w:type="dxa"/>
            <w:tcBorders>
              <w:top w:val="single" w:sz="5" w:space="0" w:color="000000"/>
              <w:left w:val="single" w:sz="5" w:space="0" w:color="000000"/>
              <w:bottom w:val="single" w:sz="11" w:space="0" w:color="000000"/>
              <w:right w:val="single" w:sz="5" w:space="0" w:color="000000"/>
            </w:tcBorders>
          </w:tcPr>
          <w:p w14:paraId="3D918BDB" w14:textId="77777777" w:rsidR="005B3609" w:rsidRPr="00FB191A" w:rsidRDefault="005B3609">
            <w:pPr>
              <w:rPr>
                <w:rFonts w:ascii="Times New Roman" w:hAnsi="Times New Roman" w:cs="Times New Roman"/>
              </w:rPr>
            </w:pPr>
          </w:p>
        </w:tc>
        <w:tc>
          <w:tcPr>
            <w:tcW w:w="900" w:type="dxa"/>
            <w:tcBorders>
              <w:top w:val="single" w:sz="5" w:space="0" w:color="000000"/>
              <w:left w:val="single" w:sz="5" w:space="0" w:color="000000"/>
              <w:bottom w:val="single" w:sz="11" w:space="0" w:color="000000"/>
              <w:right w:val="single" w:sz="5" w:space="0" w:color="000000"/>
            </w:tcBorders>
          </w:tcPr>
          <w:p w14:paraId="0CA666A7" w14:textId="77777777" w:rsidR="005B3609" w:rsidRPr="00FB191A" w:rsidRDefault="005B3609">
            <w:pPr>
              <w:rPr>
                <w:rFonts w:ascii="Times New Roman" w:hAnsi="Times New Roman" w:cs="Times New Roman"/>
              </w:rPr>
            </w:pPr>
          </w:p>
        </w:tc>
        <w:tc>
          <w:tcPr>
            <w:tcW w:w="900" w:type="dxa"/>
            <w:tcBorders>
              <w:top w:val="single" w:sz="5" w:space="0" w:color="000000"/>
              <w:left w:val="single" w:sz="5" w:space="0" w:color="000000"/>
              <w:bottom w:val="single" w:sz="11" w:space="0" w:color="000000"/>
              <w:right w:val="single" w:sz="5" w:space="0" w:color="000000"/>
            </w:tcBorders>
          </w:tcPr>
          <w:p w14:paraId="3BA2F1FC" w14:textId="77777777" w:rsidR="005B3609" w:rsidRPr="00FB191A" w:rsidRDefault="005B3609">
            <w:pPr>
              <w:rPr>
                <w:rFonts w:ascii="Times New Roman" w:hAnsi="Times New Roman" w:cs="Times New Roman"/>
              </w:rPr>
            </w:pPr>
          </w:p>
        </w:tc>
        <w:tc>
          <w:tcPr>
            <w:tcW w:w="900" w:type="dxa"/>
            <w:tcBorders>
              <w:top w:val="single" w:sz="5" w:space="0" w:color="000000"/>
              <w:left w:val="single" w:sz="5" w:space="0" w:color="000000"/>
              <w:bottom w:val="single" w:sz="11" w:space="0" w:color="000000"/>
              <w:right w:val="single" w:sz="5" w:space="0" w:color="000000"/>
            </w:tcBorders>
          </w:tcPr>
          <w:p w14:paraId="16EA4817" w14:textId="77777777" w:rsidR="005B3609" w:rsidRPr="00FB191A" w:rsidRDefault="005B3609">
            <w:pPr>
              <w:rPr>
                <w:rFonts w:ascii="Times New Roman" w:hAnsi="Times New Roman" w:cs="Times New Roman"/>
              </w:rPr>
            </w:pPr>
          </w:p>
        </w:tc>
        <w:tc>
          <w:tcPr>
            <w:tcW w:w="900" w:type="dxa"/>
            <w:tcBorders>
              <w:top w:val="single" w:sz="5" w:space="0" w:color="000000"/>
              <w:left w:val="single" w:sz="5" w:space="0" w:color="000000"/>
              <w:bottom w:val="single" w:sz="11" w:space="0" w:color="000000"/>
              <w:right w:val="single" w:sz="11" w:space="0" w:color="000000"/>
            </w:tcBorders>
          </w:tcPr>
          <w:p w14:paraId="7DB09FF1" w14:textId="77777777" w:rsidR="005B3609" w:rsidRPr="00FB191A" w:rsidRDefault="005B3609">
            <w:pPr>
              <w:rPr>
                <w:rFonts w:ascii="Times New Roman" w:hAnsi="Times New Roman" w:cs="Times New Roman"/>
              </w:rPr>
            </w:pPr>
          </w:p>
        </w:tc>
      </w:tr>
    </w:tbl>
    <w:p w14:paraId="017F7155" w14:textId="77777777" w:rsidR="005B3609" w:rsidRDefault="005B3609">
      <w:pPr>
        <w:pStyle w:val="BodyText"/>
        <w:kinsoku w:val="0"/>
        <w:overflowPunct w:val="0"/>
        <w:rPr>
          <w:rFonts w:ascii="Calibri" w:hAnsi="Calibri" w:cs="Calibri"/>
          <w:sz w:val="22"/>
          <w:szCs w:val="22"/>
        </w:rPr>
      </w:pPr>
    </w:p>
    <w:tbl>
      <w:tblPr>
        <w:tblW w:w="0" w:type="auto"/>
        <w:tblInd w:w="114" w:type="dxa"/>
        <w:tblLayout w:type="fixed"/>
        <w:tblCellMar>
          <w:left w:w="0" w:type="dxa"/>
          <w:right w:w="0" w:type="dxa"/>
        </w:tblCellMar>
        <w:tblLook w:val="0000" w:firstRow="0" w:lastRow="0" w:firstColumn="0" w:lastColumn="0" w:noHBand="0" w:noVBand="0"/>
      </w:tblPr>
      <w:tblGrid>
        <w:gridCol w:w="919"/>
        <w:gridCol w:w="901"/>
        <w:gridCol w:w="669"/>
        <w:gridCol w:w="231"/>
        <w:gridCol w:w="900"/>
        <w:gridCol w:w="900"/>
        <w:gridCol w:w="989"/>
        <w:gridCol w:w="900"/>
        <w:gridCol w:w="900"/>
        <w:gridCol w:w="992"/>
        <w:gridCol w:w="540"/>
        <w:gridCol w:w="360"/>
        <w:gridCol w:w="900"/>
        <w:gridCol w:w="900"/>
        <w:gridCol w:w="900"/>
        <w:gridCol w:w="900"/>
        <w:gridCol w:w="900"/>
        <w:gridCol w:w="900"/>
      </w:tblGrid>
      <w:tr w:rsidR="005B3609" w:rsidRPr="00FB191A" w14:paraId="1F67918E" w14:textId="77777777">
        <w:trPr>
          <w:trHeight w:hRule="exact" w:val="764"/>
        </w:trPr>
        <w:tc>
          <w:tcPr>
            <w:tcW w:w="2489" w:type="dxa"/>
            <w:gridSpan w:val="3"/>
            <w:tcBorders>
              <w:top w:val="single" w:sz="11" w:space="0" w:color="000000"/>
              <w:left w:val="single" w:sz="11" w:space="0" w:color="000000"/>
              <w:bottom w:val="single" w:sz="11" w:space="0" w:color="000000"/>
              <w:right w:val="single" w:sz="5" w:space="0" w:color="000000"/>
            </w:tcBorders>
          </w:tcPr>
          <w:p w14:paraId="6EFDDE45" w14:textId="77777777" w:rsidR="005B3609" w:rsidRPr="00FB191A" w:rsidRDefault="00FB191A">
            <w:pPr>
              <w:pStyle w:val="TableParagraph"/>
              <w:kinsoku w:val="0"/>
              <w:overflowPunct w:val="0"/>
              <w:spacing w:line="243" w:lineRule="exact"/>
              <w:ind w:left="475"/>
              <w:rPr>
                <w:rFonts w:ascii="Times New Roman" w:hAnsi="Times New Roman" w:cs="Times New Roman"/>
              </w:rPr>
            </w:pPr>
            <w:r w:rsidRPr="00FB191A">
              <w:rPr>
                <w:rFonts w:ascii="Calibri" w:hAnsi="Calibri" w:cs="Calibri"/>
                <w:sz w:val="20"/>
                <w:szCs w:val="20"/>
              </w:rPr>
              <w:t>Medication Name:</w:t>
            </w:r>
          </w:p>
        </w:tc>
        <w:tc>
          <w:tcPr>
            <w:tcW w:w="3020" w:type="dxa"/>
            <w:gridSpan w:val="4"/>
            <w:tcBorders>
              <w:top w:val="single" w:sz="11" w:space="0" w:color="000000"/>
              <w:left w:val="single" w:sz="5" w:space="0" w:color="000000"/>
              <w:bottom w:val="single" w:sz="11" w:space="0" w:color="000000"/>
              <w:right w:val="single" w:sz="5" w:space="0" w:color="000000"/>
            </w:tcBorders>
          </w:tcPr>
          <w:p w14:paraId="3788EF81" w14:textId="77777777" w:rsidR="005B3609" w:rsidRPr="00FB191A" w:rsidRDefault="00FB191A">
            <w:pPr>
              <w:pStyle w:val="TableParagraph"/>
              <w:kinsoku w:val="0"/>
              <w:overflowPunct w:val="0"/>
              <w:spacing w:line="243" w:lineRule="exact"/>
              <w:ind w:left="1156" w:right="1159"/>
              <w:jc w:val="center"/>
              <w:rPr>
                <w:rFonts w:ascii="Times New Roman" w:hAnsi="Times New Roman" w:cs="Times New Roman"/>
              </w:rPr>
            </w:pPr>
            <w:r w:rsidRPr="00FB191A">
              <w:rPr>
                <w:rFonts w:ascii="Calibri" w:hAnsi="Calibri" w:cs="Calibri"/>
                <w:sz w:val="20"/>
                <w:szCs w:val="20"/>
              </w:rPr>
              <w:t>Dosage:</w:t>
            </w:r>
          </w:p>
        </w:tc>
        <w:tc>
          <w:tcPr>
            <w:tcW w:w="1800" w:type="dxa"/>
            <w:gridSpan w:val="2"/>
            <w:tcBorders>
              <w:top w:val="single" w:sz="11" w:space="0" w:color="000000"/>
              <w:left w:val="single" w:sz="5" w:space="0" w:color="000000"/>
              <w:bottom w:val="single" w:sz="11" w:space="0" w:color="000000"/>
              <w:right w:val="single" w:sz="5" w:space="0" w:color="000000"/>
            </w:tcBorders>
          </w:tcPr>
          <w:p w14:paraId="5FB5737D" w14:textId="77777777" w:rsidR="005B3609" w:rsidRPr="00FB191A" w:rsidRDefault="00FB191A">
            <w:pPr>
              <w:pStyle w:val="TableParagraph"/>
              <w:kinsoku w:val="0"/>
              <w:overflowPunct w:val="0"/>
              <w:spacing w:line="243" w:lineRule="exact"/>
              <w:ind w:left="285"/>
              <w:rPr>
                <w:rFonts w:ascii="Times New Roman" w:hAnsi="Times New Roman" w:cs="Times New Roman"/>
              </w:rPr>
            </w:pPr>
            <w:r w:rsidRPr="00FB191A">
              <w:rPr>
                <w:rFonts w:ascii="Calibri" w:hAnsi="Calibri" w:cs="Calibri"/>
                <w:sz w:val="20"/>
                <w:szCs w:val="20"/>
              </w:rPr>
              <w:t># of pills given:</w:t>
            </w:r>
          </w:p>
        </w:tc>
        <w:tc>
          <w:tcPr>
            <w:tcW w:w="1532" w:type="dxa"/>
            <w:gridSpan w:val="2"/>
            <w:tcBorders>
              <w:top w:val="single" w:sz="11" w:space="0" w:color="000000"/>
              <w:left w:val="single" w:sz="5" w:space="0" w:color="000000"/>
              <w:bottom w:val="single" w:sz="11" w:space="0" w:color="000000"/>
              <w:right w:val="single" w:sz="5" w:space="0" w:color="000000"/>
            </w:tcBorders>
          </w:tcPr>
          <w:p w14:paraId="13C74C4D" w14:textId="77777777" w:rsidR="005B3609" w:rsidRPr="00FB191A" w:rsidRDefault="00FB191A">
            <w:pPr>
              <w:pStyle w:val="TableParagraph"/>
              <w:kinsoku w:val="0"/>
              <w:overflowPunct w:val="0"/>
              <w:spacing w:line="243" w:lineRule="exact"/>
              <w:ind w:left="230"/>
              <w:rPr>
                <w:rFonts w:ascii="Times New Roman" w:hAnsi="Times New Roman" w:cs="Times New Roman"/>
              </w:rPr>
            </w:pPr>
            <w:r w:rsidRPr="00FB191A">
              <w:rPr>
                <w:rFonts w:ascii="Calibri" w:hAnsi="Calibri" w:cs="Calibri"/>
                <w:sz w:val="20"/>
                <w:szCs w:val="20"/>
              </w:rPr>
              <w:t>Route Given:</w:t>
            </w:r>
          </w:p>
        </w:tc>
        <w:tc>
          <w:tcPr>
            <w:tcW w:w="3060" w:type="dxa"/>
            <w:gridSpan w:val="4"/>
            <w:tcBorders>
              <w:top w:val="single" w:sz="11" w:space="0" w:color="000000"/>
              <w:left w:val="single" w:sz="5" w:space="0" w:color="000000"/>
              <w:bottom w:val="single" w:sz="11" w:space="0" w:color="000000"/>
              <w:right w:val="single" w:sz="11" w:space="0" w:color="000000"/>
            </w:tcBorders>
          </w:tcPr>
          <w:p w14:paraId="60228517" w14:textId="77777777" w:rsidR="005B3609" w:rsidRPr="00FB191A" w:rsidRDefault="00FB191A">
            <w:pPr>
              <w:pStyle w:val="TableParagraph"/>
              <w:kinsoku w:val="0"/>
              <w:overflowPunct w:val="0"/>
              <w:spacing w:line="243" w:lineRule="exact"/>
              <w:ind w:left="1140" w:right="1139"/>
              <w:jc w:val="center"/>
              <w:rPr>
                <w:rFonts w:ascii="Times New Roman" w:hAnsi="Times New Roman" w:cs="Times New Roman"/>
              </w:rPr>
            </w:pPr>
            <w:r w:rsidRPr="00FB191A">
              <w:rPr>
                <w:rFonts w:ascii="Calibri" w:hAnsi="Calibri" w:cs="Calibri"/>
                <w:sz w:val="20"/>
                <w:szCs w:val="20"/>
              </w:rPr>
              <w:t>Purpose:</w:t>
            </w:r>
          </w:p>
        </w:tc>
        <w:tc>
          <w:tcPr>
            <w:tcW w:w="2700" w:type="dxa"/>
            <w:gridSpan w:val="3"/>
            <w:tcBorders>
              <w:top w:val="none" w:sz="6" w:space="0" w:color="auto"/>
              <w:left w:val="single" w:sz="11" w:space="0" w:color="000000"/>
              <w:bottom w:val="single" w:sz="11" w:space="0" w:color="000000"/>
              <w:right w:val="none" w:sz="6" w:space="0" w:color="auto"/>
            </w:tcBorders>
          </w:tcPr>
          <w:p w14:paraId="65E0D4A3" w14:textId="77777777" w:rsidR="005B3609" w:rsidRPr="00FB191A" w:rsidRDefault="005B3609">
            <w:pPr>
              <w:rPr>
                <w:rFonts w:ascii="Times New Roman" w:hAnsi="Times New Roman" w:cs="Times New Roman"/>
              </w:rPr>
            </w:pPr>
          </w:p>
        </w:tc>
      </w:tr>
      <w:tr w:rsidR="005B3609" w:rsidRPr="00FB191A" w14:paraId="69581849" w14:textId="77777777">
        <w:trPr>
          <w:trHeight w:hRule="exact" w:val="193"/>
        </w:trPr>
        <w:tc>
          <w:tcPr>
            <w:tcW w:w="919" w:type="dxa"/>
            <w:tcBorders>
              <w:top w:val="single" w:sz="11" w:space="0" w:color="000000"/>
              <w:left w:val="single" w:sz="11" w:space="0" w:color="000000"/>
              <w:bottom w:val="single" w:sz="11" w:space="0" w:color="000000"/>
              <w:right w:val="single" w:sz="2" w:space="0" w:color="000000"/>
            </w:tcBorders>
          </w:tcPr>
          <w:p w14:paraId="249FAAB8" w14:textId="77777777" w:rsidR="005B3609" w:rsidRPr="00FB191A" w:rsidRDefault="00FB191A">
            <w:pPr>
              <w:pStyle w:val="TableParagraph"/>
              <w:kinsoku w:val="0"/>
              <w:overflowPunct w:val="0"/>
              <w:spacing w:line="194" w:lineRule="exact"/>
              <w:ind w:left="403"/>
              <w:rPr>
                <w:rFonts w:ascii="Times New Roman" w:hAnsi="Times New Roman" w:cs="Times New Roman"/>
              </w:rPr>
            </w:pPr>
            <w:r w:rsidRPr="00FB191A">
              <w:rPr>
                <w:rFonts w:ascii="Calibri" w:hAnsi="Calibri" w:cs="Calibri"/>
                <w:sz w:val="16"/>
                <w:szCs w:val="16"/>
              </w:rPr>
              <w:t>1</w:t>
            </w:r>
          </w:p>
        </w:tc>
        <w:tc>
          <w:tcPr>
            <w:tcW w:w="901" w:type="dxa"/>
            <w:tcBorders>
              <w:top w:val="single" w:sz="11" w:space="0" w:color="000000"/>
              <w:left w:val="single" w:sz="2" w:space="0" w:color="000000"/>
              <w:bottom w:val="single" w:sz="11" w:space="0" w:color="000000"/>
              <w:right w:val="single" w:sz="5" w:space="0" w:color="000000"/>
            </w:tcBorders>
          </w:tcPr>
          <w:p w14:paraId="78E884CA" w14:textId="77777777" w:rsidR="005B3609" w:rsidRPr="00FB191A" w:rsidRDefault="00FB191A">
            <w:pPr>
              <w:pStyle w:val="TableParagraph"/>
              <w:kinsoku w:val="0"/>
              <w:overflowPunct w:val="0"/>
              <w:spacing w:line="194" w:lineRule="exact"/>
              <w:ind w:left="405"/>
              <w:rPr>
                <w:rFonts w:ascii="Times New Roman" w:hAnsi="Times New Roman" w:cs="Times New Roman"/>
              </w:rPr>
            </w:pPr>
            <w:r w:rsidRPr="00FB191A">
              <w:rPr>
                <w:rFonts w:ascii="Calibri" w:hAnsi="Calibri" w:cs="Calibri"/>
                <w:sz w:val="16"/>
                <w:szCs w:val="16"/>
              </w:rPr>
              <w:t>2</w:t>
            </w:r>
          </w:p>
        </w:tc>
        <w:tc>
          <w:tcPr>
            <w:tcW w:w="900" w:type="dxa"/>
            <w:gridSpan w:val="2"/>
            <w:tcBorders>
              <w:top w:val="single" w:sz="11" w:space="0" w:color="000000"/>
              <w:left w:val="single" w:sz="5" w:space="0" w:color="000000"/>
              <w:bottom w:val="single" w:sz="11" w:space="0" w:color="000000"/>
              <w:right w:val="single" w:sz="5" w:space="0" w:color="000000"/>
            </w:tcBorders>
          </w:tcPr>
          <w:p w14:paraId="7A036E3D" w14:textId="77777777" w:rsidR="005B3609" w:rsidRPr="00FB191A" w:rsidRDefault="00FB191A">
            <w:pPr>
              <w:pStyle w:val="TableParagraph"/>
              <w:kinsoku w:val="0"/>
              <w:overflowPunct w:val="0"/>
              <w:spacing w:line="194" w:lineRule="exact"/>
              <w:jc w:val="center"/>
              <w:rPr>
                <w:rFonts w:ascii="Times New Roman" w:hAnsi="Times New Roman" w:cs="Times New Roman"/>
              </w:rPr>
            </w:pPr>
            <w:r w:rsidRPr="00FB191A">
              <w:rPr>
                <w:rFonts w:ascii="Calibri" w:hAnsi="Calibri" w:cs="Calibri"/>
                <w:sz w:val="16"/>
                <w:szCs w:val="16"/>
              </w:rPr>
              <w:t>3</w:t>
            </w:r>
          </w:p>
        </w:tc>
        <w:tc>
          <w:tcPr>
            <w:tcW w:w="900" w:type="dxa"/>
            <w:tcBorders>
              <w:top w:val="single" w:sz="11" w:space="0" w:color="000000"/>
              <w:left w:val="single" w:sz="5" w:space="0" w:color="000000"/>
              <w:bottom w:val="single" w:sz="11" w:space="0" w:color="000000"/>
              <w:right w:val="single" w:sz="5" w:space="0" w:color="000000"/>
            </w:tcBorders>
          </w:tcPr>
          <w:p w14:paraId="7C964D78" w14:textId="77777777" w:rsidR="005B3609" w:rsidRPr="00FB191A" w:rsidRDefault="00FB191A">
            <w:pPr>
              <w:pStyle w:val="TableParagraph"/>
              <w:kinsoku w:val="0"/>
              <w:overflowPunct w:val="0"/>
              <w:spacing w:line="194" w:lineRule="exact"/>
              <w:jc w:val="center"/>
              <w:rPr>
                <w:rFonts w:ascii="Times New Roman" w:hAnsi="Times New Roman" w:cs="Times New Roman"/>
              </w:rPr>
            </w:pPr>
            <w:r w:rsidRPr="00FB191A">
              <w:rPr>
                <w:rFonts w:ascii="Calibri" w:hAnsi="Calibri" w:cs="Calibri"/>
                <w:sz w:val="16"/>
                <w:szCs w:val="16"/>
              </w:rPr>
              <w:t>4</w:t>
            </w:r>
          </w:p>
        </w:tc>
        <w:tc>
          <w:tcPr>
            <w:tcW w:w="900" w:type="dxa"/>
            <w:tcBorders>
              <w:top w:val="single" w:sz="11" w:space="0" w:color="000000"/>
              <w:left w:val="single" w:sz="5" w:space="0" w:color="000000"/>
              <w:bottom w:val="single" w:sz="11" w:space="0" w:color="000000"/>
              <w:right w:val="single" w:sz="5" w:space="0" w:color="000000"/>
            </w:tcBorders>
          </w:tcPr>
          <w:p w14:paraId="76DB90EB" w14:textId="77777777" w:rsidR="005B3609" w:rsidRPr="00FB191A" w:rsidRDefault="00FB191A">
            <w:pPr>
              <w:pStyle w:val="TableParagraph"/>
              <w:kinsoku w:val="0"/>
              <w:overflowPunct w:val="0"/>
              <w:spacing w:line="194" w:lineRule="exact"/>
              <w:ind w:right="1"/>
              <w:jc w:val="center"/>
              <w:rPr>
                <w:rFonts w:ascii="Times New Roman" w:hAnsi="Times New Roman" w:cs="Times New Roman"/>
              </w:rPr>
            </w:pPr>
            <w:r w:rsidRPr="00FB191A">
              <w:rPr>
                <w:rFonts w:ascii="Calibri" w:hAnsi="Calibri" w:cs="Calibri"/>
                <w:sz w:val="16"/>
                <w:szCs w:val="16"/>
              </w:rPr>
              <w:t>5</w:t>
            </w:r>
          </w:p>
        </w:tc>
        <w:tc>
          <w:tcPr>
            <w:tcW w:w="989" w:type="dxa"/>
            <w:tcBorders>
              <w:top w:val="single" w:sz="11" w:space="0" w:color="000000"/>
              <w:left w:val="single" w:sz="5" w:space="0" w:color="000000"/>
              <w:bottom w:val="single" w:sz="11" w:space="0" w:color="000000"/>
              <w:right w:val="single" w:sz="5" w:space="0" w:color="000000"/>
            </w:tcBorders>
          </w:tcPr>
          <w:p w14:paraId="1946A7AE" w14:textId="77777777" w:rsidR="005B3609" w:rsidRPr="00FB191A" w:rsidRDefault="00FB191A">
            <w:pPr>
              <w:pStyle w:val="TableParagraph"/>
              <w:kinsoku w:val="0"/>
              <w:overflowPunct w:val="0"/>
              <w:spacing w:line="194" w:lineRule="exact"/>
              <w:ind w:left="446"/>
              <w:rPr>
                <w:rFonts w:ascii="Times New Roman" w:hAnsi="Times New Roman" w:cs="Times New Roman"/>
              </w:rPr>
            </w:pPr>
            <w:r w:rsidRPr="00FB191A">
              <w:rPr>
                <w:rFonts w:ascii="Calibri" w:hAnsi="Calibri" w:cs="Calibri"/>
                <w:sz w:val="16"/>
                <w:szCs w:val="16"/>
              </w:rPr>
              <w:t>6</w:t>
            </w:r>
          </w:p>
        </w:tc>
        <w:tc>
          <w:tcPr>
            <w:tcW w:w="900" w:type="dxa"/>
            <w:tcBorders>
              <w:top w:val="single" w:sz="11" w:space="0" w:color="000000"/>
              <w:left w:val="single" w:sz="5" w:space="0" w:color="000000"/>
              <w:bottom w:val="single" w:sz="11" w:space="0" w:color="000000"/>
              <w:right w:val="single" w:sz="5" w:space="0" w:color="000000"/>
            </w:tcBorders>
          </w:tcPr>
          <w:p w14:paraId="6F74D8FD" w14:textId="77777777" w:rsidR="005B3609" w:rsidRPr="00FB191A" w:rsidRDefault="00FB191A">
            <w:pPr>
              <w:pStyle w:val="TableParagraph"/>
              <w:kinsoku w:val="0"/>
              <w:overflowPunct w:val="0"/>
              <w:spacing w:line="194" w:lineRule="exact"/>
              <w:jc w:val="center"/>
              <w:rPr>
                <w:rFonts w:ascii="Times New Roman" w:hAnsi="Times New Roman" w:cs="Times New Roman"/>
              </w:rPr>
            </w:pPr>
            <w:r w:rsidRPr="00FB191A">
              <w:rPr>
                <w:rFonts w:ascii="Calibri" w:hAnsi="Calibri" w:cs="Calibri"/>
                <w:sz w:val="16"/>
                <w:szCs w:val="16"/>
              </w:rPr>
              <w:t>7</w:t>
            </w:r>
          </w:p>
        </w:tc>
        <w:tc>
          <w:tcPr>
            <w:tcW w:w="900" w:type="dxa"/>
            <w:tcBorders>
              <w:top w:val="single" w:sz="11" w:space="0" w:color="000000"/>
              <w:left w:val="single" w:sz="5" w:space="0" w:color="000000"/>
              <w:bottom w:val="single" w:sz="11" w:space="0" w:color="000000"/>
              <w:right w:val="single" w:sz="5" w:space="0" w:color="000000"/>
            </w:tcBorders>
          </w:tcPr>
          <w:p w14:paraId="49832D11" w14:textId="77777777" w:rsidR="005B3609" w:rsidRPr="00FB191A" w:rsidRDefault="00FB191A">
            <w:pPr>
              <w:pStyle w:val="TableParagraph"/>
              <w:kinsoku w:val="0"/>
              <w:overflowPunct w:val="0"/>
              <w:spacing w:line="194" w:lineRule="exact"/>
              <w:ind w:left="400"/>
              <w:rPr>
                <w:rFonts w:ascii="Times New Roman" w:hAnsi="Times New Roman" w:cs="Times New Roman"/>
              </w:rPr>
            </w:pPr>
            <w:r w:rsidRPr="00FB191A">
              <w:rPr>
                <w:rFonts w:ascii="Calibri" w:hAnsi="Calibri" w:cs="Calibri"/>
                <w:sz w:val="16"/>
                <w:szCs w:val="16"/>
              </w:rPr>
              <w:t>8</w:t>
            </w:r>
          </w:p>
        </w:tc>
        <w:tc>
          <w:tcPr>
            <w:tcW w:w="992" w:type="dxa"/>
            <w:tcBorders>
              <w:top w:val="single" w:sz="11" w:space="0" w:color="000000"/>
              <w:left w:val="single" w:sz="5" w:space="0" w:color="000000"/>
              <w:bottom w:val="single" w:sz="11" w:space="0" w:color="000000"/>
              <w:right w:val="single" w:sz="5" w:space="0" w:color="000000"/>
            </w:tcBorders>
          </w:tcPr>
          <w:p w14:paraId="42124560" w14:textId="77777777" w:rsidR="005B3609" w:rsidRPr="00FB191A" w:rsidRDefault="00FB191A">
            <w:pPr>
              <w:pStyle w:val="TableParagraph"/>
              <w:kinsoku w:val="0"/>
              <w:overflowPunct w:val="0"/>
              <w:spacing w:line="194" w:lineRule="exact"/>
              <w:ind w:left="446"/>
              <w:rPr>
                <w:rFonts w:ascii="Times New Roman" w:hAnsi="Times New Roman" w:cs="Times New Roman"/>
              </w:rPr>
            </w:pPr>
            <w:r w:rsidRPr="00FB191A">
              <w:rPr>
                <w:rFonts w:ascii="Calibri" w:hAnsi="Calibri" w:cs="Calibri"/>
                <w:sz w:val="16"/>
                <w:szCs w:val="16"/>
              </w:rPr>
              <w:t>9</w:t>
            </w:r>
          </w:p>
        </w:tc>
        <w:tc>
          <w:tcPr>
            <w:tcW w:w="900" w:type="dxa"/>
            <w:gridSpan w:val="2"/>
            <w:tcBorders>
              <w:top w:val="single" w:sz="11" w:space="0" w:color="000000"/>
              <w:left w:val="single" w:sz="5" w:space="0" w:color="000000"/>
              <w:bottom w:val="single" w:sz="11" w:space="0" w:color="000000"/>
              <w:right w:val="single" w:sz="5" w:space="0" w:color="000000"/>
            </w:tcBorders>
          </w:tcPr>
          <w:p w14:paraId="5E8FBDAF" w14:textId="77777777" w:rsidR="005B3609" w:rsidRPr="00FB191A" w:rsidRDefault="00FB191A">
            <w:pPr>
              <w:pStyle w:val="TableParagraph"/>
              <w:kinsoku w:val="0"/>
              <w:overflowPunct w:val="0"/>
              <w:spacing w:line="194" w:lineRule="exact"/>
              <w:ind w:left="341" w:right="341"/>
              <w:jc w:val="center"/>
              <w:rPr>
                <w:rFonts w:ascii="Times New Roman" w:hAnsi="Times New Roman" w:cs="Times New Roman"/>
              </w:rPr>
            </w:pPr>
            <w:r w:rsidRPr="00FB191A">
              <w:rPr>
                <w:rFonts w:ascii="Calibri" w:hAnsi="Calibri" w:cs="Calibri"/>
                <w:sz w:val="16"/>
                <w:szCs w:val="16"/>
              </w:rPr>
              <w:t>10</w:t>
            </w:r>
          </w:p>
        </w:tc>
        <w:tc>
          <w:tcPr>
            <w:tcW w:w="900" w:type="dxa"/>
            <w:tcBorders>
              <w:top w:val="single" w:sz="11" w:space="0" w:color="000000"/>
              <w:left w:val="single" w:sz="5" w:space="0" w:color="000000"/>
              <w:bottom w:val="single" w:sz="11" w:space="0" w:color="000000"/>
              <w:right w:val="single" w:sz="5" w:space="0" w:color="000000"/>
            </w:tcBorders>
          </w:tcPr>
          <w:p w14:paraId="5E88EA72" w14:textId="77777777" w:rsidR="005B3609" w:rsidRPr="00FB191A" w:rsidRDefault="00FB191A">
            <w:pPr>
              <w:pStyle w:val="TableParagraph"/>
              <w:kinsoku w:val="0"/>
              <w:overflowPunct w:val="0"/>
              <w:spacing w:line="194" w:lineRule="exact"/>
              <w:ind w:right="360"/>
              <w:jc w:val="right"/>
              <w:rPr>
                <w:rFonts w:ascii="Times New Roman" w:hAnsi="Times New Roman" w:cs="Times New Roman"/>
              </w:rPr>
            </w:pPr>
            <w:r w:rsidRPr="00FB191A">
              <w:rPr>
                <w:rFonts w:ascii="Calibri" w:hAnsi="Calibri" w:cs="Calibri"/>
                <w:sz w:val="16"/>
                <w:szCs w:val="16"/>
              </w:rPr>
              <w:t>11</w:t>
            </w:r>
          </w:p>
        </w:tc>
        <w:tc>
          <w:tcPr>
            <w:tcW w:w="900" w:type="dxa"/>
            <w:tcBorders>
              <w:top w:val="single" w:sz="11" w:space="0" w:color="000000"/>
              <w:left w:val="single" w:sz="5" w:space="0" w:color="000000"/>
              <w:bottom w:val="single" w:sz="11" w:space="0" w:color="000000"/>
              <w:right w:val="single" w:sz="5" w:space="0" w:color="000000"/>
            </w:tcBorders>
          </w:tcPr>
          <w:p w14:paraId="2655FCB7" w14:textId="77777777" w:rsidR="005B3609" w:rsidRPr="00FB191A" w:rsidRDefault="00FB191A">
            <w:pPr>
              <w:pStyle w:val="TableParagraph"/>
              <w:kinsoku w:val="0"/>
              <w:overflowPunct w:val="0"/>
              <w:spacing w:line="194" w:lineRule="exact"/>
              <w:ind w:left="341" w:right="341"/>
              <w:jc w:val="center"/>
              <w:rPr>
                <w:rFonts w:ascii="Times New Roman" w:hAnsi="Times New Roman" w:cs="Times New Roman"/>
              </w:rPr>
            </w:pPr>
            <w:r w:rsidRPr="00FB191A">
              <w:rPr>
                <w:rFonts w:ascii="Calibri" w:hAnsi="Calibri" w:cs="Calibri"/>
                <w:sz w:val="16"/>
                <w:szCs w:val="16"/>
              </w:rPr>
              <w:t>12</w:t>
            </w:r>
          </w:p>
        </w:tc>
        <w:tc>
          <w:tcPr>
            <w:tcW w:w="900" w:type="dxa"/>
            <w:tcBorders>
              <w:top w:val="single" w:sz="11" w:space="0" w:color="000000"/>
              <w:left w:val="single" w:sz="5" w:space="0" w:color="000000"/>
              <w:bottom w:val="single" w:sz="11" w:space="0" w:color="000000"/>
              <w:right w:val="single" w:sz="2" w:space="0" w:color="000000"/>
            </w:tcBorders>
          </w:tcPr>
          <w:p w14:paraId="5192DA54" w14:textId="77777777" w:rsidR="005B3609" w:rsidRPr="00FB191A" w:rsidRDefault="00FB191A">
            <w:pPr>
              <w:pStyle w:val="TableParagraph"/>
              <w:kinsoku w:val="0"/>
              <w:overflowPunct w:val="0"/>
              <w:spacing w:line="194" w:lineRule="exact"/>
              <w:ind w:left="360"/>
              <w:rPr>
                <w:rFonts w:ascii="Times New Roman" w:hAnsi="Times New Roman" w:cs="Times New Roman"/>
              </w:rPr>
            </w:pPr>
            <w:r w:rsidRPr="00FB191A">
              <w:rPr>
                <w:rFonts w:ascii="Calibri" w:hAnsi="Calibri" w:cs="Calibri"/>
                <w:sz w:val="16"/>
                <w:szCs w:val="16"/>
              </w:rPr>
              <w:t>13</w:t>
            </w:r>
          </w:p>
        </w:tc>
        <w:tc>
          <w:tcPr>
            <w:tcW w:w="900" w:type="dxa"/>
            <w:tcBorders>
              <w:top w:val="single" w:sz="11" w:space="0" w:color="000000"/>
              <w:left w:val="single" w:sz="2" w:space="0" w:color="000000"/>
              <w:bottom w:val="single" w:sz="11" w:space="0" w:color="000000"/>
              <w:right w:val="single" w:sz="5" w:space="0" w:color="000000"/>
            </w:tcBorders>
          </w:tcPr>
          <w:p w14:paraId="2874E130" w14:textId="77777777" w:rsidR="005B3609" w:rsidRPr="00FB191A" w:rsidRDefault="00FB191A">
            <w:pPr>
              <w:pStyle w:val="TableParagraph"/>
              <w:kinsoku w:val="0"/>
              <w:overflowPunct w:val="0"/>
              <w:spacing w:line="194" w:lineRule="exact"/>
              <w:ind w:right="360"/>
              <w:jc w:val="right"/>
              <w:rPr>
                <w:rFonts w:ascii="Times New Roman" w:hAnsi="Times New Roman" w:cs="Times New Roman"/>
              </w:rPr>
            </w:pPr>
            <w:r w:rsidRPr="00FB191A">
              <w:rPr>
                <w:rFonts w:ascii="Calibri" w:hAnsi="Calibri" w:cs="Calibri"/>
                <w:sz w:val="16"/>
                <w:szCs w:val="16"/>
              </w:rPr>
              <w:t>14</w:t>
            </w:r>
          </w:p>
        </w:tc>
        <w:tc>
          <w:tcPr>
            <w:tcW w:w="900" w:type="dxa"/>
            <w:tcBorders>
              <w:top w:val="single" w:sz="11" w:space="0" w:color="000000"/>
              <w:left w:val="single" w:sz="5" w:space="0" w:color="000000"/>
              <w:bottom w:val="single" w:sz="11" w:space="0" w:color="000000"/>
              <w:right w:val="single" w:sz="5" w:space="0" w:color="000000"/>
            </w:tcBorders>
          </w:tcPr>
          <w:p w14:paraId="41090324" w14:textId="77777777" w:rsidR="005B3609" w:rsidRPr="00FB191A" w:rsidRDefault="00FB191A">
            <w:pPr>
              <w:pStyle w:val="TableParagraph"/>
              <w:kinsoku w:val="0"/>
              <w:overflowPunct w:val="0"/>
              <w:spacing w:line="194" w:lineRule="exact"/>
              <w:ind w:right="360"/>
              <w:jc w:val="right"/>
              <w:rPr>
                <w:rFonts w:ascii="Times New Roman" w:hAnsi="Times New Roman" w:cs="Times New Roman"/>
              </w:rPr>
            </w:pPr>
            <w:r w:rsidRPr="00FB191A">
              <w:rPr>
                <w:rFonts w:ascii="Calibri" w:hAnsi="Calibri" w:cs="Calibri"/>
                <w:sz w:val="16"/>
                <w:szCs w:val="16"/>
              </w:rPr>
              <w:t>15</w:t>
            </w:r>
          </w:p>
        </w:tc>
        <w:tc>
          <w:tcPr>
            <w:tcW w:w="900" w:type="dxa"/>
            <w:tcBorders>
              <w:top w:val="single" w:sz="11" w:space="0" w:color="000000"/>
              <w:left w:val="single" w:sz="5" w:space="0" w:color="000000"/>
              <w:bottom w:val="single" w:sz="11" w:space="0" w:color="000000"/>
              <w:right w:val="single" w:sz="11" w:space="0" w:color="000000"/>
            </w:tcBorders>
          </w:tcPr>
          <w:p w14:paraId="48C7F5FA" w14:textId="77777777" w:rsidR="005B3609" w:rsidRPr="00FB191A" w:rsidRDefault="00FB191A">
            <w:pPr>
              <w:pStyle w:val="TableParagraph"/>
              <w:kinsoku w:val="0"/>
              <w:overflowPunct w:val="0"/>
              <w:spacing w:line="194" w:lineRule="exact"/>
              <w:ind w:left="340" w:right="336"/>
              <w:jc w:val="center"/>
              <w:rPr>
                <w:rFonts w:ascii="Times New Roman" w:hAnsi="Times New Roman" w:cs="Times New Roman"/>
              </w:rPr>
            </w:pPr>
            <w:r w:rsidRPr="00FB191A">
              <w:rPr>
                <w:rFonts w:ascii="Calibri" w:hAnsi="Calibri" w:cs="Calibri"/>
                <w:sz w:val="16"/>
                <w:szCs w:val="16"/>
              </w:rPr>
              <w:t>16</w:t>
            </w:r>
          </w:p>
        </w:tc>
      </w:tr>
      <w:tr w:rsidR="005B3609" w:rsidRPr="00FB191A" w14:paraId="4412D959" w14:textId="77777777">
        <w:trPr>
          <w:trHeight w:hRule="exact" w:val="619"/>
        </w:trPr>
        <w:tc>
          <w:tcPr>
            <w:tcW w:w="919" w:type="dxa"/>
            <w:tcBorders>
              <w:top w:val="single" w:sz="11" w:space="0" w:color="000000"/>
              <w:left w:val="single" w:sz="11" w:space="0" w:color="000000"/>
              <w:bottom w:val="single" w:sz="11" w:space="0" w:color="000000"/>
              <w:right w:val="single" w:sz="2" w:space="0" w:color="000000"/>
            </w:tcBorders>
          </w:tcPr>
          <w:p w14:paraId="63F53463" w14:textId="77777777" w:rsidR="005B3609" w:rsidRPr="00FB191A" w:rsidRDefault="005B3609">
            <w:pPr>
              <w:rPr>
                <w:rFonts w:ascii="Times New Roman" w:hAnsi="Times New Roman" w:cs="Times New Roman"/>
              </w:rPr>
            </w:pPr>
          </w:p>
        </w:tc>
        <w:tc>
          <w:tcPr>
            <w:tcW w:w="901" w:type="dxa"/>
            <w:tcBorders>
              <w:top w:val="single" w:sz="11" w:space="0" w:color="000000"/>
              <w:left w:val="single" w:sz="2" w:space="0" w:color="000000"/>
              <w:bottom w:val="single" w:sz="11" w:space="0" w:color="000000"/>
              <w:right w:val="single" w:sz="5" w:space="0" w:color="000000"/>
            </w:tcBorders>
          </w:tcPr>
          <w:p w14:paraId="55E56485" w14:textId="77777777" w:rsidR="005B3609" w:rsidRPr="00FB191A" w:rsidRDefault="005B3609">
            <w:pPr>
              <w:rPr>
                <w:rFonts w:ascii="Times New Roman" w:hAnsi="Times New Roman" w:cs="Times New Roman"/>
              </w:rPr>
            </w:pPr>
          </w:p>
        </w:tc>
        <w:tc>
          <w:tcPr>
            <w:tcW w:w="900" w:type="dxa"/>
            <w:gridSpan w:val="2"/>
            <w:tcBorders>
              <w:top w:val="single" w:sz="11" w:space="0" w:color="000000"/>
              <w:left w:val="single" w:sz="5" w:space="0" w:color="000000"/>
              <w:bottom w:val="single" w:sz="11" w:space="0" w:color="000000"/>
              <w:right w:val="single" w:sz="5" w:space="0" w:color="000000"/>
            </w:tcBorders>
          </w:tcPr>
          <w:p w14:paraId="50478401" w14:textId="77777777" w:rsidR="005B3609" w:rsidRPr="00FB191A" w:rsidRDefault="005B3609">
            <w:pPr>
              <w:rPr>
                <w:rFonts w:ascii="Times New Roman" w:hAnsi="Times New Roman" w:cs="Times New Roman"/>
              </w:rPr>
            </w:pPr>
          </w:p>
        </w:tc>
        <w:tc>
          <w:tcPr>
            <w:tcW w:w="900" w:type="dxa"/>
            <w:tcBorders>
              <w:top w:val="single" w:sz="11" w:space="0" w:color="000000"/>
              <w:left w:val="single" w:sz="5" w:space="0" w:color="000000"/>
              <w:bottom w:val="single" w:sz="11" w:space="0" w:color="000000"/>
              <w:right w:val="single" w:sz="5" w:space="0" w:color="000000"/>
            </w:tcBorders>
          </w:tcPr>
          <w:p w14:paraId="33EBCFF7" w14:textId="77777777" w:rsidR="005B3609" w:rsidRPr="00FB191A" w:rsidRDefault="005B3609">
            <w:pPr>
              <w:rPr>
                <w:rFonts w:ascii="Times New Roman" w:hAnsi="Times New Roman" w:cs="Times New Roman"/>
              </w:rPr>
            </w:pPr>
          </w:p>
        </w:tc>
        <w:tc>
          <w:tcPr>
            <w:tcW w:w="900" w:type="dxa"/>
            <w:tcBorders>
              <w:top w:val="single" w:sz="11" w:space="0" w:color="000000"/>
              <w:left w:val="single" w:sz="5" w:space="0" w:color="000000"/>
              <w:bottom w:val="single" w:sz="11" w:space="0" w:color="000000"/>
              <w:right w:val="single" w:sz="5" w:space="0" w:color="000000"/>
            </w:tcBorders>
          </w:tcPr>
          <w:p w14:paraId="07A212B3" w14:textId="77777777" w:rsidR="005B3609" w:rsidRPr="00FB191A" w:rsidRDefault="005B3609">
            <w:pPr>
              <w:rPr>
                <w:rFonts w:ascii="Times New Roman" w:hAnsi="Times New Roman" w:cs="Times New Roman"/>
              </w:rPr>
            </w:pPr>
          </w:p>
        </w:tc>
        <w:tc>
          <w:tcPr>
            <w:tcW w:w="989" w:type="dxa"/>
            <w:tcBorders>
              <w:top w:val="single" w:sz="11" w:space="0" w:color="000000"/>
              <w:left w:val="single" w:sz="5" w:space="0" w:color="000000"/>
              <w:bottom w:val="single" w:sz="11" w:space="0" w:color="000000"/>
              <w:right w:val="single" w:sz="5" w:space="0" w:color="000000"/>
            </w:tcBorders>
          </w:tcPr>
          <w:p w14:paraId="26366F22" w14:textId="77777777" w:rsidR="005B3609" w:rsidRPr="00FB191A" w:rsidRDefault="005B3609">
            <w:pPr>
              <w:rPr>
                <w:rFonts w:ascii="Times New Roman" w:hAnsi="Times New Roman" w:cs="Times New Roman"/>
              </w:rPr>
            </w:pPr>
          </w:p>
        </w:tc>
        <w:tc>
          <w:tcPr>
            <w:tcW w:w="900" w:type="dxa"/>
            <w:tcBorders>
              <w:top w:val="single" w:sz="11" w:space="0" w:color="000000"/>
              <w:left w:val="single" w:sz="5" w:space="0" w:color="000000"/>
              <w:bottom w:val="single" w:sz="11" w:space="0" w:color="000000"/>
              <w:right w:val="single" w:sz="5" w:space="0" w:color="000000"/>
            </w:tcBorders>
          </w:tcPr>
          <w:p w14:paraId="58E7106E" w14:textId="77777777" w:rsidR="005B3609" w:rsidRPr="00FB191A" w:rsidRDefault="005B3609">
            <w:pPr>
              <w:rPr>
                <w:rFonts w:ascii="Times New Roman" w:hAnsi="Times New Roman" w:cs="Times New Roman"/>
              </w:rPr>
            </w:pPr>
          </w:p>
        </w:tc>
        <w:tc>
          <w:tcPr>
            <w:tcW w:w="900" w:type="dxa"/>
            <w:tcBorders>
              <w:top w:val="single" w:sz="11" w:space="0" w:color="000000"/>
              <w:left w:val="single" w:sz="5" w:space="0" w:color="000000"/>
              <w:bottom w:val="single" w:sz="11" w:space="0" w:color="000000"/>
              <w:right w:val="single" w:sz="5" w:space="0" w:color="000000"/>
            </w:tcBorders>
          </w:tcPr>
          <w:p w14:paraId="4900654F" w14:textId="77777777" w:rsidR="005B3609" w:rsidRPr="00FB191A" w:rsidRDefault="005B3609">
            <w:pPr>
              <w:rPr>
                <w:rFonts w:ascii="Times New Roman" w:hAnsi="Times New Roman" w:cs="Times New Roman"/>
              </w:rPr>
            </w:pPr>
          </w:p>
        </w:tc>
        <w:tc>
          <w:tcPr>
            <w:tcW w:w="992" w:type="dxa"/>
            <w:tcBorders>
              <w:top w:val="single" w:sz="11" w:space="0" w:color="000000"/>
              <w:left w:val="single" w:sz="5" w:space="0" w:color="000000"/>
              <w:bottom w:val="single" w:sz="11" w:space="0" w:color="000000"/>
              <w:right w:val="single" w:sz="5" w:space="0" w:color="000000"/>
            </w:tcBorders>
          </w:tcPr>
          <w:p w14:paraId="2A5D67D1" w14:textId="77777777" w:rsidR="005B3609" w:rsidRPr="00FB191A" w:rsidRDefault="005B3609">
            <w:pPr>
              <w:rPr>
                <w:rFonts w:ascii="Times New Roman" w:hAnsi="Times New Roman" w:cs="Times New Roman"/>
              </w:rPr>
            </w:pPr>
          </w:p>
        </w:tc>
        <w:tc>
          <w:tcPr>
            <w:tcW w:w="900" w:type="dxa"/>
            <w:gridSpan w:val="2"/>
            <w:tcBorders>
              <w:top w:val="single" w:sz="11" w:space="0" w:color="000000"/>
              <w:left w:val="single" w:sz="5" w:space="0" w:color="000000"/>
              <w:bottom w:val="single" w:sz="11" w:space="0" w:color="000000"/>
              <w:right w:val="single" w:sz="5" w:space="0" w:color="000000"/>
            </w:tcBorders>
          </w:tcPr>
          <w:p w14:paraId="3452475D" w14:textId="77777777" w:rsidR="005B3609" w:rsidRPr="00FB191A" w:rsidRDefault="005B3609">
            <w:pPr>
              <w:rPr>
                <w:rFonts w:ascii="Times New Roman" w:hAnsi="Times New Roman" w:cs="Times New Roman"/>
              </w:rPr>
            </w:pPr>
          </w:p>
        </w:tc>
        <w:tc>
          <w:tcPr>
            <w:tcW w:w="900" w:type="dxa"/>
            <w:tcBorders>
              <w:top w:val="single" w:sz="11" w:space="0" w:color="000000"/>
              <w:left w:val="single" w:sz="5" w:space="0" w:color="000000"/>
              <w:bottom w:val="single" w:sz="11" w:space="0" w:color="000000"/>
              <w:right w:val="single" w:sz="5" w:space="0" w:color="000000"/>
            </w:tcBorders>
          </w:tcPr>
          <w:p w14:paraId="51022026" w14:textId="77777777" w:rsidR="005B3609" w:rsidRPr="00FB191A" w:rsidRDefault="005B3609">
            <w:pPr>
              <w:rPr>
                <w:rFonts w:ascii="Times New Roman" w:hAnsi="Times New Roman" w:cs="Times New Roman"/>
              </w:rPr>
            </w:pPr>
          </w:p>
        </w:tc>
        <w:tc>
          <w:tcPr>
            <w:tcW w:w="900" w:type="dxa"/>
            <w:tcBorders>
              <w:top w:val="single" w:sz="11" w:space="0" w:color="000000"/>
              <w:left w:val="single" w:sz="5" w:space="0" w:color="000000"/>
              <w:bottom w:val="single" w:sz="11" w:space="0" w:color="000000"/>
              <w:right w:val="single" w:sz="5" w:space="0" w:color="000000"/>
            </w:tcBorders>
          </w:tcPr>
          <w:p w14:paraId="306016B9" w14:textId="77777777" w:rsidR="005B3609" w:rsidRPr="00FB191A" w:rsidRDefault="005B3609">
            <w:pPr>
              <w:rPr>
                <w:rFonts w:ascii="Times New Roman" w:hAnsi="Times New Roman" w:cs="Times New Roman"/>
              </w:rPr>
            </w:pPr>
          </w:p>
        </w:tc>
        <w:tc>
          <w:tcPr>
            <w:tcW w:w="900" w:type="dxa"/>
            <w:tcBorders>
              <w:top w:val="single" w:sz="11" w:space="0" w:color="000000"/>
              <w:left w:val="single" w:sz="5" w:space="0" w:color="000000"/>
              <w:bottom w:val="single" w:sz="11" w:space="0" w:color="000000"/>
              <w:right w:val="single" w:sz="2" w:space="0" w:color="000000"/>
            </w:tcBorders>
          </w:tcPr>
          <w:p w14:paraId="44D1DF13" w14:textId="77777777" w:rsidR="005B3609" w:rsidRPr="00FB191A" w:rsidRDefault="005B3609">
            <w:pPr>
              <w:rPr>
                <w:rFonts w:ascii="Times New Roman" w:hAnsi="Times New Roman" w:cs="Times New Roman"/>
              </w:rPr>
            </w:pPr>
          </w:p>
        </w:tc>
        <w:tc>
          <w:tcPr>
            <w:tcW w:w="900" w:type="dxa"/>
            <w:tcBorders>
              <w:top w:val="single" w:sz="11" w:space="0" w:color="000000"/>
              <w:left w:val="single" w:sz="2" w:space="0" w:color="000000"/>
              <w:bottom w:val="single" w:sz="11" w:space="0" w:color="000000"/>
              <w:right w:val="single" w:sz="5" w:space="0" w:color="000000"/>
            </w:tcBorders>
          </w:tcPr>
          <w:p w14:paraId="4DCC34CF" w14:textId="77777777" w:rsidR="005B3609" w:rsidRPr="00FB191A" w:rsidRDefault="005B3609">
            <w:pPr>
              <w:rPr>
                <w:rFonts w:ascii="Times New Roman" w:hAnsi="Times New Roman" w:cs="Times New Roman"/>
              </w:rPr>
            </w:pPr>
          </w:p>
        </w:tc>
        <w:tc>
          <w:tcPr>
            <w:tcW w:w="900" w:type="dxa"/>
            <w:tcBorders>
              <w:top w:val="single" w:sz="11" w:space="0" w:color="000000"/>
              <w:left w:val="single" w:sz="5" w:space="0" w:color="000000"/>
              <w:bottom w:val="single" w:sz="11" w:space="0" w:color="000000"/>
              <w:right w:val="single" w:sz="5" w:space="0" w:color="000000"/>
            </w:tcBorders>
          </w:tcPr>
          <w:p w14:paraId="48DDB96B" w14:textId="77777777" w:rsidR="005B3609" w:rsidRPr="00FB191A" w:rsidRDefault="005B3609">
            <w:pPr>
              <w:rPr>
                <w:rFonts w:ascii="Times New Roman" w:hAnsi="Times New Roman" w:cs="Times New Roman"/>
              </w:rPr>
            </w:pPr>
          </w:p>
        </w:tc>
        <w:tc>
          <w:tcPr>
            <w:tcW w:w="900" w:type="dxa"/>
            <w:tcBorders>
              <w:top w:val="single" w:sz="11" w:space="0" w:color="000000"/>
              <w:left w:val="single" w:sz="5" w:space="0" w:color="000000"/>
              <w:bottom w:val="single" w:sz="11" w:space="0" w:color="000000"/>
              <w:right w:val="single" w:sz="11" w:space="0" w:color="000000"/>
            </w:tcBorders>
          </w:tcPr>
          <w:p w14:paraId="07BD4E4E" w14:textId="77777777" w:rsidR="005B3609" w:rsidRPr="00FB191A" w:rsidRDefault="005B3609">
            <w:pPr>
              <w:rPr>
                <w:rFonts w:ascii="Times New Roman" w:hAnsi="Times New Roman" w:cs="Times New Roman"/>
              </w:rPr>
            </w:pPr>
          </w:p>
        </w:tc>
      </w:tr>
      <w:tr w:rsidR="005B3609" w:rsidRPr="00FB191A" w14:paraId="610CBDC3" w14:textId="77777777">
        <w:trPr>
          <w:trHeight w:hRule="exact" w:val="200"/>
        </w:trPr>
        <w:tc>
          <w:tcPr>
            <w:tcW w:w="919" w:type="dxa"/>
            <w:tcBorders>
              <w:top w:val="single" w:sz="11" w:space="0" w:color="000000"/>
              <w:left w:val="single" w:sz="11" w:space="0" w:color="000000"/>
              <w:bottom w:val="single" w:sz="5" w:space="0" w:color="000000"/>
              <w:right w:val="single" w:sz="5" w:space="0" w:color="000000"/>
            </w:tcBorders>
          </w:tcPr>
          <w:p w14:paraId="2588D061" w14:textId="77777777" w:rsidR="005B3609" w:rsidRPr="00FB191A" w:rsidRDefault="00FB191A">
            <w:pPr>
              <w:pStyle w:val="TableParagraph"/>
              <w:kinsoku w:val="0"/>
              <w:overflowPunct w:val="0"/>
              <w:spacing w:line="194" w:lineRule="exact"/>
              <w:ind w:left="362"/>
              <w:rPr>
                <w:rFonts w:ascii="Times New Roman" w:hAnsi="Times New Roman" w:cs="Times New Roman"/>
              </w:rPr>
            </w:pPr>
            <w:r w:rsidRPr="00FB191A">
              <w:rPr>
                <w:rFonts w:ascii="Calibri" w:hAnsi="Calibri" w:cs="Calibri"/>
                <w:sz w:val="16"/>
                <w:szCs w:val="16"/>
              </w:rPr>
              <w:t>17</w:t>
            </w:r>
          </w:p>
        </w:tc>
        <w:tc>
          <w:tcPr>
            <w:tcW w:w="901" w:type="dxa"/>
            <w:tcBorders>
              <w:top w:val="single" w:sz="11" w:space="0" w:color="000000"/>
              <w:left w:val="single" w:sz="5" w:space="0" w:color="000000"/>
              <w:bottom w:val="single" w:sz="5" w:space="0" w:color="000000"/>
              <w:right w:val="single" w:sz="5" w:space="0" w:color="000000"/>
            </w:tcBorders>
          </w:tcPr>
          <w:p w14:paraId="779B2FCD" w14:textId="77777777" w:rsidR="005B3609" w:rsidRPr="00FB191A" w:rsidRDefault="00FB191A">
            <w:pPr>
              <w:pStyle w:val="TableParagraph"/>
              <w:kinsoku w:val="0"/>
              <w:overflowPunct w:val="0"/>
              <w:spacing w:line="194" w:lineRule="exact"/>
              <w:ind w:left="360"/>
              <w:rPr>
                <w:rFonts w:ascii="Times New Roman" w:hAnsi="Times New Roman" w:cs="Times New Roman"/>
              </w:rPr>
            </w:pPr>
            <w:r w:rsidRPr="00FB191A">
              <w:rPr>
                <w:rFonts w:ascii="Calibri" w:hAnsi="Calibri" w:cs="Calibri"/>
                <w:sz w:val="16"/>
                <w:szCs w:val="16"/>
              </w:rPr>
              <w:t>18</w:t>
            </w:r>
          </w:p>
        </w:tc>
        <w:tc>
          <w:tcPr>
            <w:tcW w:w="900" w:type="dxa"/>
            <w:gridSpan w:val="2"/>
            <w:tcBorders>
              <w:top w:val="single" w:sz="11" w:space="0" w:color="000000"/>
              <w:left w:val="single" w:sz="5" w:space="0" w:color="000000"/>
              <w:bottom w:val="single" w:sz="5" w:space="0" w:color="000000"/>
              <w:right w:val="single" w:sz="5" w:space="0" w:color="000000"/>
            </w:tcBorders>
          </w:tcPr>
          <w:p w14:paraId="221A289F" w14:textId="77777777" w:rsidR="005B3609" w:rsidRPr="00FB191A" w:rsidRDefault="00FB191A">
            <w:pPr>
              <w:pStyle w:val="TableParagraph"/>
              <w:kinsoku w:val="0"/>
              <w:overflowPunct w:val="0"/>
              <w:spacing w:line="194" w:lineRule="exact"/>
              <w:ind w:left="341" w:right="341"/>
              <w:jc w:val="center"/>
              <w:rPr>
                <w:rFonts w:ascii="Times New Roman" w:hAnsi="Times New Roman" w:cs="Times New Roman"/>
              </w:rPr>
            </w:pPr>
            <w:r w:rsidRPr="00FB191A">
              <w:rPr>
                <w:rFonts w:ascii="Calibri" w:hAnsi="Calibri" w:cs="Calibri"/>
                <w:sz w:val="16"/>
                <w:szCs w:val="16"/>
              </w:rPr>
              <w:t>19</w:t>
            </w:r>
          </w:p>
        </w:tc>
        <w:tc>
          <w:tcPr>
            <w:tcW w:w="900" w:type="dxa"/>
            <w:tcBorders>
              <w:top w:val="single" w:sz="11" w:space="0" w:color="000000"/>
              <w:left w:val="single" w:sz="5" w:space="0" w:color="000000"/>
              <w:bottom w:val="single" w:sz="5" w:space="0" w:color="000000"/>
              <w:right w:val="single" w:sz="5" w:space="0" w:color="000000"/>
            </w:tcBorders>
          </w:tcPr>
          <w:p w14:paraId="6B441830" w14:textId="77777777" w:rsidR="005B3609" w:rsidRPr="00FB191A" w:rsidRDefault="00FB191A">
            <w:pPr>
              <w:pStyle w:val="TableParagraph"/>
              <w:kinsoku w:val="0"/>
              <w:overflowPunct w:val="0"/>
              <w:spacing w:line="194" w:lineRule="exact"/>
              <w:ind w:left="341" w:right="341"/>
              <w:jc w:val="center"/>
              <w:rPr>
                <w:rFonts w:ascii="Times New Roman" w:hAnsi="Times New Roman" w:cs="Times New Roman"/>
              </w:rPr>
            </w:pPr>
            <w:r w:rsidRPr="00FB191A">
              <w:rPr>
                <w:rFonts w:ascii="Calibri" w:hAnsi="Calibri" w:cs="Calibri"/>
                <w:sz w:val="16"/>
                <w:szCs w:val="16"/>
              </w:rPr>
              <w:t>20</w:t>
            </w:r>
          </w:p>
        </w:tc>
        <w:tc>
          <w:tcPr>
            <w:tcW w:w="900" w:type="dxa"/>
            <w:tcBorders>
              <w:top w:val="single" w:sz="11" w:space="0" w:color="000000"/>
              <w:left w:val="single" w:sz="5" w:space="0" w:color="000000"/>
              <w:bottom w:val="single" w:sz="5" w:space="0" w:color="000000"/>
              <w:right w:val="single" w:sz="5" w:space="0" w:color="000000"/>
            </w:tcBorders>
          </w:tcPr>
          <w:p w14:paraId="673AD2FC" w14:textId="77777777" w:rsidR="005B3609" w:rsidRPr="00FB191A" w:rsidRDefault="00FB191A">
            <w:pPr>
              <w:pStyle w:val="TableParagraph"/>
              <w:kinsoku w:val="0"/>
              <w:overflowPunct w:val="0"/>
              <w:spacing w:line="194" w:lineRule="exact"/>
              <w:ind w:left="341" w:right="343"/>
              <w:jc w:val="center"/>
              <w:rPr>
                <w:rFonts w:ascii="Times New Roman" w:hAnsi="Times New Roman" w:cs="Times New Roman"/>
              </w:rPr>
            </w:pPr>
            <w:r w:rsidRPr="00FB191A">
              <w:rPr>
                <w:rFonts w:ascii="Calibri" w:hAnsi="Calibri" w:cs="Calibri"/>
                <w:sz w:val="16"/>
                <w:szCs w:val="16"/>
              </w:rPr>
              <w:t>21</w:t>
            </w:r>
          </w:p>
        </w:tc>
        <w:tc>
          <w:tcPr>
            <w:tcW w:w="989" w:type="dxa"/>
            <w:tcBorders>
              <w:top w:val="single" w:sz="11" w:space="0" w:color="000000"/>
              <w:left w:val="single" w:sz="5" w:space="0" w:color="000000"/>
              <w:bottom w:val="single" w:sz="5" w:space="0" w:color="000000"/>
              <w:right w:val="single" w:sz="5" w:space="0" w:color="000000"/>
            </w:tcBorders>
          </w:tcPr>
          <w:p w14:paraId="77E2DF8A" w14:textId="77777777" w:rsidR="005B3609" w:rsidRPr="00FB191A" w:rsidRDefault="00FB191A">
            <w:pPr>
              <w:pStyle w:val="TableParagraph"/>
              <w:kinsoku w:val="0"/>
              <w:overflowPunct w:val="0"/>
              <w:spacing w:line="194" w:lineRule="exact"/>
              <w:ind w:left="405"/>
              <w:rPr>
                <w:rFonts w:ascii="Times New Roman" w:hAnsi="Times New Roman" w:cs="Times New Roman"/>
              </w:rPr>
            </w:pPr>
            <w:r w:rsidRPr="00FB191A">
              <w:rPr>
                <w:rFonts w:ascii="Calibri" w:hAnsi="Calibri" w:cs="Calibri"/>
                <w:sz w:val="16"/>
                <w:szCs w:val="16"/>
              </w:rPr>
              <w:t>22</w:t>
            </w:r>
          </w:p>
        </w:tc>
        <w:tc>
          <w:tcPr>
            <w:tcW w:w="900" w:type="dxa"/>
            <w:tcBorders>
              <w:top w:val="single" w:sz="11" w:space="0" w:color="000000"/>
              <w:left w:val="single" w:sz="5" w:space="0" w:color="000000"/>
              <w:bottom w:val="single" w:sz="5" w:space="0" w:color="000000"/>
              <w:right w:val="single" w:sz="5" w:space="0" w:color="000000"/>
            </w:tcBorders>
          </w:tcPr>
          <w:p w14:paraId="398FF380" w14:textId="77777777" w:rsidR="005B3609" w:rsidRPr="00FB191A" w:rsidRDefault="00FB191A">
            <w:pPr>
              <w:pStyle w:val="TableParagraph"/>
              <w:kinsoku w:val="0"/>
              <w:overflowPunct w:val="0"/>
              <w:spacing w:line="194" w:lineRule="exact"/>
              <w:ind w:left="341" w:right="341"/>
              <w:jc w:val="center"/>
              <w:rPr>
                <w:rFonts w:ascii="Times New Roman" w:hAnsi="Times New Roman" w:cs="Times New Roman"/>
              </w:rPr>
            </w:pPr>
            <w:r w:rsidRPr="00FB191A">
              <w:rPr>
                <w:rFonts w:ascii="Calibri" w:hAnsi="Calibri" w:cs="Calibri"/>
                <w:sz w:val="16"/>
                <w:szCs w:val="16"/>
              </w:rPr>
              <w:t>23</w:t>
            </w:r>
          </w:p>
        </w:tc>
        <w:tc>
          <w:tcPr>
            <w:tcW w:w="900" w:type="dxa"/>
            <w:tcBorders>
              <w:top w:val="single" w:sz="11" w:space="0" w:color="000000"/>
              <w:left w:val="single" w:sz="5" w:space="0" w:color="000000"/>
              <w:bottom w:val="single" w:sz="5" w:space="0" w:color="000000"/>
              <w:right w:val="single" w:sz="5" w:space="0" w:color="000000"/>
            </w:tcBorders>
          </w:tcPr>
          <w:p w14:paraId="4DFBC012" w14:textId="77777777" w:rsidR="005B3609" w:rsidRPr="00FB191A" w:rsidRDefault="00FB191A">
            <w:pPr>
              <w:pStyle w:val="TableParagraph"/>
              <w:kinsoku w:val="0"/>
              <w:overflowPunct w:val="0"/>
              <w:spacing w:line="194" w:lineRule="exact"/>
              <w:ind w:left="359"/>
              <w:rPr>
                <w:rFonts w:ascii="Times New Roman" w:hAnsi="Times New Roman" w:cs="Times New Roman"/>
              </w:rPr>
            </w:pPr>
            <w:r w:rsidRPr="00FB191A">
              <w:rPr>
                <w:rFonts w:ascii="Calibri" w:hAnsi="Calibri" w:cs="Calibri"/>
                <w:sz w:val="16"/>
                <w:szCs w:val="16"/>
              </w:rPr>
              <w:t>24</w:t>
            </w:r>
          </w:p>
        </w:tc>
        <w:tc>
          <w:tcPr>
            <w:tcW w:w="992" w:type="dxa"/>
            <w:tcBorders>
              <w:top w:val="single" w:sz="11" w:space="0" w:color="000000"/>
              <w:left w:val="single" w:sz="5" w:space="0" w:color="000000"/>
              <w:bottom w:val="single" w:sz="5" w:space="0" w:color="000000"/>
              <w:right w:val="single" w:sz="5" w:space="0" w:color="000000"/>
            </w:tcBorders>
          </w:tcPr>
          <w:p w14:paraId="728F1797" w14:textId="77777777" w:rsidR="005B3609" w:rsidRPr="00FB191A" w:rsidRDefault="00FB191A">
            <w:pPr>
              <w:pStyle w:val="TableParagraph"/>
              <w:kinsoku w:val="0"/>
              <w:overflowPunct w:val="0"/>
              <w:spacing w:line="194" w:lineRule="exact"/>
              <w:ind w:left="405"/>
              <w:rPr>
                <w:rFonts w:ascii="Times New Roman" w:hAnsi="Times New Roman" w:cs="Times New Roman"/>
              </w:rPr>
            </w:pPr>
            <w:r w:rsidRPr="00FB191A">
              <w:rPr>
                <w:rFonts w:ascii="Calibri" w:hAnsi="Calibri" w:cs="Calibri"/>
                <w:sz w:val="16"/>
                <w:szCs w:val="16"/>
              </w:rPr>
              <w:t>25</w:t>
            </w:r>
          </w:p>
        </w:tc>
        <w:tc>
          <w:tcPr>
            <w:tcW w:w="900" w:type="dxa"/>
            <w:gridSpan w:val="2"/>
            <w:tcBorders>
              <w:top w:val="single" w:sz="11" w:space="0" w:color="000000"/>
              <w:left w:val="single" w:sz="5" w:space="0" w:color="000000"/>
              <w:bottom w:val="single" w:sz="5" w:space="0" w:color="000000"/>
              <w:right w:val="single" w:sz="5" w:space="0" w:color="000000"/>
            </w:tcBorders>
          </w:tcPr>
          <w:p w14:paraId="6F46C0E1" w14:textId="77777777" w:rsidR="005B3609" w:rsidRPr="00FB191A" w:rsidRDefault="00FB191A">
            <w:pPr>
              <w:pStyle w:val="TableParagraph"/>
              <w:kinsoku w:val="0"/>
              <w:overflowPunct w:val="0"/>
              <w:spacing w:line="194" w:lineRule="exact"/>
              <w:ind w:left="341" w:right="341"/>
              <w:jc w:val="center"/>
              <w:rPr>
                <w:rFonts w:ascii="Times New Roman" w:hAnsi="Times New Roman" w:cs="Times New Roman"/>
              </w:rPr>
            </w:pPr>
            <w:r w:rsidRPr="00FB191A">
              <w:rPr>
                <w:rFonts w:ascii="Calibri" w:hAnsi="Calibri" w:cs="Calibri"/>
                <w:sz w:val="16"/>
                <w:szCs w:val="16"/>
              </w:rPr>
              <w:t>26</w:t>
            </w:r>
          </w:p>
        </w:tc>
        <w:tc>
          <w:tcPr>
            <w:tcW w:w="900" w:type="dxa"/>
            <w:tcBorders>
              <w:top w:val="single" w:sz="11" w:space="0" w:color="000000"/>
              <w:left w:val="single" w:sz="5" w:space="0" w:color="000000"/>
              <w:bottom w:val="single" w:sz="5" w:space="0" w:color="000000"/>
              <w:right w:val="single" w:sz="5" w:space="0" w:color="000000"/>
            </w:tcBorders>
          </w:tcPr>
          <w:p w14:paraId="2E34BB09" w14:textId="77777777" w:rsidR="005B3609" w:rsidRPr="00FB191A" w:rsidRDefault="00FB191A">
            <w:pPr>
              <w:pStyle w:val="TableParagraph"/>
              <w:kinsoku w:val="0"/>
              <w:overflowPunct w:val="0"/>
              <w:spacing w:line="194" w:lineRule="exact"/>
              <w:ind w:right="360"/>
              <w:jc w:val="right"/>
              <w:rPr>
                <w:rFonts w:ascii="Times New Roman" w:hAnsi="Times New Roman" w:cs="Times New Roman"/>
              </w:rPr>
            </w:pPr>
            <w:r w:rsidRPr="00FB191A">
              <w:rPr>
                <w:rFonts w:ascii="Calibri" w:hAnsi="Calibri" w:cs="Calibri"/>
                <w:sz w:val="16"/>
                <w:szCs w:val="16"/>
              </w:rPr>
              <w:t>27</w:t>
            </w:r>
          </w:p>
        </w:tc>
        <w:tc>
          <w:tcPr>
            <w:tcW w:w="900" w:type="dxa"/>
            <w:tcBorders>
              <w:top w:val="single" w:sz="11" w:space="0" w:color="000000"/>
              <w:left w:val="single" w:sz="5" w:space="0" w:color="000000"/>
              <w:bottom w:val="single" w:sz="5" w:space="0" w:color="000000"/>
              <w:right w:val="single" w:sz="5" w:space="0" w:color="000000"/>
            </w:tcBorders>
          </w:tcPr>
          <w:p w14:paraId="59F7A25F" w14:textId="77777777" w:rsidR="005B3609" w:rsidRPr="00FB191A" w:rsidRDefault="00FB191A">
            <w:pPr>
              <w:pStyle w:val="TableParagraph"/>
              <w:kinsoku w:val="0"/>
              <w:overflowPunct w:val="0"/>
              <w:spacing w:line="194" w:lineRule="exact"/>
              <w:ind w:left="341" w:right="341"/>
              <w:jc w:val="center"/>
              <w:rPr>
                <w:rFonts w:ascii="Times New Roman" w:hAnsi="Times New Roman" w:cs="Times New Roman"/>
              </w:rPr>
            </w:pPr>
            <w:r w:rsidRPr="00FB191A">
              <w:rPr>
                <w:rFonts w:ascii="Calibri" w:hAnsi="Calibri" w:cs="Calibri"/>
                <w:sz w:val="16"/>
                <w:szCs w:val="16"/>
              </w:rPr>
              <w:t>28</w:t>
            </w:r>
          </w:p>
        </w:tc>
        <w:tc>
          <w:tcPr>
            <w:tcW w:w="900" w:type="dxa"/>
            <w:tcBorders>
              <w:top w:val="single" w:sz="11" w:space="0" w:color="000000"/>
              <w:left w:val="single" w:sz="5" w:space="0" w:color="000000"/>
              <w:bottom w:val="single" w:sz="5" w:space="0" w:color="000000"/>
              <w:right w:val="single" w:sz="5" w:space="0" w:color="000000"/>
            </w:tcBorders>
          </w:tcPr>
          <w:p w14:paraId="1775D929" w14:textId="77777777" w:rsidR="005B3609" w:rsidRPr="00FB191A" w:rsidRDefault="00FB191A">
            <w:pPr>
              <w:pStyle w:val="TableParagraph"/>
              <w:kinsoku w:val="0"/>
              <w:overflowPunct w:val="0"/>
              <w:spacing w:line="194" w:lineRule="exact"/>
              <w:ind w:left="360"/>
              <w:rPr>
                <w:rFonts w:ascii="Times New Roman" w:hAnsi="Times New Roman" w:cs="Times New Roman"/>
              </w:rPr>
            </w:pPr>
            <w:r w:rsidRPr="00FB191A">
              <w:rPr>
                <w:rFonts w:ascii="Calibri" w:hAnsi="Calibri" w:cs="Calibri"/>
                <w:sz w:val="16"/>
                <w:szCs w:val="16"/>
              </w:rPr>
              <w:t>29</w:t>
            </w:r>
          </w:p>
        </w:tc>
        <w:tc>
          <w:tcPr>
            <w:tcW w:w="900" w:type="dxa"/>
            <w:tcBorders>
              <w:top w:val="single" w:sz="11" w:space="0" w:color="000000"/>
              <w:left w:val="single" w:sz="5" w:space="0" w:color="000000"/>
              <w:bottom w:val="single" w:sz="5" w:space="0" w:color="000000"/>
              <w:right w:val="single" w:sz="5" w:space="0" w:color="000000"/>
            </w:tcBorders>
          </w:tcPr>
          <w:p w14:paraId="12C529A2" w14:textId="77777777" w:rsidR="005B3609" w:rsidRPr="00FB191A" w:rsidRDefault="00FB191A">
            <w:pPr>
              <w:pStyle w:val="TableParagraph"/>
              <w:kinsoku w:val="0"/>
              <w:overflowPunct w:val="0"/>
              <w:spacing w:line="194" w:lineRule="exact"/>
              <w:ind w:right="360"/>
              <w:jc w:val="right"/>
              <w:rPr>
                <w:rFonts w:ascii="Times New Roman" w:hAnsi="Times New Roman" w:cs="Times New Roman"/>
              </w:rPr>
            </w:pPr>
            <w:r w:rsidRPr="00FB191A">
              <w:rPr>
                <w:rFonts w:ascii="Calibri" w:hAnsi="Calibri" w:cs="Calibri"/>
                <w:sz w:val="16"/>
                <w:szCs w:val="16"/>
              </w:rPr>
              <w:t>30</w:t>
            </w:r>
          </w:p>
        </w:tc>
        <w:tc>
          <w:tcPr>
            <w:tcW w:w="900" w:type="dxa"/>
            <w:tcBorders>
              <w:top w:val="single" w:sz="11" w:space="0" w:color="000000"/>
              <w:left w:val="single" w:sz="5" w:space="0" w:color="000000"/>
              <w:bottom w:val="single" w:sz="5" w:space="0" w:color="000000"/>
              <w:right w:val="single" w:sz="5" w:space="0" w:color="000000"/>
            </w:tcBorders>
          </w:tcPr>
          <w:p w14:paraId="02B7ACB4" w14:textId="77777777" w:rsidR="005B3609" w:rsidRPr="00FB191A" w:rsidRDefault="00FB191A">
            <w:pPr>
              <w:pStyle w:val="TableParagraph"/>
              <w:kinsoku w:val="0"/>
              <w:overflowPunct w:val="0"/>
              <w:spacing w:line="194" w:lineRule="exact"/>
              <w:ind w:right="360"/>
              <w:jc w:val="right"/>
              <w:rPr>
                <w:rFonts w:ascii="Times New Roman" w:hAnsi="Times New Roman" w:cs="Times New Roman"/>
              </w:rPr>
            </w:pPr>
            <w:r w:rsidRPr="00FB191A">
              <w:rPr>
                <w:rFonts w:ascii="Calibri" w:hAnsi="Calibri" w:cs="Calibri"/>
                <w:sz w:val="16"/>
                <w:szCs w:val="16"/>
              </w:rPr>
              <w:t>31</w:t>
            </w:r>
          </w:p>
        </w:tc>
        <w:tc>
          <w:tcPr>
            <w:tcW w:w="900" w:type="dxa"/>
            <w:tcBorders>
              <w:top w:val="single" w:sz="11" w:space="0" w:color="000000"/>
              <w:left w:val="single" w:sz="5" w:space="0" w:color="000000"/>
              <w:bottom w:val="single" w:sz="5" w:space="0" w:color="000000"/>
              <w:right w:val="single" w:sz="11" w:space="0" w:color="000000"/>
            </w:tcBorders>
          </w:tcPr>
          <w:p w14:paraId="1E87A056" w14:textId="77777777" w:rsidR="005B3609" w:rsidRPr="00FB191A" w:rsidRDefault="005B3609">
            <w:pPr>
              <w:rPr>
                <w:rFonts w:ascii="Times New Roman" w:hAnsi="Times New Roman" w:cs="Times New Roman"/>
              </w:rPr>
            </w:pPr>
          </w:p>
        </w:tc>
      </w:tr>
      <w:tr w:rsidR="005B3609" w:rsidRPr="00FB191A" w14:paraId="4D078B8E" w14:textId="77777777">
        <w:trPr>
          <w:trHeight w:hRule="exact" w:val="612"/>
        </w:trPr>
        <w:tc>
          <w:tcPr>
            <w:tcW w:w="919" w:type="dxa"/>
            <w:tcBorders>
              <w:top w:val="single" w:sz="5" w:space="0" w:color="000000"/>
              <w:left w:val="single" w:sz="11" w:space="0" w:color="000000"/>
              <w:bottom w:val="single" w:sz="11" w:space="0" w:color="000000"/>
              <w:right w:val="single" w:sz="5" w:space="0" w:color="000000"/>
            </w:tcBorders>
          </w:tcPr>
          <w:p w14:paraId="621DBB35" w14:textId="77777777" w:rsidR="005B3609" w:rsidRPr="00FB191A" w:rsidRDefault="005B3609">
            <w:pPr>
              <w:rPr>
                <w:rFonts w:ascii="Times New Roman" w:hAnsi="Times New Roman" w:cs="Times New Roman"/>
              </w:rPr>
            </w:pPr>
          </w:p>
        </w:tc>
        <w:tc>
          <w:tcPr>
            <w:tcW w:w="901" w:type="dxa"/>
            <w:tcBorders>
              <w:top w:val="single" w:sz="5" w:space="0" w:color="000000"/>
              <w:left w:val="single" w:sz="5" w:space="0" w:color="000000"/>
              <w:bottom w:val="single" w:sz="11" w:space="0" w:color="000000"/>
              <w:right w:val="single" w:sz="5" w:space="0" w:color="000000"/>
            </w:tcBorders>
          </w:tcPr>
          <w:p w14:paraId="4C12438A" w14:textId="77777777" w:rsidR="005B3609" w:rsidRPr="00FB191A" w:rsidRDefault="005B3609">
            <w:pPr>
              <w:rPr>
                <w:rFonts w:ascii="Times New Roman" w:hAnsi="Times New Roman" w:cs="Times New Roman"/>
              </w:rPr>
            </w:pPr>
          </w:p>
        </w:tc>
        <w:tc>
          <w:tcPr>
            <w:tcW w:w="900" w:type="dxa"/>
            <w:gridSpan w:val="2"/>
            <w:tcBorders>
              <w:top w:val="single" w:sz="5" w:space="0" w:color="000000"/>
              <w:left w:val="single" w:sz="5" w:space="0" w:color="000000"/>
              <w:bottom w:val="single" w:sz="11" w:space="0" w:color="000000"/>
              <w:right w:val="single" w:sz="5" w:space="0" w:color="000000"/>
            </w:tcBorders>
          </w:tcPr>
          <w:p w14:paraId="3FCC4F5F" w14:textId="77777777" w:rsidR="005B3609" w:rsidRPr="00FB191A" w:rsidRDefault="005B3609">
            <w:pPr>
              <w:rPr>
                <w:rFonts w:ascii="Times New Roman" w:hAnsi="Times New Roman" w:cs="Times New Roman"/>
              </w:rPr>
            </w:pPr>
          </w:p>
        </w:tc>
        <w:tc>
          <w:tcPr>
            <w:tcW w:w="900" w:type="dxa"/>
            <w:tcBorders>
              <w:top w:val="single" w:sz="5" w:space="0" w:color="000000"/>
              <w:left w:val="single" w:sz="5" w:space="0" w:color="000000"/>
              <w:bottom w:val="single" w:sz="11" w:space="0" w:color="000000"/>
              <w:right w:val="single" w:sz="5" w:space="0" w:color="000000"/>
            </w:tcBorders>
          </w:tcPr>
          <w:p w14:paraId="64F4B3CC" w14:textId="77777777" w:rsidR="005B3609" w:rsidRPr="00FB191A" w:rsidRDefault="005B3609">
            <w:pPr>
              <w:rPr>
                <w:rFonts w:ascii="Times New Roman" w:hAnsi="Times New Roman" w:cs="Times New Roman"/>
              </w:rPr>
            </w:pPr>
          </w:p>
        </w:tc>
        <w:tc>
          <w:tcPr>
            <w:tcW w:w="900" w:type="dxa"/>
            <w:tcBorders>
              <w:top w:val="single" w:sz="5" w:space="0" w:color="000000"/>
              <w:left w:val="single" w:sz="5" w:space="0" w:color="000000"/>
              <w:bottom w:val="single" w:sz="11" w:space="0" w:color="000000"/>
              <w:right w:val="single" w:sz="5" w:space="0" w:color="000000"/>
            </w:tcBorders>
          </w:tcPr>
          <w:p w14:paraId="3D42F08D" w14:textId="77777777" w:rsidR="005B3609" w:rsidRPr="00FB191A" w:rsidRDefault="005B3609">
            <w:pPr>
              <w:rPr>
                <w:rFonts w:ascii="Times New Roman" w:hAnsi="Times New Roman" w:cs="Times New Roman"/>
              </w:rPr>
            </w:pPr>
          </w:p>
        </w:tc>
        <w:tc>
          <w:tcPr>
            <w:tcW w:w="989" w:type="dxa"/>
            <w:tcBorders>
              <w:top w:val="single" w:sz="5" w:space="0" w:color="000000"/>
              <w:left w:val="single" w:sz="5" w:space="0" w:color="000000"/>
              <w:bottom w:val="single" w:sz="11" w:space="0" w:color="000000"/>
              <w:right w:val="single" w:sz="5" w:space="0" w:color="000000"/>
            </w:tcBorders>
          </w:tcPr>
          <w:p w14:paraId="2CB7085F" w14:textId="77777777" w:rsidR="005B3609" w:rsidRPr="00FB191A" w:rsidRDefault="005B3609">
            <w:pPr>
              <w:rPr>
                <w:rFonts w:ascii="Times New Roman" w:hAnsi="Times New Roman" w:cs="Times New Roman"/>
              </w:rPr>
            </w:pPr>
          </w:p>
        </w:tc>
        <w:tc>
          <w:tcPr>
            <w:tcW w:w="900" w:type="dxa"/>
            <w:tcBorders>
              <w:top w:val="single" w:sz="5" w:space="0" w:color="000000"/>
              <w:left w:val="single" w:sz="5" w:space="0" w:color="000000"/>
              <w:bottom w:val="single" w:sz="11" w:space="0" w:color="000000"/>
              <w:right w:val="single" w:sz="5" w:space="0" w:color="000000"/>
            </w:tcBorders>
          </w:tcPr>
          <w:p w14:paraId="768FAEA2" w14:textId="77777777" w:rsidR="005B3609" w:rsidRPr="00FB191A" w:rsidRDefault="005B3609">
            <w:pPr>
              <w:rPr>
                <w:rFonts w:ascii="Times New Roman" w:hAnsi="Times New Roman" w:cs="Times New Roman"/>
              </w:rPr>
            </w:pPr>
          </w:p>
        </w:tc>
        <w:tc>
          <w:tcPr>
            <w:tcW w:w="900" w:type="dxa"/>
            <w:tcBorders>
              <w:top w:val="single" w:sz="5" w:space="0" w:color="000000"/>
              <w:left w:val="single" w:sz="5" w:space="0" w:color="000000"/>
              <w:bottom w:val="single" w:sz="11" w:space="0" w:color="000000"/>
              <w:right w:val="single" w:sz="5" w:space="0" w:color="000000"/>
            </w:tcBorders>
          </w:tcPr>
          <w:p w14:paraId="5615A601" w14:textId="77777777" w:rsidR="005B3609" w:rsidRPr="00FB191A" w:rsidRDefault="005B3609">
            <w:pPr>
              <w:rPr>
                <w:rFonts w:ascii="Times New Roman" w:hAnsi="Times New Roman" w:cs="Times New Roman"/>
              </w:rPr>
            </w:pPr>
          </w:p>
        </w:tc>
        <w:tc>
          <w:tcPr>
            <w:tcW w:w="992" w:type="dxa"/>
            <w:tcBorders>
              <w:top w:val="single" w:sz="5" w:space="0" w:color="000000"/>
              <w:left w:val="single" w:sz="5" w:space="0" w:color="000000"/>
              <w:bottom w:val="single" w:sz="11" w:space="0" w:color="000000"/>
              <w:right w:val="single" w:sz="5" w:space="0" w:color="000000"/>
            </w:tcBorders>
          </w:tcPr>
          <w:p w14:paraId="5ED1B1AC" w14:textId="77777777" w:rsidR="005B3609" w:rsidRPr="00FB191A" w:rsidRDefault="005B3609">
            <w:pPr>
              <w:rPr>
                <w:rFonts w:ascii="Times New Roman" w:hAnsi="Times New Roman" w:cs="Times New Roman"/>
              </w:rPr>
            </w:pPr>
          </w:p>
        </w:tc>
        <w:tc>
          <w:tcPr>
            <w:tcW w:w="900" w:type="dxa"/>
            <w:gridSpan w:val="2"/>
            <w:tcBorders>
              <w:top w:val="single" w:sz="5" w:space="0" w:color="000000"/>
              <w:left w:val="single" w:sz="5" w:space="0" w:color="000000"/>
              <w:bottom w:val="single" w:sz="11" w:space="0" w:color="000000"/>
              <w:right w:val="single" w:sz="5" w:space="0" w:color="000000"/>
            </w:tcBorders>
          </w:tcPr>
          <w:p w14:paraId="0C9EB1CA" w14:textId="77777777" w:rsidR="005B3609" w:rsidRPr="00FB191A" w:rsidRDefault="005B3609">
            <w:pPr>
              <w:rPr>
                <w:rFonts w:ascii="Times New Roman" w:hAnsi="Times New Roman" w:cs="Times New Roman"/>
              </w:rPr>
            </w:pPr>
          </w:p>
        </w:tc>
        <w:tc>
          <w:tcPr>
            <w:tcW w:w="900" w:type="dxa"/>
            <w:tcBorders>
              <w:top w:val="single" w:sz="5" w:space="0" w:color="000000"/>
              <w:left w:val="single" w:sz="5" w:space="0" w:color="000000"/>
              <w:bottom w:val="single" w:sz="11" w:space="0" w:color="000000"/>
              <w:right w:val="single" w:sz="5" w:space="0" w:color="000000"/>
            </w:tcBorders>
          </w:tcPr>
          <w:p w14:paraId="5BF51BBB" w14:textId="77777777" w:rsidR="005B3609" w:rsidRPr="00FB191A" w:rsidRDefault="005B3609">
            <w:pPr>
              <w:rPr>
                <w:rFonts w:ascii="Times New Roman" w:hAnsi="Times New Roman" w:cs="Times New Roman"/>
              </w:rPr>
            </w:pPr>
          </w:p>
        </w:tc>
        <w:tc>
          <w:tcPr>
            <w:tcW w:w="900" w:type="dxa"/>
            <w:tcBorders>
              <w:top w:val="single" w:sz="5" w:space="0" w:color="000000"/>
              <w:left w:val="single" w:sz="5" w:space="0" w:color="000000"/>
              <w:bottom w:val="single" w:sz="11" w:space="0" w:color="000000"/>
              <w:right w:val="single" w:sz="5" w:space="0" w:color="000000"/>
            </w:tcBorders>
          </w:tcPr>
          <w:p w14:paraId="6AF0C08D" w14:textId="77777777" w:rsidR="005B3609" w:rsidRPr="00FB191A" w:rsidRDefault="005B3609">
            <w:pPr>
              <w:rPr>
                <w:rFonts w:ascii="Times New Roman" w:hAnsi="Times New Roman" w:cs="Times New Roman"/>
              </w:rPr>
            </w:pPr>
          </w:p>
        </w:tc>
        <w:tc>
          <w:tcPr>
            <w:tcW w:w="900" w:type="dxa"/>
            <w:tcBorders>
              <w:top w:val="single" w:sz="5" w:space="0" w:color="000000"/>
              <w:left w:val="single" w:sz="5" w:space="0" w:color="000000"/>
              <w:bottom w:val="single" w:sz="11" w:space="0" w:color="000000"/>
              <w:right w:val="single" w:sz="5" w:space="0" w:color="000000"/>
            </w:tcBorders>
          </w:tcPr>
          <w:p w14:paraId="160DCD02" w14:textId="77777777" w:rsidR="005B3609" w:rsidRPr="00FB191A" w:rsidRDefault="005B3609">
            <w:pPr>
              <w:rPr>
                <w:rFonts w:ascii="Times New Roman" w:hAnsi="Times New Roman" w:cs="Times New Roman"/>
              </w:rPr>
            </w:pPr>
          </w:p>
        </w:tc>
        <w:tc>
          <w:tcPr>
            <w:tcW w:w="900" w:type="dxa"/>
            <w:tcBorders>
              <w:top w:val="single" w:sz="5" w:space="0" w:color="000000"/>
              <w:left w:val="single" w:sz="5" w:space="0" w:color="000000"/>
              <w:bottom w:val="single" w:sz="11" w:space="0" w:color="000000"/>
              <w:right w:val="single" w:sz="5" w:space="0" w:color="000000"/>
            </w:tcBorders>
          </w:tcPr>
          <w:p w14:paraId="415D6BEF" w14:textId="77777777" w:rsidR="005B3609" w:rsidRPr="00FB191A" w:rsidRDefault="005B3609">
            <w:pPr>
              <w:rPr>
                <w:rFonts w:ascii="Times New Roman" w:hAnsi="Times New Roman" w:cs="Times New Roman"/>
              </w:rPr>
            </w:pPr>
          </w:p>
        </w:tc>
        <w:tc>
          <w:tcPr>
            <w:tcW w:w="900" w:type="dxa"/>
            <w:tcBorders>
              <w:top w:val="single" w:sz="5" w:space="0" w:color="000000"/>
              <w:left w:val="single" w:sz="5" w:space="0" w:color="000000"/>
              <w:bottom w:val="single" w:sz="11" w:space="0" w:color="000000"/>
              <w:right w:val="single" w:sz="5" w:space="0" w:color="000000"/>
            </w:tcBorders>
          </w:tcPr>
          <w:p w14:paraId="1D486FC5" w14:textId="77777777" w:rsidR="005B3609" w:rsidRPr="00FB191A" w:rsidRDefault="005B3609">
            <w:pPr>
              <w:rPr>
                <w:rFonts w:ascii="Times New Roman" w:hAnsi="Times New Roman" w:cs="Times New Roman"/>
              </w:rPr>
            </w:pPr>
          </w:p>
        </w:tc>
        <w:tc>
          <w:tcPr>
            <w:tcW w:w="900" w:type="dxa"/>
            <w:tcBorders>
              <w:top w:val="single" w:sz="5" w:space="0" w:color="000000"/>
              <w:left w:val="single" w:sz="5" w:space="0" w:color="000000"/>
              <w:bottom w:val="single" w:sz="11" w:space="0" w:color="000000"/>
              <w:right w:val="single" w:sz="11" w:space="0" w:color="000000"/>
            </w:tcBorders>
          </w:tcPr>
          <w:p w14:paraId="162F96A9" w14:textId="77777777" w:rsidR="005B3609" w:rsidRPr="00FB191A" w:rsidRDefault="005B3609">
            <w:pPr>
              <w:rPr>
                <w:rFonts w:ascii="Times New Roman" w:hAnsi="Times New Roman" w:cs="Times New Roman"/>
              </w:rPr>
            </w:pPr>
          </w:p>
        </w:tc>
      </w:tr>
    </w:tbl>
    <w:p w14:paraId="460CDC00" w14:textId="77777777" w:rsidR="005B3609" w:rsidRDefault="005B3609">
      <w:pPr>
        <w:rPr>
          <w:rFonts w:ascii="Times New Roman" w:hAnsi="Times New Roman" w:cs="Times New Roman"/>
        </w:rPr>
        <w:sectPr w:rsidR="005B3609">
          <w:headerReference w:type="default" r:id="rId117"/>
          <w:footerReference w:type="default" r:id="rId118"/>
          <w:type w:val="continuous"/>
          <w:pgSz w:w="15840" w:h="12240" w:orient="landscape"/>
          <w:pgMar w:top="1500" w:right="360" w:bottom="280" w:left="620" w:header="720" w:footer="720" w:gutter="0"/>
          <w:cols w:space="720" w:equalWidth="0">
            <w:col w:w="14860"/>
          </w:cols>
          <w:noEndnote/>
        </w:sectPr>
      </w:pPr>
    </w:p>
    <w:p w14:paraId="1832AC48" w14:textId="77777777" w:rsidR="005B3609" w:rsidRDefault="00FB191A">
      <w:pPr>
        <w:pStyle w:val="Heading3"/>
        <w:kinsoku w:val="0"/>
        <w:overflowPunct w:val="0"/>
        <w:ind w:left="5926" w:right="5940"/>
      </w:pPr>
      <w:r>
        <w:t>Medication Log</w:t>
      </w:r>
    </w:p>
    <w:p w14:paraId="308EEC77" w14:textId="77777777" w:rsidR="005B3609" w:rsidRDefault="005B3609">
      <w:pPr>
        <w:pStyle w:val="BodyText"/>
        <w:kinsoku w:val="0"/>
        <w:overflowPunct w:val="0"/>
        <w:rPr>
          <w:sz w:val="12"/>
          <w:szCs w:val="12"/>
        </w:rPr>
      </w:pPr>
    </w:p>
    <w:p w14:paraId="2A35338E" w14:textId="77777777" w:rsidR="005B3609" w:rsidRDefault="005B3609">
      <w:pPr>
        <w:pStyle w:val="BodyText"/>
        <w:kinsoku w:val="0"/>
        <w:overflowPunct w:val="0"/>
        <w:rPr>
          <w:sz w:val="12"/>
          <w:szCs w:val="12"/>
        </w:rPr>
        <w:sectPr w:rsidR="005B3609">
          <w:headerReference w:type="default" r:id="rId119"/>
          <w:footerReference w:type="default" r:id="rId120"/>
          <w:pgSz w:w="15840" w:h="12240" w:orient="landscape"/>
          <w:pgMar w:top="640" w:right="600" w:bottom="280" w:left="620" w:header="720" w:footer="720" w:gutter="0"/>
          <w:cols w:space="720" w:equalWidth="0">
            <w:col w:w="14620"/>
          </w:cols>
          <w:noEndnote/>
        </w:sectPr>
      </w:pPr>
    </w:p>
    <w:p w14:paraId="203C6FF5" w14:textId="77777777" w:rsidR="005B3609" w:rsidRDefault="00FB191A">
      <w:pPr>
        <w:pStyle w:val="BodyText"/>
        <w:tabs>
          <w:tab w:val="left" w:pos="3406"/>
        </w:tabs>
        <w:kinsoku w:val="0"/>
        <w:overflowPunct w:val="0"/>
        <w:spacing w:before="93"/>
        <w:ind w:left="100"/>
        <w:rPr>
          <w:w w:val="99"/>
          <w:sz w:val="20"/>
          <w:szCs w:val="20"/>
        </w:rPr>
      </w:pPr>
      <w:r>
        <w:rPr>
          <w:sz w:val="20"/>
          <w:szCs w:val="20"/>
        </w:rPr>
        <w:t>Name:</w:t>
      </w:r>
      <w:r>
        <w:rPr>
          <w:w w:val="99"/>
          <w:sz w:val="20"/>
          <w:szCs w:val="20"/>
          <w:u w:val="single"/>
        </w:rPr>
        <w:t xml:space="preserve"> </w:t>
      </w:r>
      <w:r>
        <w:rPr>
          <w:sz w:val="20"/>
          <w:szCs w:val="20"/>
          <w:u w:val="single"/>
        </w:rPr>
        <w:tab/>
      </w:r>
    </w:p>
    <w:p w14:paraId="54BF9DF1" w14:textId="77777777" w:rsidR="005B3609" w:rsidRDefault="00FB191A">
      <w:pPr>
        <w:pStyle w:val="BodyText"/>
        <w:tabs>
          <w:tab w:val="left" w:pos="2046"/>
          <w:tab w:val="left" w:pos="3320"/>
        </w:tabs>
        <w:kinsoku w:val="0"/>
        <w:overflowPunct w:val="0"/>
        <w:spacing w:before="93"/>
        <w:ind w:left="100"/>
        <w:rPr>
          <w:w w:val="99"/>
          <w:sz w:val="20"/>
          <w:szCs w:val="20"/>
        </w:rPr>
      </w:pPr>
      <w:r>
        <w:rPr>
          <w:rFonts w:ascii="Times New Roman" w:hAnsi="Times New Roman" w:cs="Times New Roman"/>
        </w:rPr>
        <w:br w:type="column"/>
      </w:r>
      <w:r>
        <w:rPr>
          <w:sz w:val="20"/>
          <w:szCs w:val="20"/>
        </w:rPr>
        <w:t xml:space="preserve">Date of Birth: </w:t>
      </w:r>
      <w:r>
        <w:rPr>
          <w:sz w:val="20"/>
          <w:szCs w:val="20"/>
          <w:u w:val="single"/>
        </w:rPr>
        <w:t>_</w:t>
      </w:r>
      <w:r>
        <w:rPr>
          <w:spacing w:val="2"/>
          <w:sz w:val="20"/>
          <w:szCs w:val="20"/>
          <w:u w:val="single"/>
        </w:rPr>
        <w:t xml:space="preserve"> </w:t>
      </w:r>
      <w:r>
        <w:rPr>
          <w:sz w:val="20"/>
          <w:szCs w:val="20"/>
          <w:u w:val="single"/>
        </w:rPr>
        <w:t xml:space="preserve">/ </w:t>
      </w:r>
      <w:r>
        <w:rPr>
          <w:spacing w:val="51"/>
          <w:sz w:val="20"/>
          <w:szCs w:val="20"/>
          <w:u w:val="single"/>
        </w:rPr>
        <w:t xml:space="preserve"> </w:t>
      </w:r>
      <w:r>
        <w:rPr>
          <w:sz w:val="20"/>
          <w:szCs w:val="20"/>
          <w:u w:val="single"/>
        </w:rPr>
        <w:t>/</w:t>
      </w:r>
      <w:r>
        <w:rPr>
          <w:sz w:val="20"/>
          <w:szCs w:val="20"/>
        </w:rPr>
        <w:tab/>
        <w:t xml:space="preserve">Gender: </w:t>
      </w:r>
      <w:r>
        <w:rPr>
          <w:w w:val="99"/>
          <w:sz w:val="20"/>
          <w:szCs w:val="20"/>
          <w:u w:val="single"/>
        </w:rPr>
        <w:t xml:space="preserve"> </w:t>
      </w:r>
      <w:r>
        <w:rPr>
          <w:sz w:val="20"/>
          <w:szCs w:val="20"/>
          <w:u w:val="single"/>
        </w:rPr>
        <w:tab/>
      </w:r>
    </w:p>
    <w:p w14:paraId="72C8F51D" w14:textId="77777777" w:rsidR="005B3609" w:rsidRDefault="00FB191A">
      <w:pPr>
        <w:pStyle w:val="BodyText"/>
        <w:tabs>
          <w:tab w:val="left" w:pos="1144"/>
          <w:tab w:val="left" w:pos="3639"/>
        </w:tabs>
        <w:kinsoku w:val="0"/>
        <w:overflowPunct w:val="0"/>
        <w:spacing w:before="93"/>
        <w:ind w:left="100"/>
        <w:rPr>
          <w:w w:val="99"/>
          <w:sz w:val="20"/>
          <w:szCs w:val="20"/>
        </w:rPr>
      </w:pPr>
      <w:r>
        <w:rPr>
          <w:rFonts w:ascii="Times New Roman" w:hAnsi="Times New Roman" w:cs="Times New Roman"/>
        </w:rPr>
        <w:br w:type="column"/>
      </w:r>
      <w:r>
        <w:rPr>
          <w:sz w:val="20"/>
          <w:szCs w:val="20"/>
        </w:rPr>
        <w:t>Allergies:</w:t>
      </w:r>
      <w:r>
        <w:rPr>
          <w:sz w:val="20"/>
          <w:szCs w:val="20"/>
        </w:rPr>
        <w:tab/>
      </w:r>
      <w:r>
        <w:rPr>
          <w:w w:val="99"/>
          <w:sz w:val="20"/>
          <w:szCs w:val="20"/>
          <w:u w:val="single"/>
        </w:rPr>
        <w:t xml:space="preserve"> </w:t>
      </w:r>
      <w:r>
        <w:rPr>
          <w:sz w:val="20"/>
          <w:szCs w:val="20"/>
          <w:u w:val="single"/>
        </w:rPr>
        <w:tab/>
      </w:r>
    </w:p>
    <w:p w14:paraId="2C1648D5" w14:textId="77777777" w:rsidR="005B3609" w:rsidRDefault="00FB191A">
      <w:pPr>
        <w:pStyle w:val="BodyText"/>
        <w:tabs>
          <w:tab w:val="left" w:pos="1596"/>
        </w:tabs>
        <w:kinsoku w:val="0"/>
        <w:overflowPunct w:val="0"/>
        <w:spacing w:before="93"/>
        <w:ind w:left="100"/>
        <w:rPr>
          <w:w w:val="99"/>
          <w:sz w:val="20"/>
          <w:szCs w:val="20"/>
        </w:rPr>
      </w:pPr>
      <w:r>
        <w:rPr>
          <w:rFonts w:ascii="Times New Roman" w:hAnsi="Times New Roman" w:cs="Times New Roman"/>
        </w:rPr>
        <w:br w:type="column"/>
      </w:r>
      <w:r>
        <w:rPr>
          <w:sz w:val="20"/>
          <w:szCs w:val="20"/>
        </w:rPr>
        <w:t>Month</w:t>
      </w:r>
      <w:r>
        <w:rPr>
          <w:w w:val="99"/>
          <w:sz w:val="20"/>
          <w:szCs w:val="20"/>
          <w:u w:val="single"/>
        </w:rPr>
        <w:t xml:space="preserve"> </w:t>
      </w:r>
      <w:r>
        <w:rPr>
          <w:sz w:val="20"/>
          <w:szCs w:val="20"/>
          <w:u w:val="single"/>
        </w:rPr>
        <w:tab/>
      </w:r>
    </w:p>
    <w:p w14:paraId="27C90077" w14:textId="77777777" w:rsidR="005B3609" w:rsidRDefault="005B3609">
      <w:pPr>
        <w:pStyle w:val="BodyText"/>
        <w:tabs>
          <w:tab w:val="left" w:pos="1596"/>
        </w:tabs>
        <w:kinsoku w:val="0"/>
        <w:overflowPunct w:val="0"/>
        <w:spacing w:before="93"/>
        <w:ind w:left="100"/>
        <w:rPr>
          <w:w w:val="99"/>
          <w:sz w:val="20"/>
          <w:szCs w:val="20"/>
        </w:rPr>
        <w:sectPr w:rsidR="005B3609">
          <w:headerReference w:type="default" r:id="rId121"/>
          <w:footerReference w:type="default" r:id="rId122"/>
          <w:type w:val="continuous"/>
          <w:pgSz w:w="15840" w:h="12240" w:orient="landscape"/>
          <w:pgMar w:top="1500" w:right="600" w:bottom="280" w:left="620" w:header="720" w:footer="720" w:gutter="0"/>
          <w:cols w:num="4" w:space="720" w:equalWidth="0">
            <w:col w:w="3408" w:space="70"/>
            <w:col w:w="3321" w:space="294"/>
            <w:col w:w="3640" w:space="1129"/>
            <w:col w:w="2758"/>
          </w:cols>
          <w:noEndnote/>
        </w:sectPr>
      </w:pPr>
    </w:p>
    <w:p w14:paraId="010CF0F2" w14:textId="77777777" w:rsidR="005B3609" w:rsidRDefault="005B3609">
      <w:pPr>
        <w:pStyle w:val="BodyText"/>
        <w:kinsoku w:val="0"/>
        <w:overflowPunct w:val="0"/>
        <w:spacing w:before="10"/>
        <w:rPr>
          <w:sz w:val="18"/>
          <w:szCs w:val="18"/>
        </w:rPr>
      </w:pPr>
    </w:p>
    <w:p w14:paraId="3E11CB2A" w14:textId="77777777" w:rsidR="005B3609" w:rsidRDefault="00FB191A">
      <w:pPr>
        <w:pStyle w:val="BodyText"/>
        <w:kinsoku w:val="0"/>
        <w:overflowPunct w:val="0"/>
        <w:spacing w:before="56"/>
        <w:ind w:left="100"/>
        <w:rPr>
          <w:rFonts w:ascii="Calibri" w:hAnsi="Calibri" w:cs="Calibri"/>
          <w:sz w:val="22"/>
          <w:szCs w:val="22"/>
        </w:rPr>
      </w:pPr>
      <w:r>
        <w:rPr>
          <w:rFonts w:ascii="Calibri" w:hAnsi="Calibri" w:cs="Calibri"/>
          <w:sz w:val="22"/>
          <w:szCs w:val="22"/>
        </w:rPr>
        <w:t>Over the Counter or other PRN Medications</w:t>
      </w:r>
    </w:p>
    <w:tbl>
      <w:tblPr>
        <w:tblW w:w="0" w:type="auto"/>
        <w:tblInd w:w="105" w:type="dxa"/>
        <w:tblLayout w:type="fixed"/>
        <w:tblCellMar>
          <w:left w:w="0" w:type="dxa"/>
          <w:right w:w="0" w:type="dxa"/>
        </w:tblCellMar>
        <w:tblLook w:val="0000" w:firstRow="0" w:lastRow="0" w:firstColumn="0" w:lastColumn="0" w:noHBand="0" w:noVBand="0"/>
      </w:tblPr>
      <w:tblGrid>
        <w:gridCol w:w="1008"/>
        <w:gridCol w:w="992"/>
        <w:gridCol w:w="2248"/>
        <w:gridCol w:w="1172"/>
        <w:gridCol w:w="1440"/>
        <w:gridCol w:w="1981"/>
        <w:gridCol w:w="2700"/>
      </w:tblGrid>
      <w:tr w:rsidR="005B3609" w:rsidRPr="00FB191A" w14:paraId="7436EC35" w14:textId="77777777">
        <w:trPr>
          <w:trHeight w:hRule="exact" w:val="281"/>
        </w:trPr>
        <w:tc>
          <w:tcPr>
            <w:tcW w:w="1008" w:type="dxa"/>
            <w:tcBorders>
              <w:top w:val="single" w:sz="4" w:space="0" w:color="000000"/>
              <w:left w:val="single" w:sz="4" w:space="0" w:color="000000"/>
              <w:bottom w:val="single" w:sz="4" w:space="0" w:color="000000"/>
              <w:right w:val="single" w:sz="4" w:space="0" w:color="000000"/>
            </w:tcBorders>
          </w:tcPr>
          <w:p w14:paraId="3101716D" w14:textId="77777777" w:rsidR="005B3609" w:rsidRPr="00FB191A" w:rsidRDefault="00FB191A">
            <w:pPr>
              <w:pStyle w:val="TableParagraph"/>
              <w:kinsoku w:val="0"/>
              <w:overflowPunct w:val="0"/>
              <w:spacing w:line="268" w:lineRule="exact"/>
              <w:ind w:left="103"/>
              <w:rPr>
                <w:rFonts w:ascii="Times New Roman" w:hAnsi="Times New Roman" w:cs="Times New Roman"/>
              </w:rPr>
            </w:pPr>
            <w:r w:rsidRPr="00FB191A">
              <w:rPr>
                <w:rFonts w:ascii="Calibri" w:hAnsi="Calibri" w:cs="Calibri"/>
                <w:sz w:val="22"/>
                <w:szCs w:val="22"/>
              </w:rPr>
              <w:t>Date:</w:t>
            </w:r>
          </w:p>
        </w:tc>
        <w:tc>
          <w:tcPr>
            <w:tcW w:w="992" w:type="dxa"/>
            <w:tcBorders>
              <w:top w:val="single" w:sz="4" w:space="0" w:color="000000"/>
              <w:left w:val="single" w:sz="4" w:space="0" w:color="000000"/>
              <w:bottom w:val="single" w:sz="4" w:space="0" w:color="000000"/>
              <w:right w:val="single" w:sz="4" w:space="0" w:color="000000"/>
            </w:tcBorders>
          </w:tcPr>
          <w:p w14:paraId="5DFB5DF1" w14:textId="77777777" w:rsidR="005B3609" w:rsidRPr="00FB191A" w:rsidRDefault="00FB191A">
            <w:pPr>
              <w:pStyle w:val="TableParagraph"/>
              <w:kinsoku w:val="0"/>
              <w:overflowPunct w:val="0"/>
              <w:spacing w:line="268" w:lineRule="exact"/>
              <w:ind w:left="103"/>
              <w:rPr>
                <w:rFonts w:ascii="Times New Roman" w:hAnsi="Times New Roman" w:cs="Times New Roman"/>
              </w:rPr>
            </w:pPr>
            <w:r w:rsidRPr="00FB191A">
              <w:rPr>
                <w:rFonts w:ascii="Calibri" w:hAnsi="Calibri" w:cs="Calibri"/>
                <w:sz w:val="22"/>
                <w:szCs w:val="22"/>
              </w:rPr>
              <w:t>Time:</w:t>
            </w:r>
          </w:p>
        </w:tc>
        <w:tc>
          <w:tcPr>
            <w:tcW w:w="2248" w:type="dxa"/>
            <w:tcBorders>
              <w:top w:val="single" w:sz="4" w:space="0" w:color="000000"/>
              <w:left w:val="single" w:sz="4" w:space="0" w:color="000000"/>
              <w:bottom w:val="single" w:sz="4" w:space="0" w:color="000000"/>
              <w:right w:val="single" w:sz="4" w:space="0" w:color="000000"/>
            </w:tcBorders>
          </w:tcPr>
          <w:p w14:paraId="7A5A7B4C" w14:textId="77777777" w:rsidR="005B3609" w:rsidRPr="00FB191A" w:rsidRDefault="00FB191A">
            <w:pPr>
              <w:pStyle w:val="TableParagraph"/>
              <w:kinsoku w:val="0"/>
              <w:overflowPunct w:val="0"/>
              <w:spacing w:line="268" w:lineRule="exact"/>
              <w:ind w:left="103"/>
              <w:rPr>
                <w:rFonts w:ascii="Times New Roman" w:hAnsi="Times New Roman" w:cs="Times New Roman"/>
              </w:rPr>
            </w:pPr>
            <w:r w:rsidRPr="00FB191A">
              <w:rPr>
                <w:rFonts w:ascii="Calibri" w:hAnsi="Calibri" w:cs="Calibri"/>
                <w:sz w:val="22"/>
                <w:szCs w:val="22"/>
              </w:rPr>
              <w:t>Medication:</w:t>
            </w:r>
          </w:p>
        </w:tc>
        <w:tc>
          <w:tcPr>
            <w:tcW w:w="1172" w:type="dxa"/>
            <w:tcBorders>
              <w:top w:val="single" w:sz="4" w:space="0" w:color="000000"/>
              <w:left w:val="single" w:sz="4" w:space="0" w:color="000000"/>
              <w:bottom w:val="single" w:sz="4" w:space="0" w:color="000000"/>
              <w:right w:val="single" w:sz="4" w:space="0" w:color="000000"/>
            </w:tcBorders>
          </w:tcPr>
          <w:p w14:paraId="7BA0C529" w14:textId="77777777" w:rsidR="005B3609" w:rsidRPr="00FB191A" w:rsidRDefault="00FB191A">
            <w:pPr>
              <w:pStyle w:val="TableParagraph"/>
              <w:kinsoku w:val="0"/>
              <w:overflowPunct w:val="0"/>
              <w:spacing w:line="268" w:lineRule="exact"/>
              <w:ind w:left="103"/>
              <w:rPr>
                <w:rFonts w:ascii="Times New Roman" w:hAnsi="Times New Roman" w:cs="Times New Roman"/>
              </w:rPr>
            </w:pPr>
            <w:r w:rsidRPr="00FB191A">
              <w:rPr>
                <w:rFonts w:ascii="Calibri" w:hAnsi="Calibri" w:cs="Calibri"/>
                <w:sz w:val="22"/>
                <w:szCs w:val="22"/>
              </w:rPr>
              <w:t>Dosage:</w:t>
            </w:r>
          </w:p>
        </w:tc>
        <w:tc>
          <w:tcPr>
            <w:tcW w:w="1440" w:type="dxa"/>
            <w:tcBorders>
              <w:top w:val="single" w:sz="4" w:space="0" w:color="000000"/>
              <w:left w:val="single" w:sz="4" w:space="0" w:color="000000"/>
              <w:bottom w:val="single" w:sz="4" w:space="0" w:color="000000"/>
              <w:right w:val="single" w:sz="4" w:space="0" w:color="000000"/>
            </w:tcBorders>
          </w:tcPr>
          <w:p w14:paraId="55677DB2" w14:textId="77777777" w:rsidR="005B3609" w:rsidRPr="00FB191A" w:rsidRDefault="00FB191A">
            <w:pPr>
              <w:pStyle w:val="TableParagraph"/>
              <w:kinsoku w:val="0"/>
              <w:overflowPunct w:val="0"/>
              <w:spacing w:line="268" w:lineRule="exact"/>
              <w:ind w:left="103"/>
              <w:rPr>
                <w:rFonts w:ascii="Times New Roman" w:hAnsi="Times New Roman" w:cs="Times New Roman"/>
              </w:rPr>
            </w:pPr>
            <w:r w:rsidRPr="00FB191A">
              <w:rPr>
                <w:rFonts w:ascii="Calibri" w:hAnsi="Calibri" w:cs="Calibri"/>
                <w:sz w:val="22"/>
                <w:szCs w:val="22"/>
              </w:rPr>
              <w:t>Route given:</w:t>
            </w:r>
          </w:p>
        </w:tc>
        <w:tc>
          <w:tcPr>
            <w:tcW w:w="1981" w:type="dxa"/>
            <w:tcBorders>
              <w:top w:val="single" w:sz="4" w:space="0" w:color="000000"/>
              <w:left w:val="single" w:sz="4" w:space="0" w:color="000000"/>
              <w:bottom w:val="single" w:sz="4" w:space="0" w:color="000000"/>
              <w:right w:val="single" w:sz="4" w:space="0" w:color="000000"/>
            </w:tcBorders>
          </w:tcPr>
          <w:p w14:paraId="135F1C0A" w14:textId="77777777" w:rsidR="005B3609" w:rsidRPr="00FB191A" w:rsidRDefault="00FB191A">
            <w:pPr>
              <w:pStyle w:val="TableParagraph"/>
              <w:kinsoku w:val="0"/>
              <w:overflowPunct w:val="0"/>
              <w:spacing w:line="268" w:lineRule="exact"/>
              <w:ind w:left="103"/>
              <w:rPr>
                <w:rFonts w:ascii="Times New Roman" w:hAnsi="Times New Roman" w:cs="Times New Roman"/>
              </w:rPr>
            </w:pPr>
            <w:r w:rsidRPr="00FB191A">
              <w:rPr>
                <w:rFonts w:ascii="Calibri" w:hAnsi="Calibri" w:cs="Calibri"/>
                <w:sz w:val="22"/>
                <w:szCs w:val="22"/>
              </w:rPr>
              <w:t>Purpose:</w:t>
            </w:r>
          </w:p>
        </w:tc>
        <w:tc>
          <w:tcPr>
            <w:tcW w:w="2700" w:type="dxa"/>
            <w:tcBorders>
              <w:top w:val="single" w:sz="4" w:space="0" w:color="000000"/>
              <w:left w:val="single" w:sz="4" w:space="0" w:color="000000"/>
              <w:bottom w:val="single" w:sz="4" w:space="0" w:color="000000"/>
              <w:right w:val="single" w:sz="4" w:space="0" w:color="000000"/>
            </w:tcBorders>
          </w:tcPr>
          <w:p w14:paraId="3F6D6C16" w14:textId="77777777" w:rsidR="005B3609" w:rsidRPr="00FB191A" w:rsidRDefault="00FB191A">
            <w:pPr>
              <w:pStyle w:val="TableParagraph"/>
              <w:kinsoku w:val="0"/>
              <w:overflowPunct w:val="0"/>
              <w:spacing w:line="268" w:lineRule="exact"/>
              <w:ind w:left="103"/>
              <w:rPr>
                <w:rFonts w:ascii="Times New Roman" w:hAnsi="Times New Roman" w:cs="Times New Roman"/>
              </w:rPr>
            </w:pPr>
            <w:r w:rsidRPr="00FB191A">
              <w:rPr>
                <w:rFonts w:ascii="Calibri" w:hAnsi="Calibri" w:cs="Calibri"/>
                <w:sz w:val="22"/>
                <w:szCs w:val="22"/>
              </w:rPr>
              <w:t>Signature:</w:t>
            </w:r>
          </w:p>
        </w:tc>
      </w:tr>
      <w:tr w:rsidR="005B3609" w:rsidRPr="00FB191A" w14:paraId="4B797389" w14:textId="77777777">
        <w:trPr>
          <w:trHeight w:hRule="exact" w:val="278"/>
        </w:trPr>
        <w:tc>
          <w:tcPr>
            <w:tcW w:w="1008" w:type="dxa"/>
            <w:tcBorders>
              <w:top w:val="single" w:sz="4" w:space="0" w:color="000000"/>
              <w:left w:val="single" w:sz="4" w:space="0" w:color="000000"/>
              <w:bottom w:val="single" w:sz="4" w:space="0" w:color="000000"/>
              <w:right w:val="single" w:sz="4" w:space="0" w:color="000000"/>
            </w:tcBorders>
          </w:tcPr>
          <w:p w14:paraId="5E161A15" w14:textId="77777777" w:rsidR="005B3609" w:rsidRPr="00FB191A" w:rsidRDefault="005B3609">
            <w:pP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732D2247" w14:textId="77777777" w:rsidR="005B3609" w:rsidRPr="00FB191A" w:rsidRDefault="005B3609">
            <w:pPr>
              <w:rPr>
                <w:rFonts w:ascii="Times New Roman" w:hAnsi="Times New Roman" w:cs="Times New Roman"/>
              </w:rPr>
            </w:pPr>
          </w:p>
        </w:tc>
        <w:tc>
          <w:tcPr>
            <w:tcW w:w="2248" w:type="dxa"/>
            <w:tcBorders>
              <w:top w:val="single" w:sz="4" w:space="0" w:color="000000"/>
              <w:left w:val="single" w:sz="4" w:space="0" w:color="000000"/>
              <w:bottom w:val="single" w:sz="4" w:space="0" w:color="000000"/>
              <w:right w:val="single" w:sz="4" w:space="0" w:color="000000"/>
            </w:tcBorders>
          </w:tcPr>
          <w:p w14:paraId="4B3A6967" w14:textId="77777777" w:rsidR="005B3609" w:rsidRPr="00FB191A" w:rsidRDefault="005B3609">
            <w:pPr>
              <w:rPr>
                <w:rFonts w:ascii="Times New Roman" w:hAnsi="Times New Roman" w:cs="Times New Roman"/>
              </w:rPr>
            </w:pPr>
          </w:p>
        </w:tc>
        <w:tc>
          <w:tcPr>
            <w:tcW w:w="1172" w:type="dxa"/>
            <w:tcBorders>
              <w:top w:val="single" w:sz="4" w:space="0" w:color="000000"/>
              <w:left w:val="single" w:sz="4" w:space="0" w:color="000000"/>
              <w:bottom w:val="single" w:sz="4" w:space="0" w:color="000000"/>
              <w:right w:val="single" w:sz="4" w:space="0" w:color="000000"/>
            </w:tcBorders>
          </w:tcPr>
          <w:p w14:paraId="4E874E90" w14:textId="77777777" w:rsidR="005B3609" w:rsidRPr="00FB191A" w:rsidRDefault="005B3609">
            <w:pPr>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2FC8E8A3" w14:textId="77777777" w:rsidR="005B3609" w:rsidRPr="00FB191A" w:rsidRDefault="005B3609">
            <w:pPr>
              <w:rPr>
                <w:rFonts w:ascii="Times New Roman" w:hAnsi="Times New Roman" w:cs="Times New Roman"/>
              </w:rPr>
            </w:pPr>
          </w:p>
        </w:tc>
        <w:tc>
          <w:tcPr>
            <w:tcW w:w="1981" w:type="dxa"/>
            <w:tcBorders>
              <w:top w:val="single" w:sz="4" w:space="0" w:color="000000"/>
              <w:left w:val="single" w:sz="4" w:space="0" w:color="000000"/>
              <w:bottom w:val="single" w:sz="4" w:space="0" w:color="000000"/>
              <w:right w:val="single" w:sz="4" w:space="0" w:color="000000"/>
            </w:tcBorders>
          </w:tcPr>
          <w:p w14:paraId="6FA49B4B" w14:textId="77777777" w:rsidR="005B3609" w:rsidRPr="00FB191A" w:rsidRDefault="005B3609">
            <w:pPr>
              <w:rPr>
                <w:rFonts w:ascii="Times New Roman" w:hAnsi="Times New Roman" w:cs="Times New Roman"/>
              </w:rPr>
            </w:pPr>
          </w:p>
        </w:tc>
        <w:tc>
          <w:tcPr>
            <w:tcW w:w="2700" w:type="dxa"/>
            <w:tcBorders>
              <w:top w:val="single" w:sz="4" w:space="0" w:color="000000"/>
              <w:left w:val="single" w:sz="4" w:space="0" w:color="000000"/>
              <w:bottom w:val="single" w:sz="4" w:space="0" w:color="000000"/>
              <w:right w:val="single" w:sz="4" w:space="0" w:color="000000"/>
            </w:tcBorders>
          </w:tcPr>
          <w:p w14:paraId="59596E08" w14:textId="77777777" w:rsidR="005B3609" w:rsidRPr="00FB191A" w:rsidRDefault="005B3609">
            <w:pPr>
              <w:rPr>
                <w:rFonts w:ascii="Times New Roman" w:hAnsi="Times New Roman" w:cs="Times New Roman"/>
              </w:rPr>
            </w:pPr>
          </w:p>
        </w:tc>
      </w:tr>
      <w:tr w:rsidR="005B3609" w:rsidRPr="00FB191A" w14:paraId="5F8515DE" w14:textId="77777777">
        <w:trPr>
          <w:trHeight w:hRule="exact" w:val="278"/>
        </w:trPr>
        <w:tc>
          <w:tcPr>
            <w:tcW w:w="1008" w:type="dxa"/>
            <w:tcBorders>
              <w:top w:val="single" w:sz="4" w:space="0" w:color="000000"/>
              <w:left w:val="single" w:sz="4" w:space="0" w:color="000000"/>
              <w:bottom w:val="single" w:sz="4" w:space="0" w:color="000000"/>
              <w:right w:val="single" w:sz="4" w:space="0" w:color="000000"/>
            </w:tcBorders>
          </w:tcPr>
          <w:p w14:paraId="60431708" w14:textId="77777777" w:rsidR="005B3609" w:rsidRPr="00FB191A" w:rsidRDefault="005B3609">
            <w:pP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77681779" w14:textId="77777777" w:rsidR="005B3609" w:rsidRPr="00FB191A" w:rsidRDefault="005B3609">
            <w:pPr>
              <w:rPr>
                <w:rFonts w:ascii="Times New Roman" w:hAnsi="Times New Roman" w:cs="Times New Roman"/>
              </w:rPr>
            </w:pPr>
          </w:p>
        </w:tc>
        <w:tc>
          <w:tcPr>
            <w:tcW w:w="2248" w:type="dxa"/>
            <w:tcBorders>
              <w:top w:val="single" w:sz="4" w:space="0" w:color="000000"/>
              <w:left w:val="single" w:sz="4" w:space="0" w:color="000000"/>
              <w:bottom w:val="single" w:sz="4" w:space="0" w:color="000000"/>
              <w:right w:val="single" w:sz="4" w:space="0" w:color="000000"/>
            </w:tcBorders>
          </w:tcPr>
          <w:p w14:paraId="3F2B47F6" w14:textId="77777777" w:rsidR="005B3609" w:rsidRPr="00FB191A" w:rsidRDefault="005B3609">
            <w:pPr>
              <w:rPr>
                <w:rFonts w:ascii="Times New Roman" w:hAnsi="Times New Roman" w:cs="Times New Roman"/>
              </w:rPr>
            </w:pPr>
          </w:p>
        </w:tc>
        <w:tc>
          <w:tcPr>
            <w:tcW w:w="1172" w:type="dxa"/>
            <w:tcBorders>
              <w:top w:val="single" w:sz="4" w:space="0" w:color="000000"/>
              <w:left w:val="single" w:sz="4" w:space="0" w:color="000000"/>
              <w:bottom w:val="single" w:sz="4" w:space="0" w:color="000000"/>
              <w:right w:val="single" w:sz="4" w:space="0" w:color="000000"/>
            </w:tcBorders>
          </w:tcPr>
          <w:p w14:paraId="3D8E2E78" w14:textId="77777777" w:rsidR="005B3609" w:rsidRPr="00FB191A" w:rsidRDefault="005B3609">
            <w:pPr>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76B32791" w14:textId="77777777" w:rsidR="005B3609" w:rsidRPr="00FB191A" w:rsidRDefault="005B3609">
            <w:pPr>
              <w:rPr>
                <w:rFonts w:ascii="Times New Roman" w:hAnsi="Times New Roman" w:cs="Times New Roman"/>
              </w:rPr>
            </w:pPr>
          </w:p>
        </w:tc>
        <w:tc>
          <w:tcPr>
            <w:tcW w:w="1981" w:type="dxa"/>
            <w:tcBorders>
              <w:top w:val="single" w:sz="4" w:space="0" w:color="000000"/>
              <w:left w:val="single" w:sz="4" w:space="0" w:color="000000"/>
              <w:bottom w:val="single" w:sz="4" w:space="0" w:color="000000"/>
              <w:right w:val="single" w:sz="4" w:space="0" w:color="000000"/>
            </w:tcBorders>
          </w:tcPr>
          <w:p w14:paraId="18914FEF" w14:textId="77777777" w:rsidR="005B3609" w:rsidRPr="00FB191A" w:rsidRDefault="005B3609">
            <w:pPr>
              <w:rPr>
                <w:rFonts w:ascii="Times New Roman" w:hAnsi="Times New Roman" w:cs="Times New Roman"/>
              </w:rPr>
            </w:pPr>
          </w:p>
        </w:tc>
        <w:tc>
          <w:tcPr>
            <w:tcW w:w="2700" w:type="dxa"/>
            <w:tcBorders>
              <w:top w:val="single" w:sz="4" w:space="0" w:color="000000"/>
              <w:left w:val="single" w:sz="4" w:space="0" w:color="000000"/>
              <w:bottom w:val="single" w:sz="4" w:space="0" w:color="000000"/>
              <w:right w:val="single" w:sz="4" w:space="0" w:color="000000"/>
            </w:tcBorders>
          </w:tcPr>
          <w:p w14:paraId="020E4C42" w14:textId="77777777" w:rsidR="005B3609" w:rsidRPr="00FB191A" w:rsidRDefault="005B3609">
            <w:pPr>
              <w:rPr>
                <w:rFonts w:ascii="Times New Roman" w:hAnsi="Times New Roman" w:cs="Times New Roman"/>
              </w:rPr>
            </w:pPr>
          </w:p>
        </w:tc>
      </w:tr>
      <w:tr w:rsidR="005B3609" w:rsidRPr="00FB191A" w14:paraId="5AD00175" w14:textId="77777777">
        <w:trPr>
          <w:trHeight w:hRule="exact" w:val="278"/>
        </w:trPr>
        <w:tc>
          <w:tcPr>
            <w:tcW w:w="1008" w:type="dxa"/>
            <w:tcBorders>
              <w:top w:val="single" w:sz="4" w:space="0" w:color="000000"/>
              <w:left w:val="single" w:sz="4" w:space="0" w:color="000000"/>
              <w:bottom w:val="single" w:sz="4" w:space="0" w:color="000000"/>
              <w:right w:val="single" w:sz="4" w:space="0" w:color="000000"/>
            </w:tcBorders>
          </w:tcPr>
          <w:p w14:paraId="1E568636" w14:textId="77777777" w:rsidR="005B3609" w:rsidRPr="00FB191A" w:rsidRDefault="005B3609">
            <w:pP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47E76056" w14:textId="77777777" w:rsidR="005B3609" w:rsidRPr="00FB191A" w:rsidRDefault="005B3609">
            <w:pPr>
              <w:rPr>
                <w:rFonts w:ascii="Times New Roman" w:hAnsi="Times New Roman" w:cs="Times New Roman"/>
              </w:rPr>
            </w:pPr>
          </w:p>
        </w:tc>
        <w:tc>
          <w:tcPr>
            <w:tcW w:w="2248" w:type="dxa"/>
            <w:tcBorders>
              <w:top w:val="single" w:sz="4" w:space="0" w:color="000000"/>
              <w:left w:val="single" w:sz="4" w:space="0" w:color="000000"/>
              <w:bottom w:val="single" w:sz="4" w:space="0" w:color="000000"/>
              <w:right w:val="single" w:sz="4" w:space="0" w:color="000000"/>
            </w:tcBorders>
          </w:tcPr>
          <w:p w14:paraId="545ED2F9" w14:textId="77777777" w:rsidR="005B3609" w:rsidRPr="00FB191A" w:rsidRDefault="005B3609">
            <w:pPr>
              <w:rPr>
                <w:rFonts w:ascii="Times New Roman" w:hAnsi="Times New Roman" w:cs="Times New Roman"/>
              </w:rPr>
            </w:pPr>
          </w:p>
        </w:tc>
        <w:tc>
          <w:tcPr>
            <w:tcW w:w="1172" w:type="dxa"/>
            <w:tcBorders>
              <w:top w:val="single" w:sz="4" w:space="0" w:color="000000"/>
              <w:left w:val="single" w:sz="4" w:space="0" w:color="000000"/>
              <w:bottom w:val="single" w:sz="4" w:space="0" w:color="000000"/>
              <w:right w:val="single" w:sz="4" w:space="0" w:color="000000"/>
            </w:tcBorders>
          </w:tcPr>
          <w:p w14:paraId="389B2468" w14:textId="77777777" w:rsidR="005B3609" w:rsidRPr="00FB191A" w:rsidRDefault="005B3609">
            <w:pPr>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67B01BDE" w14:textId="77777777" w:rsidR="005B3609" w:rsidRPr="00FB191A" w:rsidRDefault="005B3609">
            <w:pPr>
              <w:rPr>
                <w:rFonts w:ascii="Times New Roman" w:hAnsi="Times New Roman" w:cs="Times New Roman"/>
              </w:rPr>
            </w:pPr>
          </w:p>
        </w:tc>
        <w:tc>
          <w:tcPr>
            <w:tcW w:w="1981" w:type="dxa"/>
            <w:tcBorders>
              <w:top w:val="single" w:sz="4" w:space="0" w:color="000000"/>
              <w:left w:val="single" w:sz="4" w:space="0" w:color="000000"/>
              <w:bottom w:val="single" w:sz="4" w:space="0" w:color="000000"/>
              <w:right w:val="single" w:sz="4" w:space="0" w:color="000000"/>
            </w:tcBorders>
          </w:tcPr>
          <w:p w14:paraId="5A5437E5" w14:textId="77777777" w:rsidR="005B3609" w:rsidRPr="00FB191A" w:rsidRDefault="005B3609">
            <w:pPr>
              <w:rPr>
                <w:rFonts w:ascii="Times New Roman" w:hAnsi="Times New Roman" w:cs="Times New Roman"/>
              </w:rPr>
            </w:pPr>
          </w:p>
        </w:tc>
        <w:tc>
          <w:tcPr>
            <w:tcW w:w="2700" w:type="dxa"/>
            <w:tcBorders>
              <w:top w:val="single" w:sz="4" w:space="0" w:color="000000"/>
              <w:left w:val="single" w:sz="4" w:space="0" w:color="000000"/>
              <w:bottom w:val="single" w:sz="4" w:space="0" w:color="000000"/>
              <w:right w:val="single" w:sz="4" w:space="0" w:color="000000"/>
            </w:tcBorders>
          </w:tcPr>
          <w:p w14:paraId="21A494EC" w14:textId="77777777" w:rsidR="005B3609" w:rsidRPr="00FB191A" w:rsidRDefault="005B3609">
            <w:pPr>
              <w:rPr>
                <w:rFonts w:ascii="Times New Roman" w:hAnsi="Times New Roman" w:cs="Times New Roman"/>
              </w:rPr>
            </w:pPr>
          </w:p>
        </w:tc>
      </w:tr>
      <w:tr w:rsidR="005B3609" w:rsidRPr="00FB191A" w14:paraId="6A5959D6" w14:textId="77777777">
        <w:trPr>
          <w:trHeight w:hRule="exact" w:val="278"/>
        </w:trPr>
        <w:tc>
          <w:tcPr>
            <w:tcW w:w="1008" w:type="dxa"/>
            <w:tcBorders>
              <w:top w:val="single" w:sz="4" w:space="0" w:color="000000"/>
              <w:left w:val="single" w:sz="4" w:space="0" w:color="000000"/>
              <w:bottom w:val="single" w:sz="4" w:space="0" w:color="000000"/>
              <w:right w:val="single" w:sz="4" w:space="0" w:color="000000"/>
            </w:tcBorders>
          </w:tcPr>
          <w:p w14:paraId="2EE2F279" w14:textId="77777777" w:rsidR="005B3609" w:rsidRPr="00FB191A" w:rsidRDefault="005B3609">
            <w:pP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2C64AF1D" w14:textId="77777777" w:rsidR="005B3609" w:rsidRPr="00FB191A" w:rsidRDefault="005B3609">
            <w:pPr>
              <w:rPr>
                <w:rFonts w:ascii="Times New Roman" w:hAnsi="Times New Roman" w:cs="Times New Roman"/>
              </w:rPr>
            </w:pPr>
          </w:p>
        </w:tc>
        <w:tc>
          <w:tcPr>
            <w:tcW w:w="2248" w:type="dxa"/>
            <w:tcBorders>
              <w:top w:val="single" w:sz="4" w:space="0" w:color="000000"/>
              <w:left w:val="single" w:sz="4" w:space="0" w:color="000000"/>
              <w:bottom w:val="single" w:sz="4" w:space="0" w:color="000000"/>
              <w:right w:val="single" w:sz="4" w:space="0" w:color="000000"/>
            </w:tcBorders>
          </w:tcPr>
          <w:p w14:paraId="4CAE9C23" w14:textId="77777777" w:rsidR="005B3609" w:rsidRPr="00FB191A" w:rsidRDefault="005B3609">
            <w:pPr>
              <w:rPr>
                <w:rFonts w:ascii="Times New Roman" w:hAnsi="Times New Roman" w:cs="Times New Roman"/>
              </w:rPr>
            </w:pPr>
          </w:p>
        </w:tc>
        <w:tc>
          <w:tcPr>
            <w:tcW w:w="1172" w:type="dxa"/>
            <w:tcBorders>
              <w:top w:val="single" w:sz="4" w:space="0" w:color="000000"/>
              <w:left w:val="single" w:sz="4" w:space="0" w:color="000000"/>
              <w:bottom w:val="single" w:sz="4" w:space="0" w:color="000000"/>
              <w:right w:val="single" w:sz="4" w:space="0" w:color="000000"/>
            </w:tcBorders>
          </w:tcPr>
          <w:p w14:paraId="601F73C9" w14:textId="77777777" w:rsidR="005B3609" w:rsidRPr="00FB191A" w:rsidRDefault="005B3609">
            <w:pPr>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6896CE02" w14:textId="77777777" w:rsidR="005B3609" w:rsidRPr="00FB191A" w:rsidRDefault="005B3609">
            <w:pPr>
              <w:rPr>
                <w:rFonts w:ascii="Times New Roman" w:hAnsi="Times New Roman" w:cs="Times New Roman"/>
              </w:rPr>
            </w:pPr>
          </w:p>
        </w:tc>
        <w:tc>
          <w:tcPr>
            <w:tcW w:w="1981" w:type="dxa"/>
            <w:tcBorders>
              <w:top w:val="single" w:sz="4" w:space="0" w:color="000000"/>
              <w:left w:val="single" w:sz="4" w:space="0" w:color="000000"/>
              <w:bottom w:val="single" w:sz="4" w:space="0" w:color="000000"/>
              <w:right w:val="single" w:sz="4" w:space="0" w:color="000000"/>
            </w:tcBorders>
          </w:tcPr>
          <w:p w14:paraId="1F70EA85" w14:textId="77777777" w:rsidR="005B3609" w:rsidRPr="00FB191A" w:rsidRDefault="005B3609">
            <w:pPr>
              <w:rPr>
                <w:rFonts w:ascii="Times New Roman" w:hAnsi="Times New Roman" w:cs="Times New Roman"/>
              </w:rPr>
            </w:pPr>
          </w:p>
        </w:tc>
        <w:tc>
          <w:tcPr>
            <w:tcW w:w="2700" w:type="dxa"/>
            <w:tcBorders>
              <w:top w:val="single" w:sz="4" w:space="0" w:color="000000"/>
              <w:left w:val="single" w:sz="4" w:space="0" w:color="000000"/>
              <w:bottom w:val="single" w:sz="4" w:space="0" w:color="000000"/>
              <w:right w:val="single" w:sz="4" w:space="0" w:color="000000"/>
            </w:tcBorders>
          </w:tcPr>
          <w:p w14:paraId="241AD2E3" w14:textId="77777777" w:rsidR="005B3609" w:rsidRPr="00FB191A" w:rsidRDefault="005B3609">
            <w:pPr>
              <w:rPr>
                <w:rFonts w:ascii="Times New Roman" w:hAnsi="Times New Roman" w:cs="Times New Roman"/>
              </w:rPr>
            </w:pPr>
          </w:p>
        </w:tc>
      </w:tr>
    </w:tbl>
    <w:p w14:paraId="456D26C8" w14:textId="77777777" w:rsidR="005B3609" w:rsidRDefault="005B3609">
      <w:pPr>
        <w:pStyle w:val="BodyText"/>
        <w:kinsoku w:val="0"/>
        <w:overflowPunct w:val="0"/>
        <w:spacing w:before="9"/>
        <w:rPr>
          <w:rFonts w:ascii="Calibri" w:hAnsi="Calibri" w:cs="Calibri"/>
          <w:sz w:val="21"/>
          <w:szCs w:val="21"/>
        </w:rPr>
      </w:pPr>
    </w:p>
    <w:p w14:paraId="6A17BD3D" w14:textId="77777777" w:rsidR="005B3609" w:rsidRDefault="00FB191A">
      <w:pPr>
        <w:pStyle w:val="BodyText"/>
        <w:kinsoku w:val="0"/>
        <w:overflowPunct w:val="0"/>
        <w:spacing w:before="1" w:after="3"/>
        <w:ind w:left="100"/>
        <w:rPr>
          <w:rFonts w:ascii="Calibri" w:hAnsi="Calibri" w:cs="Calibri"/>
          <w:sz w:val="22"/>
          <w:szCs w:val="22"/>
        </w:rPr>
      </w:pPr>
      <w:r>
        <w:rPr>
          <w:rFonts w:ascii="Calibri" w:hAnsi="Calibri" w:cs="Calibri"/>
          <w:sz w:val="22"/>
          <w:szCs w:val="22"/>
        </w:rPr>
        <w:t>Changes in behavior or adverse reactions</w:t>
      </w:r>
    </w:p>
    <w:tbl>
      <w:tblPr>
        <w:tblW w:w="0" w:type="auto"/>
        <w:tblInd w:w="105" w:type="dxa"/>
        <w:tblLayout w:type="fixed"/>
        <w:tblCellMar>
          <w:left w:w="0" w:type="dxa"/>
          <w:right w:w="0" w:type="dxa"/>
        </w:tblCellMar>
        <w:tblLook w:val="0000" w:firstRow="0" w:lastRow="0" w:firstColumn="0" w:lastColumn="0" w:noHBand="0" w:noVBand="0"/>
      </w:tblPr>
      <w:tblGrid>
        <w:gridCol w:w="1001"/>
        <w:gridCol w:w="982"/>
        <w:gridCol w:w="2222"/>
        <w:gridCol w:w="1165"/>
        <w:gridCol w:w="1421"/>
        <w:gridCol w:w="1951"/>
        <w:gridCol w:w="5650"/>
      </w:tblGrid>
      <w:tr w:rsidR="005B3609" w:rsidRPr="00FB191A" w14:paraId="201148C9" w14:textId="77777777">
        <w:trPr>
          <w:trHeight w:hRule="exact" w:val="278"/>
        </w:trPr>
        <w:tc>
          <w:tcPr>
            <w:tcW w:w="1001" w:type="dxa"/>
            <w:tcBorders>
              <w:top w:val="single" w:sz="4" w:space="0" w:color="000000"/>
              <w:left w:val="single" w:sz="4" w:space="0" w:color="000000"/>
              <w:bottom w:val="single" w:sz="4" w:space="0" w:color="000000"/>
              <w:right w:val="single" w:sz="4" w:space="0" w:color="000000"/>
            </w:tcBorders>
          </w:tcPr>
          <w:p w14:paraId="5D4EC514" w14:textId="77777777" w:rsidR="005B3609" w:rsidRPr="00FB191A" w:rsidRDefault="00FB191A">
            <w:pPr>
              <w:pStyle w:val="TableParagraph"/>
              <w:kinsoku w:val="0"/>
              <w:overflowPunct w:val="0"/>
              <w:spacing w:line="265" w:lineRule="exact"/>
              <w:ind w:left="103"/>
              <w:rPr>
                <w:rFonts w:ascii="Times New Roman" w:hAnsi="Times New Roman" w:cs="Times New Roman"/>
              </w:rPr>
            </w:pPr>
            <w:r w:rsidRPr="00FB191A">
              <w:rPr>
                <w:rFonts w:ascii="Calibri" w:hAnsi="Calibri" w:cs="Calibri"/>
                <w:sz w:val="22"/>
                <w:szCs w:val="22"/>
              </w:rPr>
              <w:t>Date:</w:t>
            </w:r>
          </w:p>
        </w:tc>
        <w:tc>
          <w:tcPr>
            <w:tcW w:w="982" w:type="dxa"/>
            <w:tcBorders>
              <w:top w:val="single" w:sz="4" w:space="0" w:color="000000"/>
              <w:left w:val="single" w:sz="4" w:space="0" w:color="000000"/>
              <w:bottom w:val="single" w:sz="4" w:space="0" w:color="000000"/>
              <w:right w:val="single" w:sz="4" w:space="0" w:color="000000"/>
            </w:tcBorders>
          </w:tcPr>
          <w:p w14:paraId="65EA8AEF" w14:textId="77777777" w:rsidR="005B3609" w:rsidRPr="00FB191A" w:rsidRDefault="00FB191A">
            <w:pPr>
              <w:pStyle w:val="TableParagraph"/>
              <w:kinsoku w:val="0"/>
              <w:overflowPunct w:val="0"/>
              <w:spacing w:line="265" w:lineRule="exact"/>
              <w:ind w:left="103"/>
              <w:rPr>
                <w:rFonts w:ascii="Times New Roman" w:hAnsi="Times New Roman" w:cs="Times New Roman"/>
              </w:rPr>
            </w:pPr>
            <w:r w:rsidRPr="00FB191A">
              <w:rPr>
                <w:rFonts w:ascii="Calibri" w:hAnsi="Calibri" w:cs="Calibri"/>
                <w:sz w:val="22"/>
                <w:szCs w:val="22"/>
              </w:rPr>
              <w:t>Time:</w:t>
            </w:r>
          </w:p>
        </w:tc>
        <w:tc>
          <w:tcPr>
            <w:tcW w:w="2222" w:type="dxa"/>
            <w:tcBorders>
              <w:top w:val="single" w:sz="4" w:space="0" w:color="000000"/>
              <w:left w:val="single" w:sz="4" w:space="0" w:color="000000"/>
              <w:bottom w:val="single" w:sz="4" w:space="0" w:color="000000"/>
              <w:right w:val="single" w:sz="4" w:space="0" w:color="000000"/>
            </w:tcBorders>
          </w:tcPr>
          <w:p w14:paraId="166EFCF4" w14:textId="77777777" w:rsidR="005B3609" w:rsidRPr="00FB191A" w:rsidRDefault="00FB191A">
            <w:pPr>
              <w:pStyle w:val="TableParagraph"/>
              <w:kinsoku w:val="0"/>
              <w:overflowPunct w:val="0"/>
              <w:spacing w:line="265" w:lineRule="exact"/>
              <w:ind w:left="103"/>
              <w:rPr>
                <w:rFonts w:ascii="Times New Roman" w:hAnsi="Times New Roman" w:cs="Times New Roman"/>
              </w:rPr>
            </w:pPr>
            <w:r w:rsidRPr="00FB191A">
              <w:rPr>
                <w:rFonts w:ascii="Calibri" w:hAnsi="Calibri" w:cs="Calibri"/>
                <w:sz w:val="22"/>
                <w:szCs w:val="22"/>
              </w:rPr>
              <w:t>Medication:</w:t>
            </w:r>
          </w:p>
        </w:tc>
        <w:tc>
          <w:tcPr>
            <w:tcW w:w="1165" w:type="dxa"/>
            <w:tcBorders>
              <w:top w:val="single" w:sz="4" w:space="0" w:color="000000"/>
              <w:left w:val="single" w:sz="4" w:space="0" w:color="000000"/>
              <w:bottom w:val="single" w:sz="4" w:space="0" w:color="000000"/>
              <w:right w:val="single" w:sz="4" w:space="0" w:color="000000"/>
            </w:tcBorders>
          </w:tcPr>
          <w:p w14:paraId="178A1FC1" w14:textId="77777777" w:rsidR="005B3609" w:rsidRPr="00FB191A" w:rsidRDefault="00FB191A">
            <w:pPr>
              <w:pStyle w:val="TableParagraph"/>
              <w:kinsoku w:val="0"/>
              <w:overflowPunct w:val="0"/>
              <w:spacing w:line="265" w:lineRule="exact"/>
              <w:ind w:left="103"/>
              <w:rPr>
                <w:rFonts w:ascii="Times New Roman" w:hAnsi="Times New Roman" w:cs="Times New Roman"/>
              </w:rPr>
            </w:pPr>
            <w:r w:rsidRPr="00FB191A">
              <w:rPr>
                <w:rFonts w:ascii="Calibri" w:hAnsi="Calibri" w:cs="Calibri"/>
                <w:sz w:val="22"/>
                <w:szCs w:val="22"/>
              </w:rPr>
              <w:t>Dosage:</w:t>
            </w:r>
          </w:p>
        </w:tc>
        <w:tc>
          <w:tcPr>
            <w:tcW w:w="1421" w:type="dxa"/>
            <w:tcBorders>
              <w:top w:val="single" w:sz="4" w:space="0" w:color="000000"/>
              <w:left w:val="single" w:sz="4" w:space="0" w:color="000000"/>
              <w:bottom w:val="single" w:sz="4" w:space="0" w:color="000000"/>
              <w:right w:val="single" w:sz="4" w:space="0" w:color="000000"/>
            </w:tcBorders>
          </w:tcPr>
          <w:p w14:paraId="23E81AE4" w14:textId="77777777" w:rsidR="005B3609" w:rsidRPr="00FB191A" w:rsidRDefault="00FB191A">
            <w:pPr>
              <w:pStyle w:val="TableParagraph"/>
              <w:kinsoku w:val="0"/>
              <w:overflowPunct w:val="0"/>
              <w:spacing w:line="265" w:lineRule="exact"/>
              <w:ind w:left="103"/>
              <w:rPr>
                <w:rFonts w:ascii="Times New Roman" w:hAnsi="Times New Roman" w:cs="Times New Roman"/>
              </w:rPr>
            </w:pPr>
            <w:r w:rsidRPr="00FB191A">
              <w:rPr>
                <w:rFonts w:ascii="Calibri" w:hAnsi="Calibri" w:cs="Calibri"/>
                <w:sz w:val="22"/>
                <w:szCs w:val="22"/>
              </w:rPr>
              <w:t>Route Given:</w:t>
            </w:r>
          </w:p>
        </w:tc>
        <w:tc>
          <w:tcPr>
            <w:tcW w:w="1951" w:type="dxa"/>
            <w:tcBorders>
              <w:top w:val="single" w:sz="4" w:space="0" w:color="000000"/>
              <w:left w:val="single" w:sz="4" w:space="0" w:color="000000"/>
              <w:bottom w:val="single" w:sz="4" w:space="0" w:color="000000"/>
              <w:right w:val="single" w:sz="4" w:space="0" w:color="000000"/>
            </w:tcBorders>
          </w:tcPr>
          <w:p w14:paraId="58BA3596" w14:textId="77777777" w:rsidR="005B3609" w:rsidRPr="00FB191A" w:rsidRDefault="00FB191A">
            <w:pPr>
              <w:pStyle w:val="TableParagraph"/>
              <w:kinsoku w:val="0"/>
              <w:overflowPunct w:val="0"/>
              <w:spacing w:line="265" w:lineRule="exact"/>
              <w:ind w:left="103"/>
              <w:rPr>
                <w:rFonts w:ascii="Times New Roman" w:hAnsi="Times New Roman" w:cs="Times New Roman"/>
              </w:rPr>
            </w:pPr>
            <w:r w:rsidRPr="00FB191A">
              <w:rPr>
                <w:rFonts w:ascii="Calibri" w:hAnsi="Calibri" w:cs="Calibri"/>
                <w:sz w:val="22"/>
                <w:szCs w:val="22"/>
              </w:rPr>
              <w:t>Purpose:</w:t>
            </w:r>
          </w:p>
        </w:tc>
        <w:tc>
          <w:tcPr>
            <w:tcW w:w="5650" w:type="dxa"/>
            <w:tcBorders>
              <w:top w:val="single" w:sz="4" w:space="0" w:color="000000"/>
              <w:left w:val="single" w:sz="4" w:space="0" w:color="000000"/>
              <w:bottom w:val="single" w:sz="4" w:space="0" w:color="000000"/>
              <w:right w:val="single" w:sz="4" w:space="0" w:color="000000"/>
            </w:tcBorders>
          </w:tcPr>
          <w:p w14:paraId="2336B5CC" w14:textId="77777777" w:rsidR="005B3609" w:rsidRPr="00FB191A" w:rsidRDefault="00FB191A">
            <w:pPr>
              <w:pStyle w:val="TableParagraph"/>
              <w:kinsoku w:val="0"/>
              <w:overflowPunct w:val="0"/>
              <w:spacing w:line="265" w:lineRule="exact"/>
              <w:ind w:left="103"/>
              <w:rPr>
                <w:rFonts w:ascii="Times New Roman" w:hAnsi="Times New Roman" w:cs="Times New Roman"/>
              </w:rPr>
            </w:pPr>
            <w:r w:rsidRPr="00FB191A">
              <w:rPr>
                <w:rFonts w:ascii="Calibri" w:hAnsi="Calibri" w:cs="Calibri"/>
                <w:sz w:val="22"/>
                <w:szCs w:val="22"/>
              </w:rPr>
              <w:t>Comments:</w:t>
            </w:r>
          </w:p>
        </w:tc>
      </w:tr>
      <w:tr w:rsidR="005B3609" w:rsidRPr="00FB191A" w14:paraId="30819BFE" w14:textId="77777777">
        <w:trPr>
          <w:trHeight w:hRule="exact" w:val="547"/>
        </w:trPr>
        <w:tc>
          <w:tcPr>
            <w:tcW w:w="1001" w:type="dxa"/>
            <w:tcBorders>
              <w:top w:val="single" w:sz="4" w:space="0" w:color="000000"/>
              <w:left w:val="single" w:sz="4" w:space="0" w:color="000000"/>
              <w:bottom w:val="single" w:sz="4" w:space="0" w:color="000000"/>
              <w:right w:val="single" w:sz="4" w:space="0" w:color="000000"/>
            </w:tcBorders>
          </w:tcPr>
          <w:p w14:paraId="573161E5" w14:textId="77777777" w:rsidR="005B3609" w:rsidRPr="00FB191A" w:rsidRDefault="005B3609">
            <w:pPr>
              <w:rPr>
                <w:rFonts w:ascii="Times New Roman" w:hAnsi="Times New Roman" w:cs="Times New Roman"/>
              </w:rPr>
            </w:pPr>
          </w:p>
        </w:tc>
        <w:tc>
          <w:tcPr>
            <w:tcW w:w="982" w:type="dxa"/>
            <w:tcBorders>
              <w:top w:val="single" w:sz="4" w:space="0" w:color="000000"/>
              <w:left w:val="single" w:sz="4" w:space="0" w:color="000000"/>
              <w:bottom w:val="single" w:sz="4" w:space="0" w:color="000000"/>
              <w:right w:val="single" w:sz="4" w:space="0" w:color="000000"/>
            </w:tcBorders>
          </w:tcPr>
          <w:p w14:paraId="71155479" w14:textId="77777777" w:rsidR="005B3609" w:rsidRPr="00FB191A" w:rsidRDefault="005B3609">
            <w:pPr>
              <w:rPr>
                <w:rFonts w:ascii="Times New Roman" w:hAnsi="Times New Roman" w:cs="Times New Roman"/>
              </w:rPr>
            </w:pPr>
          </w:p>
        </w:tc>
        <w:tc>
          <w:tcPr>
            <w:tcW w:w="2222" w:type="dxa"/>
            <w:tcBorders>
              <w:top w:val="single" w:sz="4" w:space="0" w:color="000000"/>
              <w:left w:val="single" w:sz="4" w:space="0" w:color="000000"/>
              <w:bottom w:val="single" w:sz="4" w:space="0" w:color="000000"/>
              <w:right w:val="single" w:sz="4" w:space="0" w:color="000000"/>
            </w:tcBorders>
          </w:tcPr>
          <w:p w14:paraId="242B5F89" w14:textId="77777777" w:rsidR="005B3609" w:rsidRPr="00FB191A" w:rsidRDefault="005B3609">
            <w:pPr>
              <w:rPr>
                <w:rFonts w:ascii="Times New Roman" w:hAnsi="Times New Roman" w:cs="Times New Roman"/>
              </w:rPr>
            </w:pPr>
          </w:p>
        </w:tc>
        <w:tc>
          <w:tcPr>
            <w:tcW w:w="1165" w:type="dxa"/>
            <w:tcBorders>
              <w:top w:val="single" w:sz="4" w:space="0" w:color="000000"/>
              <w:left w:val="single" w:sz="4" w:space="0" w:color="000000"/>
              <w:bottom w:val="single" w:sz="4" w:space="0" w:color="000000"/>
              <w:right w:val="single" w:sz="4" w:space="0" w:color="000000"/>
            </w:tcBorders>
          </w:tcPr>
          <w:p w14:paraId="7E20212D" w14:textId="77777777" w:rsidR="005B3609" w:rsidRPr="00FB191A" w:rsidRDefault="005B3609">
            <w:pPr>
              <w:rPr>
                <w:rFonts w:ascii="Times New Roman" w:hAnsi="Times New Roman" w:cs="Times New Roman"/>
              </w:rPr>
            </w:pPr>
          </w:p>
        </w:tc>
        <w:tc>
          <w:tcPr>
            <w:tcW w:w="1421" w:type="dxa"/>
            <w:tcBorders>
              <w:top w:val="single" w:sz="4" w:space="0" w:color="000000"/>
              <w:left w:val="single" w:sz="4" w:space="0" w:color="000000"/>
              <w:bottom w:val="single" w:sz="4" w:space="0" w:color="000000"/>
              <w:right w:val="single" w:sz="4" w:space="0" w:color="000000"/>
            </w:tcBorders>
          </w:tcPr>
          <w:p w14:paraId="756A6F7C" w14:textId="77777777" w:rsidR="005B3609" w:rsidRPr="00FB191A" w:rsidRDefault="005B3609">
            <w:pPr>
              <w:rPr>
                <w:rFonts w:ascii="Times New Roman" w:hAnsi="Times New Roman" w:cs="Times New Roman"/>
              </w:rPr>
            </w:pPr>
          </w:p>
        </w:tc>
        <w:tc>
          <w:tcPr>
            <w:tcW w:w="1951" w:type="dxa"/>
            <w:tcBorders>
              <w:top w:val="single" w:sz="4" w:space="0" w:color="000000"/>
              <w:left w:val="single" w:sz="4" w:space="0" w:color="000000"/>
              <w:bottom w:val="single" w:sz="4" w:space="0" w:color="000000"/>
              <w:right w:val="single" w:sz="4" w:space="0" w:color="000000"/>
            </w:tcBorders>
          </w:tcPr>
          <w:p w14:paraId="765960D1" w14:textId="77777777" w:rsidR="005B3609" w:rsidRPr="00FB191A" w:rsidRDefault="005B3609">
            <w:pPr>
              <w:rPr>
                <w:rFonts w:ascii="Times New Roman" w:hAnsi="Times New Roman" w:cs="Times New Roman"/>
              </w:rPr>
            </w:pPr>
          </w:p>
        </w:tc>
        <w:tc>
          <w:tcPr>
            <w:tcW w:w="5650" w:type="dxa"/>
            <w:tcBorders>
              <w:top w:val="single" w:sz="4" w:space="0" w:color="000000"/>
              <w:left w:val="single" w:sz="4" w:space="0" w:color="000000"/>
              <w:bottom w:val="single" w:sz="4" w:space="0" w:color="000000"/>
              <w:right w:val="single" w:sz="4" w:space="0" w:color="000000"/>
            </w:tcBorders>
          </w:tcPr>
          <w:p w14:paraId="3BEE6F59" w14:textId="77777777" w:rsidR="005B3609" w:rsidRPr="00FB191A" w:rsidRDefault="005B3609">
            <w:pPr>
              <w:rPr>
                <w:rFonts w:ascii="Times New Roman" w:hAnsi="Times New Roman" w:cs="Times New Roman"/>
              </w:rPr>
            </w:pPr>
          </w:p>
        </w:tc>
      </w:tr>
      <w:tr w:rsidR="005B3609" w:rsidRPr="00FB191A" w14:paraId="4D8F2C3F" w14:textId="77777777">
        <w:trPr>
          <w:trHeight w:hRule="exact" w:val="547"/>
        </w:trPr>
        <w:tc>
          <w:tcPr>
            <w:tcW w:w="1001" w:type="dxa"/>
            <w:tcBorders>
              <w:top w:val="single" w:sz="4" w:space="0" w:color="000000"/>
              <w:left w:val="single" w:sz="4" w:space="0" w:color="000000"/>
              <w:bottom w:val="single" w:sz="4" w:space="0" w:color="000000"/>
              <w:right w:val="single" w:sz="4" w:space="0" w:color="000000"/>
            </w:tcBorders>
          </w:tcPr>
          <w:p w14:paraId="47ED8F16" w14:textId="77777777" w:rsidR="005B3609" w:rsidRPr="00FB191A" w:rsidRDefault="005B3609">
            <w:pPr>
              <w:rPr>
                <w:rFonts w:ascii="Times New Roman" w:hAnsi="Times New Roman" w:cs="Times New Roman"/>
              </w:rPr>
            </w:pPr>
          </w:p>
        </w:tc>
        <w:tc>
          <w:tcPr>
            <w:tcW w:w="982" w:type="dxa"/>
            <w:tcBorders>
              <w:top w:val="single" w:sz="4" w:space="0" w:color="000000"/>
              <w:left w:val="single" w:sz="4" w:space="0" w:color="000000"/>
              <w:bottom w:val="single" w:sz="4" w:space="0" w:color="000000"/>
              <w:right w:val="single" w:sz="4" w:space="0" w:color="000000"/>
            </w:tcBorders>
          </w:tcPr>
          <w:p w14:paraId="30066DAC" w14:textId="77777777" w:rsidR="005B3609" w:rsidRPr="00FB191A" w:rsidRDefault="005B3609">
            <w:pPr>
              <w:rPr>
                <w:rFonts w:ascii="Times New Roman" w:hAnsi="Times New Roman" w:cs="Times New Roman"/>
              </w:rPr>
            </w:pPr>
          </w:p>
        </w:tc>
        <w:tc>
          <w:tcPr>
            <w:tcW w:w="2222" w:type="dxa"/>
            <w:tcBorders>
              <w:top w:val="single" w:sz="4" w:space="0" w:color="000000"/>
              <w:left w:val="single" w:sz="4" w:space="0" w:color="000000"/>
              <w:bottom w:val="single" w:sz="4" w:space="0" w:color="000000"/>
              <w:right w:val="single" w:sz="4" w:space="0" w:color="000000"/>
            </w:tcBorders>
          </w:tcPr>
          <w:p w14:paraId="6065E8CC" w14:textId="77777777" w:rsidR="005B3609" w:rsidRPr="00FB191A" w:rsidRDefault="005B3609">
            <w:pPr>
              <w:rPr>
                <w:rFonts w:ascii="Times New Roman" w:hAnsi="Times New Roman" w:cs="Times New Roman"/>
              </w:rPr>
            </w:pPr>
          </w:p>
        </w:tc>
        <w:tc>
          <w:tcPr>
            <w:tcW w:w="1165" w:type="dxa"/>
            <w:tcBorders>
              <w:top w:val="single" w:sz="4" w:space="0" w:color="000000"/>
              <w:left w:val="single" w:sz="4" w:space="0" w:color="000000"/>
              <w:bottom w:val="single" w:sz="4" w:space="0" w:color="000000"/>
              <w:right w:val="single" w:sz="4" w:space="0" w:color="000000"/>
            </w:tcBorders>
          </w:tcPr>
          <w:p w14:paraId="1EAEF4B7" w14:textId="77777777" w:rsidR="005B3609" w:rsidRPr="00FB191A" w:rsidRDefault="005B3609">
            <w:pPr>
              <w:rPr>
                <w:rFonts w:ascii="Times New Roman" w:hAnsi="Times New Roman" w:cs="Times New Roman"/>
              </w:rPr>
            </w:pPr>
          </w:p>
        </w:tc>
        <w:tc>
          <w:tcPr>
            <w:tcW w:w="1421" w:type="dxa"/>
            <w:tcBorders>
              <w:top w:val="single" w:sz="4" w:space="0" w:color="000000"/>
              <w:left w:val="single" w:sz="4" w:space="0" w:color="000000"/>
              <w:bottom w:val="single" w:sz="4" w:space="0" w:color="000000"/>
              <w:right w:val="single" w:sz="4" w:space="0" w:color="000000"/>
            </w:tcBorders>
          </w:tcPr>
          <w:p w14:paraId="616A8910" w14:textId="77777777" w:rsidR="005B3609" w:rsidRPr="00FB191A" w:rsidRDefault="005B3609">
            <w:pPr>
              <w:rPr>
                <w:rFonts w:ascii="Times New Roman" w:hAnsi="Times New Roman" w:cs="Times New Roman"/>
              </w:rPr>
            </w:pPr>
          </w:p>
        </w:tc>
        <w:tc>
          <w:tcPr>
            <w:tcW w:w="1951" w:type="dxa"/>
            <w:tcBorders>
              <w:top w:val="single" w:sz="4" w:space="0" w:color="000000"/>
              <w:left w:val="single" w:sz="4" w:space="0" w:color="000000"/>
              <w:bottom w:val="single" w:sz="4" w:space="0" w:color="000000"/>
              <w:right w:val="single" w:sz="4" w:space="0" w:color="000000"/>
            </w:tcBorders>
          </w:tcPr>
          <w:p w14:paraId="35642D6F" w14:textId="77777777" w:rsidR="005B3609" w:rsidRPr="00FB191A" w:rsidRDefault="005B3609">
            <w:pPr>
              <w:rPr>
                <w:rFonts w:ascii="Times New Roman" w:hAnsi="Times New Roman" w:cs="Times New Roman"/>
              </w:rPr>
            </w:pPr>
          </w:p>
        </w:tc>
        <w:tc>
          <w:tcPr>
            <w:tcW w:w="5650" w:type="dxa"/>
            <w:tcBorders>
              <w:top w:val="single" w:sz="4" w:space="0" w:color="000000"/>
              <w:left w:val="single" w:sz="4" w:space="0" w:color="000000"/>
              <w:bottom w:val="single" w:sz="4" w:space="0" w:color="000000"/>
              <w:right w:val="single" w:sz="4" w:space="0" w:color="000000"/>
            </w:tcBorders>
          </w:tcPr>
          <w:p w14:paraId="7BE55542" w14:textId="77777777" w:rsidR="005B3609" w:rsidRPr="00FB191A" w:rsidRDefault="005B3609">
            <w:pPr>
              <w:rPr>
                <w:rFonts w:ascii="Times New Roman" w:hAnsi="Times New Roman" w:cs="Times New Roman"/>
              </w:rPr>
            </w:pPr>
          </w:p>
        </w:tc>
      </w:tr>
      <w:tr w:rsidR="005B3609" w:rsidRPr="00FB191A" w14:paraId="51D0BCCE" w14:textId="77777777">
        <w:trPr>
          <w:trHeight w:hRule="exact" w:val="547"/>
        </w:trPr>
        <w:tc>
          <w:tcPr>
            <w:tcW w:w="1001" w:type="dxa"/>
            <w:tcBorders>
              <w:top w:val="single" w:sz="4" w:space="0" w:color="000000"/>
              <w:left w:val="single" w:sz="4" w:space="0" w:color="000000"/>
              <w:bottom w:val="single" w:sz="4" w:space="0" w:color="000000"/>
              <w:right w:val="single" w:sz="4" w:space="0" w:color="000000"/>
            </w:tcBorders>
          </w:tcPr>
          <w:p w14:paraId="46B030AD" w14:textId="77777777" w:rsidR="005B3609" w:rsidRPr="00FB191A" w:rsidRDefault="005B3609">
            <w:pPr>
              <w:rPr>
                <w:rFonts w:ascii="Times New Roman" w:hAnsi="Times New Roman" w:cs="Times New Roman"/>
              </w:rPr>
            </w:pPr>
          </w:p>
        </w:tc>
        <w:tc>
          <w:tcPr>
            <w:tcW w:w="982" w:type="dxa"/>
            <w:tcBorders>
              <w:top w:val="single" w:sz="4" w:space="0" w:color="000000"/>
              <w:left w:val="single" w:sz="4" w:space="0" w:color="000000"/>
              <w:bottom w:val="single" w:sz="4" w:space="0" w:color="000000"/>
              <w:right w:val="single" w:sz="4" w:space="0" w:color="000000"/>
            </w:tcBorders>
          </w:tcPr>
          <w:p w14:paraId="308BD3F8" w14:textId="77777777" w:rsidR="005B3609" w:rsidRPr="00FB191A" w:rsidRDefault="005B3609">
            <w:pPr>
              <w:rPr>
                <w:rFonts w:ascii="Times New Roman" w:hAnsi="Times New Roman" w:cs="Times New Roman"/>
              </w:rPr>
            </w:pPr>
          </w:p>
        </w:tc>
        <w:tc>
          <w:tcPr>
            <w:tcW w:w="2222" w:type="dxa"/>
            <w:tcBorders>
              <w:top w:val="single" w:sz="4" w:space="0" w:color="000000"/>
              <w:left w:val="single" w:sz="4" w:space="0" w:color="000000"/>
              <w:bottom w:val="single" w:sz="4" w:space="0" w:color="000000"/>
              <w:right w:val="single" w:sz="4" w:space="0" w:color="000000"/>
            </w:tcBorders>
          </w:tcPr>
          <w:p w14:paraId="5A6F69D5" w14:textId="77777777" w:rsidR="005B3609" w:rsidRPr="00FB191A" w:rsidRDefault="005B3609">
            <w:pPr>
              <w:rPr>
                <w:rFonts w:ascii="Times New Roman" w:hAnsi="Times New Roman" w:cs="Times New Roman"/>
              </w:rPr>
            </w:pPr>
          </w:p>
        </w:tc>
        <w:tc>
          <w:tcPr>
            <w:tcW w:w="1165" w:type="dxa"/>
            <w:tcBorders>
              <w:top w:val="single" w:sz="4" w:space="0" w:color="000000"/>
              <w:left w:val="single" w:sz="4" w:space="0" w:color="000000"/>
              <w:bottom w:val="single" w:sz="4" w:space="0" w:color="000000"/>
              <w:right w:val="single" w:sz="4" w:space="0" w:color="000000"/>
            </w:tcBorders>
          </w:tcPr>
          <w:p w14:paraId="6092BB65" w14:textId="77777777" w:rsidR="005B3609" w:rsidRPr="00FB191A" w:rsidRDefault="005B3609">
            <w:pPr>
              <w:rPr>
                <w:rFonts w:ascii="Times New Roman" w:hAnsi="Times New Roman" w:cs="Times New Roman"/>
              </w:rPr>
            </w:pPr>
          </w:p>
        </w:tc>
        <w:tc>
          <w:tcPr>
            <w:tcW w:w="1421" w:type="dxa"/>
            <w:tcBorders>
              <w:top w:val="single" w:sz="4" w:space="0" w:color="000000"/>
              <w:left w:val="single" w:sz="4" w:space="0" w:color="000000"/>
              <w:bottom w:val="single" w:sz="4" w:space="0" w:color="000000"/>
              <w:right w:val="single" w:sz="4" w:space="0" w:color="000000"/>
            </w:tcBorders>
          </w:tcPr>
          <w:p w14:paraId="3FE8298A" w14:textId="77777777" w:rsidR="005B3609" w:rsidRPr="00FB191A" w:rsidRDefault="005B3609">
            <w:pPr>
              <w:rPr>
                <w:rFonts w:ascii="Times New Roman" w:hAnsi="Times New Roman" w:cs="Times New Roman"/>
              </w:rPr>
            </w:pPr>
          </w:p>
        </w:tc>
        <w:tc>
          <w:tcPr>
            <w:tcW w:w="1951" w:type="dxa"/>
            <w:tcBorders>
              <w:top w:val="single" w:sz="4" w:space="0" w:color="000000"/>
              <w:left w:val="single" w:sz="4" w:space="0" w:color="000000"/>
              <w:bottom w:val="single" w:sz="4" w:space="0" w:color="000000"/>
              <w:right w:val="single" w:sz="4" w:space="0" w:color="000000"/>
            </w:tcBorders>
          </w:tcPr>
          <w:p w14:paraId="2F80DB33" w14:textId="77777777" w:rsidR="005B3609" w:rsidRPr="00FB191A" w:rsidRDefault="005B3609">
            <w:pPr>
              <w:rPr>
                <w:rFonts w:ascii="Times New Roman" w:hAnsi="Times New Roman" w:cs="Times New Roman"/>
              </w:rPr>
            </w:pPr>
          </w:p>
        </w:tc>
        <w:tc>
          <w:tcPr>
            <w:tcW w:w="5650" w:type="dxa"/>
            <w:tcBorders>
              <w:top w:val="single" w:sz="4" w:space="0" w:color="000000"/>
              <w:left w:val="single" w:sz="4" w:space="0" w:color="000000"/>
              <w:bottom w:val="single" w:sz="4" w:space="0" w:color="000000"/>
              <w:right w:val="single" w:sz="4" w:space="0" w:color="000000"/>
            </w:tcBorders>
          </w:tcPr>
          <w:p w14:paraId="71C0DA1D" w14:textId="77777777" w:rsidR="005B3609" w:rsidRPr="00FB191A" w:rsidRDefault="005B3609">
            <w:pPr>
              <w:rPr>
                <w:rFonts w:ascii="Times New Roman" w:hAnsi="Times New Roman" w:cs="Times New Roman"/>
              </w:rPr>
            </w:pPr>
          </w:p>
        </w:tc>
      </w:tr>
      <w:tr w:rsidR="005B3609" w:rsidRPr="00FB191A" w14:paraId="053C55BC" w14:textId="77777777">
        <w:trPr>
          <w:trHeight w:hRule="exact" w:val="548"/>
        </w:trPr>
        <w:tc>
          <w:tcPr>
            <w:tcW w:w="1001" w:type="dxa"/>
            <w:tcBorders>
              <w:top w:val="single" w:sz="4" w:space="0" w:color="000000"/>
              <w:left w:val="single" w:sz="4" w:space="0" w:color="000000"/>
              <w:bottom w:val="single" w:sz="4" w:space="0" w:color="000000"/>
              <w:right w:val="single" w:sz="4" w:space="0" w:color="000000"/>
            </w:tcBorders>
          </w:tcPr>
          <w:p w14:paraId="5793EE9D" w14:textId="77777777" w:rsidR="005B3609" w:rsidRPr="00FB191A" w:rsidRDefault="005B3609">
            <w:pPr>
              <w:rPr>
                <w:rFonts w:ascii="Times New Roman" w:hAnsi="Times New Roman" w:cs="Times New Roman"/>
              </w:rPr>
            </w:pPr>
          </w:p>
        </w:tc>
        <w:tc>
          <w:tcPr>
            <w:tcW w:w="982" w:type="dxa"/>
            <w:tcBorders>
              <w:top w:val="single" w:sz="4" w:space="0" w:color="000000"/>
              <w:left w:val="single" w:sz="4" w:space="0" w:color="000000"/>
              <w:bottom w:val="single" w:sz="4" w:space="0" w:color="000000"/>
              <w:right w:val="single" w:sz="4" w:space="0" w:color="000000"/>
            </w:tcBorders>
          </w:tcPr>
          <w:p w14:paraId="01DD48F0" w14:textId="77777777" w:rsidR="005B3609" w:rsidRPr="00FB191A" w:rsidRDefault="005B3609">
            <w:pPr>
              <w:rPr>
                <w:rFonts w:ascii="Times New Roman" w:hAnsi="Times New Roman" w:cs="Times New Roman"/>
              </w:rPr>
            </w:pPr>
          </w:p>
        </w:tc>
        <w:tc>
          <w:tcPr>
            <w:tcW w:w="2222" w:type="dxa"/>
            <w:tcBorders>
              <w:top w:val="single" w:sz="4" w:space="0" w:color="000000"/>
              <w:left w:val="single" w:sz="4" w:space="0" w:color="000000"/>
              <w:bottom w:val="single" w:sz="4" w:space="0" w:color="000000"/>
              <w:right w:val="single" w:sz="4" w:space="0" w:color="000000"/>
            </w:tcBorders>
          </w:tcPr>
          <w:p w14:paraId="19F3E82D" w14:textId="77777777" w:rsidR="005B3609" w:rsidRPr="00FB191A" w:rsidRDefault="005B3609">
            <w:pPr>
              <w:rPr>
                <w:rFonts w:ascii="Times New Roman" w:hAnsi="Times New Roman" w:cs="Times New Roman"/>
              </w:rPr>
            </w:pPr>
          </w:p>
        </w:tc>
        <w:tc>
          <w:tcPr>
            <w:tcW w:w="1165" w:type="dxa"/>
            <w:tcBorders>
              <w:top w:val="single" w:sz="4" w:space="0" w:color="000000"/>
              <w:left w:val="single" w:sz="4" w:space="0" w:color="000000"/>
              <w:bottom w:val="single" w:sz="4" w:space="0" w:color="000000"/>
              <w:right w:val="single" w:sz="4" w:space="0" w:color="000000"/>
            </w:tcBorders>
          </w:tcPr>
          <w:p w14:paraId="6EA8B16A" w14:textId="77777777" w:rsidR="005B3609" w:rsidRPr="00FB191A" w:rsidRDefault="005B3609">
            <w:pPr>
              <w:rPr>
                <w:rFonts w:ascii="Times New Roman" w:hAnsi="Times New Roman" w:cs="Times New Roman"/>
              </w:rPr>
            </w:pPr>
          </w:p>
        </w:tc>
        <w:tc>
          <w:tcPr>
            <w:tcW w:w="1421" w:type="dxa"/>
            <w:tcBorders>
              <w:top w:val="single" w:sz="4" w:space="0" w:color="000000"/>
              <w:left w:val="single" w:sz="4" w:space="0" w:color="000000"/>
              <w:bottom w:val="single" w:sz="4" w:space="0" w:color="000000"/>
              <w:right w:val="single" w:sz="4" w:space="0" w:color="000000"/>
            </w:tcBorders>
          </w:tcPr>
          <w:p w14:paraId="66CE31F7" w14:textId="77777777" w:rsidR="005B3609" w:rsidRPr="00FB191A" w:rsidRDefault="005B3609">
            <w:pPr>
              <w:rPr>
                <w:rFonts w:ascii="Times New Roman" w:hAnsi="Times New Roman" w:cs="Times New Roman"/>
              </w:rPr>
            </w:pPr>
          </w:p>
        </w:tc>
        <w:tc>
          <w:tcPr>
            <w:tcW w:w="1951" w:type="dxa"/>
            <w:tcBorders>
              <w:top w:val="single" w:sz="4" w:space="0" w:color="000000"/>
              <w:left w:val="single" w:sz="4" w:space="0" w:color="000000"/>
              <w:bottom w:val="single" w:sz="4" w:space="0" w:color="000000"/>
              <w:right w:val="single" w:sz="4" w:space="0" w:color="000000"/>
            </w:tcBorders>
          </w:tcPr>
          <w:p w14:paraId="140777DB" w14:textId="77777777" w:rsidR="005B3609" w:rsidRPr="00FB191A" w:rsidRDefault="005B3609">
            <w:pPr>
              <w:rPr>
                <w:rFonts w:ascii="Times New Roman" w:hAnsi="Times New Roman" w:cs="Times New Roman"/>
              </w:rPr>
            </w:pPr>
          </w:p>
        </w:tc>
        <w:tc>
          <w:tcPr>
            <w:tcW w:w="5650" w:type="dxa"/>
            <w:tcBorders>
              <w:top w:val="single" w:sz="4" w:space="0" w:color="000000"/>
              <w:left w:val="single" w:sz="4" w:space="0" w:color="000000"/>
              <w:bottom w:val="single" w:sz="4" w:space="0" w:color="000000"/>
              <w:right w:val="single" w:sz="4" w:space="0" w:color="000000"/>
            </w:tcBorders>
          </w:tcPr>
          <w:p w14:paraId="6F0DE740" w14:textId="77777777" w:rsidR="005B3609" w:rsidRPr="00FB191A" w:rsidRDefault="005B3609">
            <w:pPr>
              <w:rPr>
                <w:rFonts w:ascii="Times New Roman" w:hAnsi="Times New Roman" w:cs="Times New Roman"/>
              </w:rPr>
            </w:pPr>
          </w:p>
        </w:tc>
      </w:tr>
    </w:tbl>
    <w:p w14:paraId="2E6FFCB5" w14:textId="77777777" w:rsidR="005B3609" w:rsidRDefault="005B3609">
      <w:pPr>
        <w:pStyle w:val="BodyText"/>
        <w:kinsoku w:val="0"/>
        <w:overflowPunct w:val="0"/>
        <w:spacing w:before="9"/>
        <w:rPr>
          <w:rFonts w:ascii="Calibri" w:hAnsi="Calibri" w:cs="Calibri"/>
          <w:sz w:val="21"/>
          <w:szCs w:val="21"/>
        </w:rPr>
      </w:pPr>
    </w:p>
    <w:p w14:paraId="749B398E" w14:textId="77777777" w:rsidR="005B3609" w:rsidRDefault="00FB191A">
      <w:pPr>
        <w:pStyle w:val="BodyText"/>
        <w:kinsoku w:val="0"/>
        <w:overflowPunct w:val="0"/>
        <w:spacing w:after="3"/>
        <w:ind w:left="100"/>
        <w:rPr>
          <w:rFonts w:ascii="Calibri" w:hAnsi="Calibri" w:cs="Calibri"/>
          <w:sz w:val="22"/>
          <w:szCs w:val="22"/>
        </w:rPr>
      </w:pPr>
      <w:r>
        <w:rPr>
          <w:rFonts w:ascii="Calibri" w:hAnsi="Calibri" w:cs="Calibri"/>
          <w:sz w:val="22"/>
          <w:szCs w:val="22"/>
        </w:rPr>
        <w:t>Missed medication, changed by physician or administered away from the home</w:t>
      </w:r>
    </w:p>
    <w:tbl>
      <w:tblPr>
        <w:tblW w:w="0" w:type="auto"/>
        <w:tblInd w:w="105" w:type="dxa"/>
        <w:tblLayout w:type="fixed"/>
        <w:tblCellMar>
          <w:left w:w="0" w:type="dxa"/>
          <w:right w:w="0" w:type="dxa"/>
        </w:tblCellMar>
        <w:tblLook w:val="0000" w:firstRow="0" w:lastRow="0" w:firstColumn="0" w:lastColumn="0" w:noHBand="0" w:noVBand="0"/>
      </w:tblPr>
      <w:tblGrid>
        <w:gridCol w:w="1008"/>
        <w:gridCol w:w="992"/>
        <w:gridCol w:w="2248"/>
        <w:gridCol w:w="5941"/>
        <w:gridCol w:w="2612"/>
      </w:tblGrid>
      <w:tr w:rsidR="005B3609" w:rsidRPr="00FB191A" w14:paraId="0B6D5FA5" w14:textId="77777777">
        <w:trPr>
          <w:trHeight w:hRule="exact" w:val="278"/>
        </w:trPr>
        <w:tc>
          <w:tcPr>
            <w:tcW w:w="1008" w:type="dxa"/>
            <w:tcBorders>
              <w:top w:val="single" w:sz="4" w:space="0" w:color="000000"/>
              <w:left w:val="single" w:sz="4" w:space="0" w:color="000000"/>
              <w:bottom w:val="single" w:sz="4" w:space="0" w:color="000000"/>
              <w:right w:val="single" w:sz="4" w:space="0" w:color="000000"/>
            </w:tcBorders>
          </w:tcPr>
          <w:p w14:paraId="006817C5" w14:textId="77777777" w:rsidR="005B3609" w:rsidRPr="00FB191A" w:rsidRDefault="00FB191A">
            <w:pPr>
              <w:pStyle w:val="TableParagraph"/>
              <w:kinsoku w:val="0"/>
              <w:overflowPunct w:val="0"/>
              <w:spacing w:line="265" w:lineRule="exact"/>
              <w:ind w:left="103"/>
              <w:rPr>
                <w:rFonts w:ascii="Times New Roman" w:hAnsi="Times New Roman" w:cs="Times New Roman"/>
              </w:rPr>
            </w:pPr>
            <w:r w:rsidRPr="00FB191A">
              <w:rPr>
                <w:rFonts w:ascii="Calibri" w:hAnsi="Calibri" w:cs="Calibri"/>
                <w:sz w:val="22"/>
                <w:szCs w:val="22"/>
              </w:rPr>
              <w:t>Date:</w:t>
            </w:r>
          </w:p>
        </w:tc>
        <w:tc>
          <w:tcPr>
            <w:tcW w:w="992" w:type="dxa"/>
            <w:tcBorders>
              <w:top w:val="single" w:sz="4" w:space="0" w:color="000000"/>
              <w:left w:val="single" w:sz="4" w:space="0" w:color="000000"/>
              <w:bottom w:val="single" w:sz="4" w:space="0" w:color="000000"/>
              <w:right w:val="single" w:sz="4" w:space="0" w:color="000000"/>
            </w:tcBorders>
          </w:tcPr>
          <w:p w14:paraId="2C003771" w14:textId="77777777" w:rsidR="005B3609" w:rsidRPr="00FB191A" w:rsidRDefault="00FB191A">
            <w:pPr>
              <w:pStyle w:val="TableParagraph"/>
              <w:kinsoku w:val="0"/>
              <w:overflowPunct w:val="0"/>
              <w:spacing w:line="265" w:lineRule="exact"/>
              <w:ind w:left="103"/>
              <w:rPr>
                <w:rFonts w:ascii="Times New Roman" w:hAnsi="Times New Roman" w:cs="Times New Roman"/>
              </w:rPr>
            </w:pPr>
            <w:r w:rsidRPr="00FB191A">
              <w:rPr>
                <w:rFonts w:ascii="Calibri" w:hAnsi="Calibri" w:cs="Calibri"/>
                <w:sz w:val="22"/>
                <w:szCs w:val="22"/>
              </w:rPr>
              <w:t>Time:</w:t>
            </w:r>
          </w:p>
        </w:tc>
        <w:tc>
          <w:tcPr>
            <w:tcW w:w="2248" w:type="dxa"/>
            <w:tcBorders>
              <w:top w:val="single" w:sz="4" w:space="0" w:color="000000"/>
              <w:left w:val="single" w:sz="4" w:space="0" w:color="000000"/>
              <w:bottom w:val="single" w:sz="4" w:space="0" w:color="000000"/>
              <w:right w:val="single" w:sz="4" w:space="0" w:color="000000"/>
            </w:tcBorders>
          </w:tcPr>
          <w:p w14:paraId="6688265D" w14:textId="77777777" w:rsidR="005B3609" w:rsidRPr="00FB191A" w:rsidRDefault="00FB191A">
            <w:pPr>
              <w:pStyle w:val="TableParagraph"/>
              <w:kinsoku w:val="0"/>
              <w:overflowPunct w:val="0"/>
              <w:spacing w:line="265" w:lineRule="exact"/>
              <w:ind w:left="103"/>
              <w:rPr>
                <w:rFonts w:ascii="Times New Roman" w:hAnsi="Times New Roman" w:cs="Times New Roman"/>
              </w:rPr>
            </w:pPr>
            <w:r w:rsidRPr="00FB191A">
              <w:rPr>
                <w:rFonts w:ascii="Calibri" w:hAnsi="Calibri" w:cs="Calibri"/>
                <w:sz w:val="22"/>
                <w:szCs w:val="22"/>
              </w:rPr>
              <w:t>Medication:</w:t>
            </w:r>
          </w:p>
        </w:tc>
        <w:tc>
          <w:tcPr>
            <w:tcW w:w="5941" w:type="dxa"/>
            <w:tcBorders>
              <w:top w:val="single" w:sz="4" w:space="0" w:color="000000"/>
              <w:left w:val="single" w:sz="4" w:space="0" w:color="000000"/>
              <w:bottom w:val="single" w:sz="4" w:space="0" w:color="000000"/>
              <w:right w:val="single" w:sz="4" w:space="0" w:color="000000"/>
            </w:tcBorders>
          </w:tcPr>
          <w:p w14:paraId="06E5450A" w14:textId="77777777" w:rsidR="005B3609" w:rsidRPr="00FB191A" w:rsidRDefault="00FB191A">
            <w:pPr>
              <w:pStyle w:val="TableParagraph"/>
              <w:kinsoku w:val="0"/>
              <w:overflowPunct w:val="0"/>
              <w:spacing w:line="265" w:lineRule="exact"/>
              <w:ind w:left="103"/>
              <w:rPr>
                <w:rFonts w:ascii="Times New Roman" w:hAnsi="Times New Roman" w:cs="Times New Roman"/>
              </w:rPr>
            </w:pPr>
            <w:r w:rsidRPr="00FB191A">
              <w:rPr>
                <w:rFonts w:ascii="Calibri" w:hAnsi="Calibri" w:cs="Calibri"/>
                <w:sz w:val="22"/>
                <w:szCs w:val="22"/>
              </w:rPr>
              <w:t>Comments:</w:t>
            </w:r>
          </w:p>
        </w:tc>
        <w:tc>
          <w:tcPr>
            <w:tcW w:w="2612" w:type="dxa"/>
            <w:tcBorders>
              <w:top w:val="single" w:sz="4" w:space="0" w:color="000000"/>
              <w:left w:val="single" w:sz="4" w:space="0" w:color="000000"/>
              <w:bottom w:val="single" w:sz="4" w:space="0" w:color="000000"/>
              <w:right w:val="single" w:sz="4" w:space="0" w:color="000000"/>
            </w:tcBorders>
          </w:tcPr>
          <w:p w14:paraId="46032B70" w14:textId="77777777" w:rsidR="005B3609" w:rsidRPr="00FB191A" w:rsidRDefault="00FB191A">
            <w:pPr>
              <w:pStyle w:val="TableParagraph"/>
              <w:kinsoku w:val="0"/>
              <w:overflowPunct w:val="0"/>
              <w:spacing w:line="265" w:lineRule="exact"/>
              <w:ind w:left="103"/>
              <w:rPr>
                <w:rFonts w:ascii="Times New Roman" w:hAnsi="Times New Roman" w:cs="Times New Roman"/>
              </w:rPr>
            </w:pPr>
            <w:r w:rsidRPr="00FB191A">
              <w:rPr>
                <w:rFonts w:ascii="Calibri" w:hAnsi="Calibri" w:cs="Calibri"/>
                <w:sz w:val="22"/>
                <w:szCs w:val="22"/>
              </w:rPr>
              <w:t>Signature:</w:t>
            </w:r>
          </w:p>
        </w:tc>
      </w:tr>
      <w:tr w:rsidR="005B3609" w:rsidRPr="00FB191A" w14:paraId="06F16068" w14:textId="77777777">
        <w:trPr>
          <w:trHeight w:hRule="exact" w:val="278"/>
        </w:trPr>
        <w:tc>
          <w:tcPr>
            <w:tcW w:w="1008" w:type="dxa"/>
            <w:tcBorders>
              <w:top w:val="single" w:sz="4" w:space="0" w:color="000000"/>
              <w:left w:val="single" w:sz="4" w:space="0" w:color="000000"/>
              <w:bottom w:val="single" w:sz="4" w:space="0" w:color="000000"/>
              <w:right w:val="single" w:sz="4" w:space="0" w:color="000000"/>
            </w:tcBorders>
          </w:tcPr>
          <w:p w14:paraId="0491A6C8" w14:textId="77777777" w:rsidR="005B3609" w:rsidRPr="00FB191A" w:rsidRDefault="005B3609">
            <w:pP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64CF8DAF" w14:textId="77777777" w:rsidR="005B3609" w:rsidRPr="00FB191A" w:rsidRDefault="005B3609">
            <w:pPr>
              <w:rPr>
                <w:rFonts w:ascii="Times New Roman" w:hAnsi="Times New Roman" w:cs="Times New Roman"/>
              </w:rPr>
            </w:pPr>
          </w:p>
        </w:tc>
        <w:tc>
          <w:tcPr>
            <w:tcW w:w="2248" w:type="dxa"/>
            <w:tcBorders>
              <w:top w:val="single" w:sz="4" w:space="0" w:color="000000"/>
              <w:left w:val="single" w:sz="4" w:space="0" w:color="000000"/>
              <w:bottom w:val="single" w:sz="4" w:space="0" w:color="000000"/>
              <w:right w:val="single" w:sz="4" w:space="0" w:color="000000"/>
            </w:tcBorders>
          </w:tcPr>
          <w:p w14:paraId="7F9E1BBA" w14:textId="77777777" w:rsidR="005B3609" w:rsidRPr="00FB191A" w:rsidRDefault="005B3609">
            <w:pPr>
              <w:rPr>
                <w:rFonts w:ascii="Times New Roman" w:hAnsi="Times New Roman" w:cs="Times New Roman"/>
              </w:rPr>
            </w:pPr>
          </w:p>
        </w:tc>
        <w:tc>
          <w:tcPr>
            <w:tcW w:w="5941" w:type="dxa"/>
            <w:tcBorders>
              <w:top w:val="single" w:sz="4" w:space="0" w:color="000000"/>
              <w:left w:val="single" w:sz="4" w:space="0" w:color="000000"/>
              <w:bottom w:val="single" w:sz="4" w:space="0" w:color="000000"/>
              <w:right w:val="single" w:sz="4" w:space="0" w:color="000000"/>
            </w:tcBorders>
          </w:tcPr>
          <w:p w14:paraId="4AE90920" w14:textId="77777777" w:rsidR="005B3609" w:rsidRPr="00FB191A" w:rsidRDefault="005B3609">
            <w:pPr>
              <w:rPr>
                <w:rFonts w:ascii="Times New Roman" w:hAnsi="Times New Roman" w:cs="Times New Roman"/>
              </w:rPr>
            </w:pPr>
          </w:p>
        </w:tc>
        <w:tc>
          <w:tcPr>
            <w:tcW w:w="2612" w:type="dxa"/>
            <w:tcBorders>
              <w:top w:val="single" w:sz="4" w:space="0" w:color="000000"/>
              <w:left w:val="single" w:sz="4" w:space="0" w:color="000000"/>
              <w:bottom w:val="single" w:sz="4" w:space="0" w:color="000000"/>
              <w:right w:val="single" w:sz="4" w:space="0" w:color="000000"/>
            </w:tcBorders>
          </w:tcPr>
          <w:p w14:paraId="0DCD6872" w14:textId="77777777" w:rsidR="005B3609" w:rsidRPr="00FB191A" w:rsidRDefault="005B3609">
            <w:pPr>
              <w:rPr>
                <w:rFonts w:ascii="Times New Roman" w:hAnsi="Times New Roman" w:cs="Times New Roman"/>
              </w:rPr>
            </w:pPr>
          </w:p>
        </w:tc>
      </w:tr>
      <w:tr w:rsidR="005B3609" w:rsidRPr="00FB191A" w14:paraId="5BDE7808" w14:textId="77777777">
        <w:trPr>
          <w:trHeight w:hRule="exact" w:val="278"/>
        </w:trPr>
        <w:tc>
          <w:tcPr>
            <w:tcW w:w="1008" w:type="dxa"/>
            <w:tcBorders>
              <w:top w:val="single" w:sz="4" w:space="0" w:color="000000"/>
              <w:left w:val="single" w:sz="4" w:space="0" w:color="000000"/>
              <w:bottom w:val="single" w:sz="4" w:space="0" w:color="000000"/>
              <w:right w:val="single" w:sz="4" w:space="0" w:color="000000"/>
            </w:tcBorders>
          </w:tcPr>
          <w:p w14:paraId="667359D3" w14:textId="77777777" w:rsidR="005B3609" w:rsidRPr="00FB191A" w:rsidRDefault="005B3609">
            <w:pP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4986CF7B" w14:textId="77777777" w:rsidR="005B3609" w:rsidRPr="00FB191A" w:rsidRDefault="005B3609">
            <w:pPr>
              <w:rPr>
                <w:rFonts w:ascii="Times New Roman" w:hAnsi="Times New Roman" w:cs="Times New Roman"/>
              </w:rPr>
            </w:pPr>
          </w:p>
        </w:tc>
        <w:tc>
          <w:tcPr>
            <w:tcW w:w="2248" w:type="dxa"/>
            <w:tcBorders>
              <w:top w:val="single" w:sz="4" w:space="0" w:color="000000"/>
              <w:left w:val="single" w:sz="4" w:space="0" w:color="000000"/>
              <w:bottom w:val="single" w:sz="4" w:space="0" w:color="000000"/>
              <w:right w:val="single" w:sz="4" w:space="0" w:color="000000"/>
            </w:tcBorders>
          </w:tcPr>
          <w:p w14:paraId="63BC36C7" w14:textId="77777777" w:rsidR="005B3609" w:rsidRPr="00FB191A" w:rsidRDefault="005B3609">
            <w:pPr>
              <w:rPr>
                <w:rFonts w:ascii="Times New Roman" w:hAnsi="Times New Roman" w:cs="Times New Roman"/>
              </w:rPr>
            </w:pPr>
          </w:p>
        </w:tc>
        <w:tc>
          <w:tcPr>
            <w:tcW w:w="5941" w:type="dxa"/>
            <w:tcBorders>
              <w:top w:val="single" w:sz="4" w:space="0" w:color="000000"/>
              <w:left w:val="single" w:sz="4" w:space="0" w:color="000000"/>
              <w:bottom w:val="single" w:sz="4" w:space="0" w:color="000000"/>
              <w:right w:val="single" w:sz="4" w:space="0" w:color="000000"/>
            </w:tcBorders>
          </w:tcPr>
          <w:p w14:paraId="4EB700BF" w14:textId="77777777" w:rsidR="005B3609" w:rsidRPr="00FB191A" w:rsidRDefault="005B3609">
            <w:pPr>
              <w:rPr>
                <w:rFonts w:ascii="Times New Roman" w:hAnsi="Times New Roman" w:cs="Times New Roman"/>
              </w:rPr>
            </w:pPr>
          </w:p>
        </w:tc>
        <w:tc>
          <w:tcPr>
            <w:tcW w:w="2612" w:type="dxa"/>
            <w:tcBorders>
              <w:top w:val="single" w:sz="4" w:space="0" w:color="000000"/>
              <w:left w:val="single" w:sz="4" w:space="0" w:color="000000"/>
              <w:bottom w:val="single" w:sz="4" w:space="0" w:color="000000"/>
              <w:right w:val="single" w:sz="4" w:space="0" w:color="000000"/>
            </w:tcBorders>
          </w:tcPr>
          <w:p w14:paraId="2213D20B" w14:textId="77777777" w:rsidR="005B3609" w:rsidRPr="00FB191A" w:rsidRDefault="005B3609">
            <w:pPr>
              <w:rPr>
                <w:rFonts w:ascii="Times New Roman" w:hAnsi="Times New Roman" w:cs="Times New Roman"/>
              </w:rPr>
            </w:pPr>
          </w:p>
        </w:tc>
      </w:tr>
      <w:tr w:rsidR="005B3609" w:rsidRPr="00FB191A" w14:paraId="3972971D" w14:textId="77777777">
        <w:trPr>
          <w:trHeight w:hRule="exact" w:val="278"/>
        </w:trPr>
        <w:tc>
          <w:tcPr>
            <w:tcW w:w="1008" w:type="dxa"/>
            <w:tcBorders>
              <w:top w:val="single" w:sz="4" w:space="0" w:color="000000"/>
              <w:left w:val="single" w:sz="4" w:space="0" w:color="000000"/>
              <w:bottom w:val="single" w:sz="4" w:space="0" w:color="000000"/>
              <w:right w:val="single" w:sz="4" w:space="0" w:color="000000"/>
            </w:tcBorders>
          </w:tcPr>
          <w:p w14:paraId="5BDFBB19" w14:textId="77777777" w:rsidR="005B3609" w:rsidRPr="00FB191A" w:rsidRDefault="005B3609">
            <w:pP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03B6AA2A" w14:textId="77777777" w:rsidR="005B3609" w:rsidRPr="00FB191A" w:rsidRDefault="005B3609">
            <w:pPr>
              <w:rPr>
                <w:rFonts w:ascii="Times New Roman" w:hAnsi="Times New Roman" w:cs="Times New Roman"/>
              </w:rPr>
            </w:pPr>
          </w:p>
        </w:tc>
        <w:tc>
          <w:tcPr>
            <w:tcW w:w="2248" w:type="dxa"/>
            <w:tcBorders>
              <w:top w:val="single" w:sz="4" w:space="0" w:color="000000"/>
              <w:left w:val="single" w:sz="4" w:space="0" w:color="000000"/>
              <w:bottom w:val="single" w:sz="4" w:space="0" w:color="000000"/>
              <w:right w:val="single" w:sz="4" w:space="0" w:color="000000"/>
            </w:tcBorders>
          </w:tcPr>
          <w:p w14:paraId="39662652" w14:textId="77777777" w:rsidR="005B3609" w:rsidRPr="00FB191A" w:rsidRDefault="005B3609">
            <w:pPr>
              <w:rPr>
                <w:rFonts w:ascii="Times New Roman" w:hAnsi="Times New Roman" w:cs="Times New Roman"/>
              </w:rPr>
            </w:pPr>
          </w:p>
        </w:tc>
        <w:tc>
          <w:tcPr>
            <w:tcW w:w="5941" w:type="dxa"/>
            <w:tcBorders>
              <w:top w:val="single" w:sz="4" w:space="0" w:color="000000"/>
              <w:left w:val="single" w:sz="4" w:space="0" w:color="000000"/>
              <w:bottom w:val="single" w:sz="4" w:space="0" w:color="000000"/>
              <w:right w:val="single" w:sz="4" w:space="0" w:color="000000"/>
            </w:tcBorders>
          </w:tcPr>
          <w:p w14:paraId="18DD8ABA" w14:textId="77777777" w:rsidR="005B3609" w:rsidRPr="00FB191A" w:rsidRDefault="005B3609">
            <w:pPr>
              <w:rPr>
                <w:rFonts w:ascii="Times New Roman" w:hAnsi="Times New Roman" w:cs="Times New Roman"/>
              </w:rPr>
            </w:pPr>
          </w:p>
        </w:tc>
        <w:tc>
          <w:tcPr>
            <w:tcW w:w="2612" w:type="dxa"/>
            <w:tcBorders>
              <w:top w:val="single" w:sz="4" w:space="0" w:color="000000"/>
              <w:left w:val="single" w:sz="4" w:space="0" w:color="000000"/>
              <w:bottom w:val="single" w:sz="4" w:space="0" w:color="000000"/>
              <w:right w:val="single" w:sz="4" w:space="0" w:color="000000"/>
            </w:tcBorders>
          </w:tcPr>
          <w:p w14:paraId="13567484" w14:textId="77777777" w:rsidR="005B3609" w:rsidRPr="00FB191A" w:rsidRDefault="005B3609">
            <w:pPr>
              <w:rPr>
                <w:rFonts w:ascii="Times New Roman" w:hAnsi="Times New Roman" w:cs="Times New Roman"/>
              </w:rPr>
            </w:pPr>
          </w:p>
        </w:tc>
      </w:tr>
      <w:tr w:rsidR="005B3609" w:rsidRPr="00FB191A" w14:paraId="108CB3EA" w14:textId="77777777">
        <w:trPr>
          <w:trHeight w:hRule="exact" w:val="278"/>
        </w:trPr>
        <w:tc>
          <w:tcPr>
            <w:tcW w:w="1008" w:type="dxa"/>
            <w:tcBorders>
              <w:top w:val="single" w:sz="4" w:space="0" w:color="000000"/>
              <w:left w:val="single" w:sz="4" w:space="0" w:color="000000"/>
              <w:bottom w:val="single" w:sz="4" w:space="0" w:color="000000"/>
              <w:right w:val="single" w:sz="4" w:space="0" w:color="000000"/>
            </w:tcBorders>
          </w:tcPr>
          <w:p w14:paraId="511AFA27" w14:textId="77777777" w:rsidR="005B3609" w:rsidRPr="00FB191A" w:rsidRDefault="005B3609">
            <w:pP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3AECAB5C" w14:textId="77777777" w:rsidR="005B3609" w:rsidRPr="00FB191A" w:rsidRDefault="005B3609">
            <w:pPr>
              <w:rPr>
                <w:rFonts w:ascii="Times New Roman" w:hAnsi="Times New Roman" w:cs="Times New Roman"/>
              </w:rPr>
            </w:pPr>
          </w:p>
        </w:tc>
        <w:tc>
          <w:tcPr>
            <w:tcW w:w="2248" w:type="dxa"/>
            <w:tcBorders>
              <w:top w:val="single" w:sz="4" w:space="0" w:color="000000"/>
              <w:left w:val="single" w:sz="4" w:space="0" w:color="000000"/>
              <w:bottom w:val="single" w:sz="4" w:space="0" w:color="000000"/>
              <w:right w:val="single" w:sz="4" w:space="0" w:color="000000"/>
            </w:tcBorders>
          </w:tcPr>
          <w:p w14:paraId="1F368FB7" w14:textId="77777777" w:rsidR="005B3609" w:rsidRPr="00FB191A" w:rsidRDefault="005B3609">
            <w:pPr>
              <w:rPr>
                <w:rFonts w:ascii="Times New Roman" w:hAnsi="Times New Roman" w:cs="Times New Roman"/>
              </w:rPr>
            </w:pPr>
          </w:p>
        </w:tc>
        <w:tc>
          <w:tcPr>
            <w:tcW w:w="5941" w:type="dxa"/>
            <w:tcBorders>
              <w:top w:val="single" w:sz="4" w:space="0" w:color="000000"/>
              <w:left w:val="single" w:sz="4" w:space="0" w:color="000000"/>
              <w:bottom w:val="single" w:sz="4" w:space="0" w:color="000000"/>
              <w:right w:val="single" w:sz="4" w:space="0" w:color="000000"/>
            </w:tcBorders>
          </w:tcPr>
          <w:p w14:paraId="6CA5A973" w14:textId="77777777" w:rsidR="005B3609" w:rsidRPr="00FB191A" w:rsidRDefault="005B3609">
            <w:pPr>
              <w:rPr>
                <w:rFonts w:ascii="Times New Roman" w:hAnsi="Times New Roman" w:cs="Times New Roman"/>
              </w:rPr>
            </w:pPr>
          </w:p>
        </w:tc>
        <w:tc>
          <w:tcPr>
            <w:tcW w:w="2612" w:type="dxa"/>
            <w:tcBorders>
              <w:top w:val="single" w:sz="4" w:space="0" w:color="000000"/>
              <w:left w:val="single" w:sz="4" w:space="0" w:color="000000"/>
              <w:bottom w:val="single" w:sz="4" w:space="0" w:color="000000"/>
              <w:right w:val="single" w:sz="4" w:space="0" w:color="000000"/>
            </w:tcBorders>
          </w:tcPr>
          <w:p w14:paraId="43D43260" w14:textId="77777777" w:rsidR="005B3609" w:rsidRPr="00FB191A" w:rsidRDefault="005B3609">
            <w:pPr>
              <w:rPr>
                <w:rFonts w:ascii="Times New Roman" w:hAnsi="Times New Roman" w:cs="Times New Roman"/>
              </w:rPr>
            </w:pPr>
          </w:p>
        </w:tc>
      </w:tr>
      <w:tr w:rsidR="005B3609" w:rsidRPr="00FB191A" w14:paraId="4AC4D8CC" w14:textId="77777777">
        <w:trPr>
          <w:trHeight w:hRule="exact" w:val="278"/>
        </w:trPr>
        <w:tc>
          <w:tcPr>
            <w:tcW w:w="1008" w:type="dxa"/>
            <w:tcBorders>
              <w:top w:val="single" w:sz="4" w:space="0" w:color="000000"/>
              <w:left w:val="single" w:sz="4" w:space="0" w:color="000000"/>
              <w:bottom w:val="single" w:sz="4" w:space="0" w:color="000000"/>
              <w:right w:val="single" w:sz="4" w:space="0" w:color="000000"/>
            </w:tcBorders>
          </w:tcPr>
          <w:p w14:paraId="3F4FC146" w14:textId="77777777" w:rsidR="005B3609" w:rsidRPr="00FB191A" w:rsidRDefault="005B3609">
            <w:pP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71FDA5BA" w14:textId="77777777" w:rsidR="005B3609" w:rsidRPr="00FB191A" w:rsidRDefault="005B3609">
            <w:pPr>
              <w:rPr>
                <w:rFonts w:ascii="Times New Roman" w:hAnsi="Times New Roman" w:cs="Times New Roman"/>
              </w:rPr>
            </w:pPr>
          </w:p>
        </w:tc>
        <w:tc>
          <w:tcPr>
            <w:tcW w:w="2248" w:type="dxa"/>
            <w:tcBorders>
              <w:top w:val="single" w:sz="4" w:space="0" w:color="000000"/>
              <w:left w:val="single" w:sz="4" w:space="0" w:color="000000"/>
              <w:bottom w:val="single" w:sz="4" w:space="0" w:color="000000"/>
              <w:right w:val="single" w:sz="4" w:space="0" w:color="000000"/>
            </w:tcBorders>
          </w:tcPr>
          <w:p w14:paraId="4A4CE9E0" w14:textId="77777777" w:rsidR="005B3609" w:rsidRPr="00FB191A" w:rsidRDefault="005B3609">
            <w:pPr>
              <w:rPr>
                <w:rFonts w:ascii="Times New Roman" w:hAnsi="Times New Roman" w:cs="Times New Roman"/>
              </w:rPr>
            </w:pPr>
          </w:p>
        </w:tc>
        <w:tc>
          <w:tcPr>
            <w:tcW w:w="5941" w:type="dxa"/>
            <w:tcBorders>
              <w:top w:val="single" w:sz="4" w:space="0" w:color="000000"/>
              <w:left w:val="single" w:sz="4" w:space="0" w:color="000000"/>
              <w:bottom w:val="single" w:sz="4" w:space="0" w:color="000000"/>
              <w:right w:val="single" w:sz="4" w:space="0" w:color="000000"/>
            </w:tcBorders>
          </w:tcPr>
          <w:p w14:paraId="0D33AF47" w14:textId="77777777" w:rsidR="005B3609" w:rsidRPr="00FB191A" w:rsidRDefault="005B3609">
            <w:pPr>
              <w:rPr>
                <w:rFonts w:ascii="Times New Roman" w:hAnsi="Times New Roman" w:cs="Times New Roman"/>
              </w:rPr>
            </w:pPr>
          </w:p>
        </w:tc>
        <w:tc>
          <w:tcPr>
            <w:tcW w:w="2612" w:type="dxa"/>
            <w:tcBorders>
              <w:top w:val="single" w:sz="4" w:space="0" w:color="000000"/>
              <w:left w:val="single" w:sz="4" w:space="0" w:color="000000"/>
              <w:bottom w:val="single" w:sz="4" w:space="0" w:color="000000"/>
              <w:right w:val="single" w:sz="4" w:space="0" w:color="000000"/>
            </w:tcBorders>
          </w:tcPr>
          <w:p w14:paraId="4FB224C0" w14:textId="77777777" w:rsidR="005B3609" w:rsidRPr="00FB191A" w:rsidRDefault="005B3609">
            <w:pPr>
              <w:rPr>
                <w:rFonts w:ascii="Times New Roman" w:hAnsi="Times New Roman" w:cs="Times New Roman"/>
              </w:rPr>
            </w:pPr>
          </w:p>
        </w:tc>
      </w:tr>
    </w:tbl>
    <w:p w14:paraId="0D5ECEDF" w14:textId="77777777" w:rsidR="005B3609" w:rsidRDefault="005B3609">
      <w:pPr>
        <w:pStyle w:val="BodyText"/>
        <w:kinsoku w:val="0"/>
        <w:overflowPunct w:val="0"/>
        <w:spacing w:before="9"/>
        <w:rPr>
          <w:rFonts w:ascii="Calibri" w:hAnsi="Calibri" w:cs="Calibri"/>
          <w:sz w:val="21"/>
          <w:szCs w:val="21"/>
        </w:rPr>
      </w:pPr>
    </w:p>
    <w:p w14:paraId="7D4266AB" w14:textId="77777777" w:rsidR="005B3609" w:rsidRDefault="00FB191A">
      <w:pPr>
        <w:pStyle w:val="BodyText"/>
        <w:kinsoku w:val="0"/>
        <w:overflowPunct w:val="0"/>
        <w:spacing w:before="1" w:after="3"/>
        <w:ind w:left="100"/>
        <w:rPr>
          <w:rFonts w:ascii="Calibri" w:hAnsi="Calibri" w:cs="Calibri"/>
          <w:sz w:val="22"/>
          <w:szCs w:val="22"/>
        </w:rPr>
      </w:pPr>
      <w:r>
        <w:rPr>
          <w:rFonts w:ascii="Calibri" w:hAnsi="Calibri" w:cs="Calibri"/>
          <w:sz w:val="22"/>
          <w:szCs w:val="22"/>
        </w:rPr>
        <w:t>Each administrator must sign and initial</w:t>
      </w:r>
    </w:p>
    <w:tbl>
      <w:tblPr>
        <w:tblW w:w="0" w:type="auto"/>
        <w:tblInd w:w="105" w:type="dxa"/>
        <w:tblLayout w:type="fixed"/>
        <w:tblCellMar>
          <w:left w:w="0" w:type="dxa"/>
          <w:right w:w="0" w:type="dxa"/>
        </w:tblCellMar>
        <w:tblLook w:val="0000" w:firstRow="0" w:lastRow="0" w:firstColumn="0" w:lastColumn="0" w:noHBand="0" w:noVBand="0"/>
      </w:tblPr>
      <w:tblGrid>
        <w:gridCol w:w="2720"/>
        <w:gridCol w:w="988"/>
        <w:gridCol w:w="2972"/>
        <w:gridCol w:w="900"/>
      </w:tblGrid>
      <w:tr w:rsidR="005B3609" w:rsidRPr="00FB191A" w14:paraId="3DA6EE6C" w14:textId="77777777">
        <w:trPr>
          <w:trHeight w:hRule="exact" w:val="206"/>
        </w:trPr>
        <w:tc>
          <w:tcPr>
            <w:tcW w:w="2720" w:type="dxa"/>
            <w:tcBorders>
              <w:top w:val="single" w:sz="4" w:space="0" w:color="000000"/>
              <w:left w:val="single" w:sz="4" w:space="0" w:color="000000"/>
              <w:bottom w:val="single" w:sz="4" w:space="0" w:color="000000"/>
              <w:right w:val="single" w:sz="4" w:space="0" w:color="000000"/>
            </w:tcBorders>
          </w:tcPr>
          <w:p w14:paraId="59A5B3F4" w14:textId="77777777" w:rsidR="005B3609" w:rsidRPr="00FB191A" w:rsidRDefault="00FB191A">
            <w:pPr>
              <w:pStyle w:val="TableParagraph"/>
              <w:kinsoku w:val="0"/>
              <w:overflowPunct w:val="0"/>
              <w:spacing w:line="194" w:lineRule="exact"/>
              <w:ind w:left="103"/>
              <w:rPr>
                <w:rFonts w:ascii="Times New Roman" w:hAnsi="Times New Roman" w:cs="Times New Roman"/>
              </w:rPr>
            </w:pPr>
            <w:r w:rsidRPr="00FB191A">
              <w:rPr>
                <w:rFonts w:ascii="Calibri" w:hAnsi="Calibri" w:cs="Calibri"/>
                <w:sz w:val="16"/>
                <w:szCs w:val="16"/>
              </w:rPr>
              <w:t>Signature of Administrators:</w:t>
            </w:r>
          </w:p>
        </w:tc>
        <w:tc>
          <w:tcPr>
            <w:tcW w:w="988" w:type="dxa"/>
            <w:tcBorders>
              <w:top w:val="single" w:sz="4" w:space="0" w:color="000000"/>
              <w:left w:val="single" w:sz="4" w:space="0" w:color="000000"/>
              <w:bottom w:val="single" w:sz="4" w:space="0" w:color="000000"/>
              <w:right w:val="single" w:sz="4" w:space="0" w:color="000000"/>
            </w:tcBorders>
          </w:tcPr>
          <w:p w14:paraId="7BF27F58" w14:textId="77777777" w:rsidR="005B3609" w:rsidRPr="00FB191A" w:rsidRDefault="00FB191A">
            <w:pPr>
              <w:pStyle w:val="TableParagraph"/>
              <w:kinsoku w:val="0"/>
              <w:overflowPunct w:val="0"/>
              <w:spacing w:line="194" w:lineRule="exact"/>
              <w:ind w:left="103"/>
              <w:rPr>
                <w:rFonts w:ascii="Times New Roman" w:hAnsi="Times New Roman" w:cs="Times New Roman"/>
              </w:rPr>
            </w:pPr>
            <w:r w:rsidRPr="00FB191A">
              <w:rPr>
                <w:rFonts w:ascii="Calibri" w:hAnsi="Calibri" w:cs="Calibri"/>
                <w:sz w:val="16"/>
                <w:szCs w:val="16"/>
              </w:rPr>
              <w:t>Initials:</w:t>
            </w:r>
          </w:p>
        </w:tc>
        <w:tc>
          <w:tcPr>
            <w:tcW w:w="2972" w:type="dxa"/>
            <w:tcBorders>
              <w:top w:val="single" w:sz="4" w:space="0" w:color="000000"/>
              <w:left w:val="single" w:sz="4" w:space="0" w:color="000000"/>
              <w:bottom w:val="single" w:sz="4" w:space="0" w:color="000000"/>
              <w:right w:val="single" w:sz="4" w:space="0" w:color="000000"/>
            </w:tcBorders>
          </w:tcPr>
          <w:p w14:paraId="071B4B58" w14:textId="77777777" w:rsidR="005B3609" w:rsidRPr="00FB191A" w:rsidRDefault="00FB191A">
            <w:pPr>
              <w:pStyle w:val="TableParagraph"/>
              <w:kinsoku w:val="0"/>
              <w:overflowPunct w:val="0"/>
              <w:spacing w:line="194" w:lineRule="exact"/>
              <w:ind w:left="103"/>
              <w:rPr>
                <w:rFonts w:ascii="Times New Roman" w:hAnsi="Times New Roman" w:cs="Times New Roman"/>
              </w:rPr>
            </w:pPr>
            <w:r w:rsidRPr="00FB191A">
              <w:rPr>
                <w:rFonts w:ascii="Calibri" w:hAnsi="Calibri" w:cs="Calibri"/>
                <w:sz w:val="16"/>
                <w:szCs w:val="16"/>
              </w:rPr>
              <w:t>Signature of Administrators:</w:t>
            </w:r>
          </w:p>
        </w:tc>
        <w:tc>
          <w:tcPr>
            <w:tcW w:w="900" w:type="dxa"/>
            <w:tcBorders>
              <w:top w:val="single" w:sz="4" w:space="0" w:color="000000"/>
              <w:left w:val="single" w:sz="4" w:space="0" w:color="000000"/>
              <w:bottom w:val="single" w:sz="4" w:space="0" w:color="000000"/>
              <w:right w:val="single" w:sz="4" w:space="0" w:color="000000"/>
            </w:tcBorders>
          </w:tcPr>
          <w:p w14:paraId="10A15D91" w14:textId="77777777" w:rsidR="005B3609" w:rsidRPr="00FB191A" w:rsidRDefault="00FB191A">
            <w:pPr>
              <w:pStyle w:val="TableParagraph"/>
              <w:kinsoku w:val="0"/>
              <w:overflowPunct w:val="0"/>
              <w:spacing w:line="194" w:lineRule="exact"/>
              <w:ind w:left="103"/>
              <w:rPr>
                <w:rFonts w:ascii="Times New Roman" w:hAnsi="Times New Roman" w:cs="Times New Roman"/>
              </w:rPr>
            </w:pPr>
            <w:r w:rsidRPr="00FB191A">
              <w:rPr>
                <w:rFonts w:ascii="Calibri" w:hAnsi="Calibri" w:cs="Calibri"/>
                <w:sz w:val="16"/>
                <w:szCs w:val="16"/>
              </w:rPr>
              <w:t>Initials:</w:t>
            </w:r>
          </w:p>
        </w:tc>
      </w:tr>
      <w:tr w:rsidR="005B3609" w:rsidRPr="00FB191A" w14:paraId="250A8485" w14:textId="77777777">
        <w:trPr>
          <w:trHeight w:hRule="exact" w:val="350"/>
        </w:trPr>
        <w:tc>
          <w:tcPr>
            <w:tcW w:w="2720" w:type="dxa"/>
            <w:tcBorders>
              <w:top w:val="single" w:sz="4" w:space="0" w:color="000000"/>
              <w:left w:val="single" w:sz="4" w:space="0" w:color="000000"/>
              <w:bottom w:val="single" w:sz="4" w:space="0" w:color="000000"/>
              <w:right w:val="single" w:sz="4" w:space="0" w:color="000000"/>
            </w:tcBorders>
          </w:tcPr>
          <w:p w14:paraId="62FC8BFB" w14:textId="77777777" w:rsidR="005B3609" w:rsidRPr="00FB191A" w:rsidRDefault="005B3609">
            <w:pPr>
              <w:rPr>
                <w:rFonts w:ascii="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382F1053" w14:textId="77777777" w:rsidR="005B3609" w:rsidRPr="00FB191A" w:rsidRDefault="005B3609">
            <w:pPr>
              <w:rPr>
                <w:rFonts w:ascii="Times New Roman" w:hAnsi="Times New Roman" w:cs="Times New Roman"/>
              </w:rPr>
            </w:pPr>
          </w:p>
        </w:tc>
        <w:tc>
          <w:tcPr>
            <w:tcW w:w="2972" w:type="dxa"/>
            <w:tcBorders>
              <w:top w:val="single" w:sz="4" w:space="0" w:color="000000"/>
              <w:left w:val="single" w:sz="4" w:space="0" w:color="000000"/>
              <w:bottom w:val="single" w:sz="4" w:space="0" w:color="000000"/>
              <w:right w:val="single" w:sz="4" w:space="0" w:color="000000"/>
            </w:tcBorders>
          </w:tcPr>
          <w:p w14:paraId="37E2B9A4" w14:textId="77777777" w:rsidR="005B3609" w:rsidRPr="00FB191A" w:rsidRDefault="005B3609">
            <w:pPr>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Pr>
          <w:p w14:paraId="554E7659" w14:textId="77777777" w:rsidR="005B3609" w:rsidRPr="00FB191A" w:rsidRDefault="005B3609">
            <w:pPr>
              <w:rPr>
                <w:rFonts w:ascii="Times New Roman" w:hAnsi="Times New Roman" w:cs="Times New Roman"/>
              </w:rPr>
            </w:pPr>
          </w:p>
        </w:tc>
      </w:tr>
    </w:tbl>
    <w:p w14:paraId="7613E1E9" w14:textId="77777777" w:rsidR="005B3609" w:rsidRDefault="005B3609">
      <w:pPr>
        <w:rPr>
          <w:rFonts w:ascii="Times New Roman" w:hAnsi="Times New Roman" w:cs="Times New Roman"/>
        </w:rPr>
        <w:sectPr w:rsidR="005B3609">
          <w:headerReference w:type="default" r:id="rId123"/>
          <w:footerReference w:type="default" r:id="rId124"/>
          <w:type w:val="continuous"/>
          <w:pgSz w:w="15840" w:h="12240" w:orient="landscape"/>
          <w:pgMar w:top="1500" w:right="600" w:bottom="280" w:left="620" w:header="720" w:footer="720" w:gutter="0"/>
          <w:cols w:space="720" w:equalWidth="0">
            <w:col w:w="14620"/>
          </w:cols>
          <w:noEndnote/>
        </w:sectPr>
      </w:pPr>
    </w:p>
    <w:p w14:paraId="5C5E459B" w14:textId="77777777" w:rsidR="005B3609" w:rsidRDefault="00FB191A">
      <w:pPr>
        <w:pStyle w:val="Heading6"/>
        <w:kinsoku w:val="0"/>
        <w:overflowPunct w:val="0"/>
        <w:spacing w:line="322" w:lineRule="exact"/>
        <w:ind w:left="399" w:right="82"/>
      </w:pPr>
      <w:r>
        <w:t>PERMISSION TO DISBURSE OVER THE COUNTER MEDICATIONS</w:t>
      </w:r>
    </w:p>
    <w:p w14:paraId="046A6488" w14:textId="77777777" w:rsidR="005B3609" w:rsidRDefault="00FB191A">
      <w:pPr>
        <w:pStyle w:val="BodyText"/>
        <w:kinsoku w:val="0"/>
        <w:overflowPunct w:val="0"/>
        <w:ind w:left="302" w:right="82"/>
        <w:jc w:val="center"/>
        <w:rPr>
          <w:b/>
          <w:bCs/>
          <w:sz w:val="28"/>
          <w:szCs w:val="28"/>
        </w:rPr>
      </w:pPr>
      <w:r>
        <w:rPr>
          <w:b/>
          <w:bCs/>
          <w:sz w:val="28"/>
          <w:szCs w:val="28"/>
        </w:rPr>
        <w:t>Foster Care and Adoption Services</w:t>
      </w:r>
    </w:p>
    <w:p w14:paraId="1BA43548" w14:textId="77777777" w:rsidR="005B3609" w:rsidRDefault="005B3609">
      <w:pPr>
        <w:pStyle w:val="BodyText"/>
        <w:kinsoku w:val="0"/>
        <w:overflowPunct w:val="0"/>
        <w:rPr>
          <w:b/>
          <w:bCs/>
          <w:sz w:val="20"/>
          <w:szCs w:val="20"/>
        </w:rPr>
      </w:pPr>
    </w:p>
    <w:p w14:paraId="30D99F44" w14:textId="77777777" w:rsidR="005B3609" w:rsidRDefault="005B3609">
      <w:pPr>
        <w:pStyle w:val="BodyText"/>
        <w:kinsoku w:val="0"/>
        <w:overflowPunct w:val="0"/>
        <w:spacing w:before="11"/>
        <w:rPr>
          <w:b/>
          <w:bCs/>
          <w:sz w:val="19"/>
          <w:szCs w:val="19"/>
        </w:rPr>
      </w:pPr>
    </w:p>
    <w:p w14:paraId="42F0F2E8" w14:textId="77777777" w:rsidR="005B3609" w:rsidRDefault="00FB191A">
      <w:pPr>
        <w:pStyle w:val="BodyText"/>
        <w:tabs>
          <w:tab w:val="left" w:pos="4946"/>
          <w:tab w:val="left" w:pos="5160"/>
          <w:tab w:val="left" w:pos="8415"/>
        </w:tabs>
        <w:kinsoku w:val="0"/>
        <w:overflowPunct w:val="0"/>
        <w:spacing w:before="92"/>
        <w:ind w:left="120"/>
      </w:pPr>
      <w:r>
        <w:t>Child’s</w:t>
      </w:r>
      <w:r>
        <w:rPr>
          <w:spacing w:val="-1"/>
        </w:rPr>
        <w:t xml:space="preserve"> </w:t>
      </w:r>
      <w:r>
        <w:t>Name:</w:t>
      </w:r>
      <w:r>
        <w:rPr>
          <w:u w:val="single"/>
        </w:rPr>
        <w:t xml:space="preserve"> </w:t>
      </w:r>
      <w:r>
        <w:rPr>
          <w:u w:val="single"/>
        </w:rPr>
        <w:tab/>
      </w:r>
      <w:r>
        <w:tab/>
        <w:t>DOB:</w:t>
      </w:r>
      <w:r>
        <w:rPr>
          <w:spacing w:val="1"/>
        </w:rPr>
        <w:t xml:space="preserve"> </w:t>
      </w:r>
      <w:r>
        <w:rPr>
          <w:u w:val="single"/>
        </w:rPr>
        <w:t xml:space="preserve"> </w:t>
      </w:r>
      <w:r>
        <w:rPr>
          <w:u w:val="single"/>
        </w:rPr>
        <w:tab/>
      </w:r>
    </w:p>
    <w:p w14:paraId="54D2483E" w14:textId="77777777" w:rsidR="005B3609" w:rsidRDefault="005B3609">
      <w:pPr>
        <w:pStyle w:val="BodyText"/>
        <w:kinsoku w:val="0"/>
        <w:overflowPunct w:val="0"/>
        <w:spacing w:before="10"/>
        <w:rPr>
          <w:sz w:val="15"/>
          <w:szCs w:val="15"/>
        </w:rPr>
      </w:pPr>
    </w:p>
    <w:p w14:paraId="769D3853" w14:textId="77777777" w:rsidR="005B3609" w:rsidRDefault="00FB191A">
      <w:pPr>
        <w:pStyle w:val="Heading7"/>
        <w:kinsoku w:val="0"/>
        <w:overflowPunct w:val="0"/>
        <w:spacing w:before="93"/>
        <w:ind w:left="120"/>
      </w:pPr>
      <w:r>
        <w:t>Resource Parent Completes Questions 1 &amp; 2</w:t>
      </w:r>
    </w:p>
    <w:p w14:paraId="0B20B6BA" w14:textId="77777777" w:rsidR="005B3609" w:rsidRDefault="00FB191A">
      <w:pPr>
        <w:pStyle w:val="ListParagraph"/>
        <w:numPr>
          <w:ilvl w:val="0"/>
          <w:numId w:val="5"/>
        </w:numPr>
        <w:tabs>
          <w:tab w:val="left" w:pos="841"/>
        </w:tabs>
        <w:kinsoku w:val="0"/>
        <w:overflowPunct w:val="0"/>
      </w:pPr>
      <w:r>
        <w:t>List all known allergies to medication that this child</w:t>
      </w:r>
      <w:r>
        <w:rPr>
          <w:spacing w:val="-12"/>
        </w:rPr>
        <w:t xml:space="preserve"> </w:t>
      </w:r>
      <w:r>
        <w:t>has:</w:t>
      </w:r>
    </w:p>
    <w:p w14:paraId="73104430" w14:textId="77777777" w:rsidR="005B3609" w:rsidRDefault="005B3609">
      <w:pPr>
        <w:pStyle w:val="BodyText"/>
        <w:kinsoku w:val="0"/>
        <w:overflowPunct w:val="0"/>
        <w:rPr>
          <w:sz w:val="26"/>
          <w:szCs w:val="26"/>
        </w:rPr>
      </w:pPr>
    </w:p>
    <w:p w14:paraId="16EAD8FD" w14:textId="77777777" w:rsidR="005B3609" w:rsidRDefault="005B3609">
      <w:pPr>
        <w:pStyle w:val="BodyText"/>
        <w:kinsoku w:val="0"/>
        <w:overflowPunct w:val="0"/>
        <w:rPr>
          <w:sz w:val="26"/>
          <w:szCs w:val="26"/>
        </w:rPr>
      </w:pPr>
    </w:p>
    <w:p w14:paraId="0B7FF00F" w14:textId="77777777" w:rsidR="005B3609" w:rsidRDefault="005B3609">
      <w:pPr>
        <w:pStyle w:val="BodyText"/>
        <w:kinsoku w:val="0"/>
        <w:overflowPunct w:val="0"/>
        <w:rPr>
          <w:sz w:val="26"/>
          <w:szCs w:val="26"/>
        </w:rPr>
      </w:pPr>
    </w:p>
    <w:p w14:paraId="3DCA56E3" w14:textId="77777777" w:rsidR="005B3609" w:rsidRDefault="005B3609">
      <w:pPr>
        <w:pStyle w:val="BodyText"/>
        <w:kinsoku w:val="0"/>
        <w:overflowPunct w:val="0"/>
        <w:rPr>
          <w:sz w:val="26"/>
          <w:szCs w:val="26"/>
        </w:rPr>
      </w:pPr>
    </w:p>
    <w:p w14:paraId="1669BBD2" w14:textId="77777777" w:rsidR="005B3609" w:rsidRDefault="00FB191A">
      <w:pPr>
        <w:pStyle w:val="ListParagraph"/>
        <w:numPr>
          <w:ilvl w:val="0"/>
          <w:numId w:val="5"/>
        </w:numPr>
        <w:tabs>
          <w:tab w:val="left" w:pos="841"/>
        </w:tabs>
        <w:kinsoku w:val="0"/>
        <w:overflowPunct w:val="0"/>
        <w:spacing w:before="184"/>
      </w:pPr>
      <w:r>
        <w:t>List all medications child is currently</w:t>
      </w:r>
      <w:r>
        <w:rPr>
          <w:spacing w:val="-11"/>
        </w:rPr>
        <w:t xml:space="preserve"> </w:t>
      </w:r>
      <w:r>
        <w:t>taking:</w:t>
      </w:r>
    </w:p>
    <w:p w14:paraId="4DBDE098" w14:textId="77777777" w:rsidR="005B3609" w:rsidRDefault="005B3609">
      <w:pPr>
        <w:pStyle w:val="BodyText"/>
        <w:kinsoku w:val="0"/>
        <w:overflowPunct w:val="0"/>
        <w:rPr>
          <w:sz w:val="26"/>
          <w:szCs w:val="26"/>
        </w:rPr>
      </w:pPr>
    </w:p>
    <w:p w14:paraId="77900250" w14:textId="77777777" w:rsidR="005B3609" w:rsidRDefault="005B3609">
      <w:pPr>
        <w:pStyle w:val="BodyText"/>
        <w:kinsoku w:val="0"/>
        <w:overflowPunct w:val="0"/>
        <w:rPr>
          <w:sz w:val="26"/>
          <w:szCs w:val="26"/>
        </w:rPr>
      </w:pPr>
    </w:p>
    <w:p w14:paraId="3E2DDC69" w14:textId="77777777" w:rsidR="005B3609" w:rsidRDefault="005B3609">
      <w:pPr>
        <w:pStyle w:val="BodyText"/>
        <w:kinsoku w:val="0"/>
        <w:overflowPunct w:val="0"/>
        <w:rPr>
          <w:sz w:val="26"/>
          <w:szCs w:val="26"/>
        </w:rPr>
      </w:pPr>
    </w:p>
    <w:p w14:paraId="6E316054" w14:textId="77777777" w:rsidR="005B3609" w:rsidRDefault="005B3609">
      <w:pPr>
        <w:pStyle w:val="BodyText"/>
        <w:kinsoku w:val="0"/>
        <w:overflowPunct w:val="0"/>
        <w:rPr>
          <w:sz w:val="26"/>
          <w:szCs w:val="26"/>
        </w:rPr>
      </w:pPr>
    </w:p>
    <w:p w14:paraId="35E2885E" w14:textId="77777777" w:rsidR="005B3609" w:rsidRDefault="00FB191A">
      <w:pPr>
        <w:pStyle w:val="Heading7"/>
        <w:kinsoku w:val="0"/>
        <w:overflowPunct w:val="0"/>
        <w:spacing w:before="184"/>
        <w:ind w:left="120"/>
      </w:pPr>
      <w:r>
        <w:t>Physician/Nurse completes question 3 &amp; 4</w:t>
      </w:r>
    </w:p>
    <w:p w14:paraId="49E2724A" w14:textId="77777777" w:rsidR="005B3609" w:rsidRDefault="00FB191A">
      <w:pPr>
        <w:pStyle w:val="ListParagraph"/>
        <w:numPr>
          <w:ilvl w:val="0"/>
          <w:numId w:val="5"/>
        </w:numPr>
        <w:tabs>
          <w:tab w:val="left" w:pos="841"/>
        </w:tabs>
        <w:kinsoku w:val="0"/>
        <w:overflowPunct w:val="0"/>
        <w:ind w:right="305"/>
      </w:pPr>
      <w:r>
        <w:t>The undersigned physician give the resource parent authorization to give</w:t>
      </w:r>
      <w:r>
        <w:rPr>
          <w:spacing w:val="-35"/>
        </w:rPr>
        <w:t xml:space="preserve"> </w:t>
      </w:r>
      <w:r>
        <w:t>the above named child the following over the counter medications as</w:t>
      </w:r>
      <w:r>
        <w:rPr>
          <w:spacing w:val="-25"/>
        </w:rPr>
        <w:t xml:space="preserve"> </w:t>
      </w:r>
      <w:r>
        <w:t>needed:</w:t>
      </w:r>
    </w:p>
    <w:p w14:paraId="03A8F988" w14:textId="77777777" w:rsidR="005B3609" w:rsidRDefault="005B3609">
      <w:pPr>
        <w:pStyle w:val="BodyText"/>
        <w:kinsoku w:val="0"/>
        <w:overflowPunct w:val="0"/>
      </w:pPr>
    </w:p>
    <w:p w14:paraId="039BDA5A" w14:textId="393030C2" w:rsidR="005B3609" w:rsidRDefault="00F8201E">
      <w:pPr>
        <w:pStyle w:val="BodyText"/>
        <w:tabs>
          <w:tab w:val="left" w:pos="5881"/>
        </w:tabs>
        <w:kinsoku w:val="0"/>
        <w:overflowPunct w:val="0"/>
        <w:ind w:left="120"/>
      </w:pPr>
      <w:r>
        <w:rPr>
          <w:noProof/>
        </w:rPr>
        <mc:AlternateContent>
          <mc:Choice Requires="wps">
            <w:drawing>
              <wp:anchor distT="0" distB="0" distL="114300" distR="114300" simplePos="0" relativeHeight="251658609" behindDoc="1" locked="0" layoutInCell="0" allowOverlap="1" wp14:anchorId="1231E3B8" wp14:editId="4106B3E5">
                <wp:simplePos x="0" y="0"/>
                <wp:positionH relativeFrom="page">
                  <wp:posOffset>914400</wp:posOffset>
                </wp:positionH>
                <wp:positionV relativeFrom="paragraph">
                  <wp:posOffset>164465</wp:posOffset>
                </wp:positionV>
                <wp:extent cx="5386705" cy="0"/>
                <wp:effectExtent l="0" t="0" r="0" b="0"/>
                <wp:wrapNone/>
                <wp:docPr id="639" name="Freeform 15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86705" cy="0"/>
                        </a:xfrm>
                        <a:custGeom>
                          <a:avLst/>
                          <a:gdLst>
                            <a:gd name="T0" fmla="*/ 0 w 8483"/>
                            <a:gd name="T1" fmla="*/ 0 h 20"/>
                            <a:gd name="T2" fmla="*/ 8483 w 8483"/>
                            <a:gd name="T3" fmla="*/ 0 h 20"/>
                          </a:gdLst>
                          <a:ahLst/>
                          <a:cxnLst>
                            <a:cxn ang="0">
                              <a:pos x="T0" y="T1"/>
                            </a:cxn>
                            <a:cxn ang="0">
                              <a:pos x="T2" y="T3"/>
                            </a:cxn>
                          </a:cxnLst>
                          <a:rect l="0" t="0" r="r" b="b"/>
                          <a:pathLst>
                            <a:path w="8483" h="20">
                              <a:moveTo>
                                <a:pt x="0" y="0"/>
                              </a:moveTo>
                              <a:lnTo>
                                <a:pt x="8483" y="0"/>
                              </a:lnTo>
                            </a:path>
                          </a:pathLst>
                        </a:custGeom>
                        <a:noFill/>
                        <a:ln w="106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EB119" id="Freeform 1504" o:spid="_x0000_s1026" style="position:absolute;margin-left:1in;margin-top:12.95pt;width:424.15pt;height:0;z-index:-25165787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" o:allowincell="f" path="m,l8483,e" filled="f" strokeweight=".29631mm">
                <v:path arrowok="t" o:connecttype="custom" o:connectlocs="0,0;5386705,0" o:connectangles="0,0"/>
                <w10:wrap anchorx="page"/>
              </v:shape>
            </w:pict>
          </mc:Fallback>
        </mc:AlternateContent>
      </w:r>
      <w:r w:rsidR="00FB191A">
        <w:t>Over the</w:t>
      </w:r>
      <w:r w:rsidR="00FB191A">
        <w:rPr>
          <w:spacing w:val="-2"/>
        </w:rPr>
        <w:t xml:space="preserve"> </w:t>
      </w:r>
      <w:r w:rsidR="00FB191A">
        <w:t>Counter</w:t>
      </w:r>
      <w:r w:rsidR="00FB191A">
        <w:rPr>
          <w:spacing w:val="-1"/>
        </w:rPr>
        <w:t xml:space="preserve"> </w:t>
      </w:r>
      <w:r w:rsidR="00FB191A">
        <w:t>Drug</w:t>
      </w:r>
      <w:r w:rsidR="00FB191A">
        <w:tab/>
        <w:t>Reason for</w:t>
      </w:r>
      <w:r w:rsidR="00FB191A">
        <w:rPr>
          <w:spacing w:val="-6"/>
        </w:rPr>
        <w:t xml:space="preserve"> </w:t>
      </w:r>
      <w:r w:rsidR="00FB191A">
        <w:t>Disbursement</w:t>
      </w:r>
    </w:p>
    <w:p w14:paraId="2CC9C433" w14:textId="77777777" w:rsidR="005B3609" w:rsidRDefault="005B3609">
      <w:pPr>
        <w:pStyle w:val="BodyText"/>
        <w:kinsoku w:val="0"/>
        <w:overflowPunct w:val="0"/>
        <w:rPr>
          <w:sz w:val="20"/>
          <w:szCs w:val="20"/>
        </w:rPr>
      </w:pPr>
    </w:p>
    <w:p w14:paraId="4D5EC483" w14:textId="77777777" w:rsidR="005B3609" w:rsidRDefault="005B3609">
      <w:pPr>
        <w:pStyle w:val="BodyText"/>
        <w:kinsoku w:val="0"/>
        <w:overflowPunct w:val="0"/>
        <w:rPr>
          <w:sz w:val="20"/>
          <w:szCs w:val="20"/>
        </w:rPr>
      </w:pPr>
    </w:p>
    <w:p w14:paraId="1BBBB306" w14:textId="77777777" w:rsidR="005B3609" w:rsidRDefault="005B3609">
      <w:pPr>
        <w:pStyle w:val="BodyText"/>
        <w:kinsoku w:val="0"/>
        <w:overflowPunct w:val="0"/>
        <w:rPr>
          <w:sz w:val="20"/>
          <w:szCs w:val="20"/>
        </w:rPr>
      </w:pPr>
    </w:p>
    <w:p w14:paraId="775708FD" w14:textId="77777777" w:rsidR="005B3609" w:rsidRDefault="005B3609">
      <w:pPr>
        <w:pStyle w:val="BodyText"/>
        <w:kinsoku w:val="0"/>
        <w:overflowPunct w:val="0"/>
        <w:rPr>
          <w:sz w:val="20"/>
          <w:szCs w:val="20"/>
        </w:rPr>
      </w:pPr>
    </w:p>
    <w:p w14:paraId="31FAD901" w14:textId="77777777" w:rsidR="005B3609" w:rsidRDefault="005B3609">
      <w:pPr>
        <w:pStyle w:val="BodyText"/>
        <w:kinsoku w:val="0"/>
        <w:overflowPunct w:val="0"/>
        <w:rPr>
          <w:sz w:val="20"/>
          <w:szCs w:val="20"/>
        </w:rPr>
      </w:pPr>
    </w:p>
    <w:p w14:paraId="12755743" w14:textId="77777777" w:rsidR="005B3609" w:rsidRDefault="005B3609">
      <w:pPr>
        <w:pStyle w:val="BodyText"/>
        <w:kinsoku w:val="0"/>
        <w:overflowPunct w:val="0"/>
        <w:rPr>
          <w:sz w:val="20"/>
          <w:szCs w:val="20"/>
        </w:rPr>
      </w:pPr>
    </w:p>
    <w:p w14:paraId="511858FA" w14:textId="77777777" w:rsidR="005B3609" w:rsidRDefault="005B3609">
      <w:pPr>
        <w:pStyle w:val="BodyText"/>
        <w:kinsoku w:val="0"/>
        <w:overflowPunct w:val="0"/>
        <w:rPr>
          <w:sz w:val="20"/>
          <w:szCs w:val="20"/>
        </w:rPr>
      </w:pPr>
    </w:p>
    <w:p w14:paraId="3AA4D03A" w14:textId="77777777" w:rsidR="005B3609" w:rsidRDefault="005B3609">
      <w:pPr>
        <w:pStyle w:val="BodyText"/>
        <w:kinsoku w:val="0"/>
        <w:overflowPunct w:val="0"/>
        <w:spacing w:before="11"/>
        <w:rPr>
          <w:sz w:val="19"/>
          <w:szCs w:val="19"/>
        </w:rPr>
      </w:pPr>
    </w:p>
    <w:p w14:paraId="7994F96E" w14:textId="77777777" w:rsidR="005B3609" w:rsidRDefault="00FB191A">
      <w:pPr>
        <w:pStyle w:val="ListParagraph"/>
        <w:numPr>
          <w:ilvl w:val="0"/>
          <w:numId w:val="5"/>
        </w:numPr>
        <w:tabs>
          <w:tab w:val="left" w:pos="841"/>
        </w:tabs>
        <w:kinsoku w:val="0"/>
        <w:overflowPunct w:val="0"/>
        <w:spacing w:before="92"/>
      </w:pPr>
      <w:r>
        <w:t>Other instructions or comments by</w:t>
      </w:r>
      <w:r>
        <w:rPr>
          <w:spacing w:val="-18"/>
        </w:rPr>
        <w:t xml:space="preserve"> </w:t>
      </w:r>
      <w:r>
        <w:t>physician.</w:t>
      </w:r>
    </w:p>
    <w:p w14:paraId="64B26319" w14:textId="77777777" w:rsidR="005B3609" w:rsidRDefault="005B3609">
      <w:pPr>
        <w:pStyle w:val="BodyText"/>
        <w:kinsoku w:val="0"/>
        <w:overflowPunct w:val="0"/>
        <w:rPr>
          <w:sz w:val="26"/>
          <w:szCs w:val="26"/>
        </w:rPr>
      </w:pPr>
    </w:p>
    <w:p w14:paraId="1E51C427" w14:textId="77777777" w:rsidR="005B3609" w:rsidRDefault="005B3609">
      <w:pPr>
        <w:pStyle w:val="BodyText"/>
        <w:kinsoku w:val="0"/>
        <w:overflowPunct w:val="0"/>
        <w:rPr>
          <w:sz w:val="26"/>
          <w:szCs w:val="26"/>
        </w:rPr>
      </w:pPr>
    </w:p>
    <w:p w14:paraId="30C8D416" w14:textId="77777777" w:rsidR="005B3609" w:rsidRDefault="005B3609">
      <w:pPr>
        <w:pStyle w:val="BodyText"/>
        <w:kinsoku w:val="0"/>
        <w:overflowPunct w:val="0"/>
        <w:rPr>
          <w:sz w:val="26"/>
          <w:szCs w:val="26"/>
        </w:rPr>
      </w:pPr>
    </w:p>
    <w:p w14:paraId="6B60FB07" w14:textId="77777777" w:rsidR="005B3609" w:rsidRDefault="00FB191A">
      <w:pPr>
        <w:pStyle w:val="BodyText"/>
        <w:kinsoku w:val="0"/>
        <w:overflowPunct w:val="0"/>
        <w:spacing w:before="206"/>
        <w:ind w:left="120"/>
      </w:pPr>
      <w:r>
        <w:t>The resource parent understands that if the child takes different or more prescription medications that this release is void and another authorization will be needed.</w:t>
      </w:r>
    </w:p>
    <w:p w14:paraId="3C290CD0" w14:textId="77777777" w:rsidR="005B3609" w:rsidRDefault="005B3609">
      <w:pPr>
        <w:pStyle w:val="BodyText"/>
        <w:kinsoku w:val="0"/>
        <w:overflowPunct w:val="0"/>
        <w:rPr>
          <w:sz w:val="20"/>
          <w:szCs w:val="20"/>
        </w:rPr>
      </w:pPr>
    </w:p>
    <w:p w14:paraId="312EE851" w14:textId="77777777" w:rsidR="005B3609" w:rsidRDefault="005B3609">
      <w:pPr>
        <w:pStyle w:val="BodyText"/>
        <w:kinsoku w:val="0"/>
        <w:overflowPunct w:val="0"/>
        <w:rPr>
          <w:sz w:val="20"/>
          <w:szCs w:val="20"/>
        </w:rPr>
      </w:pPr>
    </w:p>
    <w:p w14:paraId="551847E5" w14:textId="4A154736" w:rsidR="005B3609" w:rsidRDefault="00F8201E">
      <w:pPr>
        <w:pStyle w:val="BodyText"/>
        <w:kinsoku w:val="0"/>
        <w:overflowPunct w:val="0"/>
        <w:spacing w:before="10"/>
        <w:rPr>
          <w:sz w:val="26"/>
          <w:szCs w:val="26"/>
        </w:rPr>
      </w:pPr>
      <w:r>
        <w:rPr>
          <w:noProof/>
        </w:rPr>
        <mc:AlternateContent>
          <mc:Choice Requires="wps">
            <w:drawing>
              <wp:anchor distT="0" distB="0" distL="0" distR="0" simplePos="0" relativeHeight="251658402" behindDoc="0" locked="0" layoutInCell="0" allowOverlap="1" wp14:anchorId="7DC50747" wp14:editId="35885442">
                <wp:simplePos x="0" y="0"/>
                <wp:positionH relativeFrom="page">
                  <wp:posOffset>914400</wp:posOffset>
                </wp:positionH>
                <wp:positionV relativeFrom="paragraph">
                  <wp:posOffset>226060</wp:posOffset>
                </wp:positionV>
                <wp:extent cx="2625090" cy="0"/>
                <wp:effectExtent l="0" t="0" r="0" b="0"/>
                <wp:wrapTopAndBottom/>
                <wp:docPr id="638" name="Freeform 15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5090" cy="0"/>
                        </a:xfrm>
                        <a:custGeom>
                          <a:avLst/>
                          <a:gdLst>
                            <a:gd name="T0" fmla="*/ 0 w 4135"/>
                            <a:gd name="T1" fmla="*/ 0 h 20"/>
                            <a:gd name="T2" fmla="*/ 4135 w 4135"/>
                            <a:gd name="T3" fmla="*/ 0 h 20"/>
                          </a:gdLst>
                          <a:ahLst/>
                          <a:cxnLst>
                            <a:cxn ang="0">
                              <a:pos x="T0" y="T1"/>
                            </a:cxn>
                            <a:cxn ang="0">
                              <a:pos x="T2" y="T3"/>
                            </a:cxn>
                          </a:cxnLst>
                          <a:rect l="0" t="0" r="r" b="b"/>
                          <a:pathLst>
                            <a:path w="4135" h="20">
                              <a:moveTo>
                                <a:pt x="0" y="0"/>
                              </a:moveTo>
                              <a:lnTo>
                                <a:pt x="413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AE897" id="Freeform 1505" o:spid="_x0000_s1026" style="position:absolute;margin-left:1in;margin-top:17.8pt;width:206.7pt;height:0;z-index:25165840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" o:allowincell="f" path="m,l4135,e" filled="f" strokeweight=".26669mm">
                <v:path arrowok="t" o:connecttype="custom" o:connectlocs="0,0;2625090,0" o:connectangles="0,0"/>
                <w10:wrap type="topAndBottom" anchorx="page"/>
              </v:shape>
            </w:pict>
          </mc:Fallback>
        </mc:AlternateContent>
      </w:r>
      <w:r>
        <w:rPr>
          <w:noProof/>
        </w:rPr>
        <mc:AlternateContent>
          <mc:Choice Requires="wps">
            <w:drawing>
              <wp:anchor distT="0" distB="0" distL="0" distR="0" simplePos="0" relativeHeight="251658403" behindDoc="0" locked="0" layoutInCell="0" allowOverlap="1" wp14:anchorId="4B5D88AB" wp14:editId="78668E1A">
                <wp:simplePos x="0" y="0"/>
                <wp:positionH relativeFrom="page">
                  <wp:posOffset>4572635</wp:posOffset>
                </wp:positionH>
                <wp:positionV relativeFrom="paragraph">
                  <wp:posOffset>226060</wp:posOffset>
                </wp:positionV>
                <wp:extent cx="1524635" cy="0"/>
                <wp:effectExtent l="0" t="0" r="0" b="0"/>
                <wp:wrapTopAndBottom/>
                <wp:docPr id="637" name="Freeform 15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635" cy="0"/>
                        </a:xfrm>
                        <a:custGeom>
                          <a:avLst/>
                          <a:gdLst>
                            <a:gd name="T0" fmla="*/ 0 w 2402"/>
                            <a:gd name="T1" fmla="*/ 0 h 20"/>
                            <a:gd name="T2" fmla="*/ 2402 w 2402"/>
                            <a:gd name="T3" fmla="*/ 0 h 20"/>
                          </a:gdLst>
                          <a:ahLst/>
                          <a:cxnLst>
                            <a:cxn ang="0">
                              <a:pos x="T0" y="T1"/>
                            </a:cxn>
                            <a:cxn ang="0">
                              <a:pos x="T2" y="T3"/>
                            </a:cxn>
                          </a:cxnLst>
                          <a:rect l="0" t="0" r="r" b="b"/>
                          <a:pathLst>
                            <a:path w="2402" h="20">
                              <a:moveTo>
                                <a:pt x="0" y="0"/>
                              </a:moveTo>
                              <a:lnTo>
                                <a:pt x="2402"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6F637" id="Freeform 1506" o:spid="_x0000_s1026" style="position:absolute;margin-left:360.05pt;margin-top:17.8pt;width:120.05pt;height:0;z-index:25165840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" o:allowincell="f" path="m,l2402,e" filled="f" strokeweight=".26669mm">
                <v:path arrowok="t" o:connecttype="custom" o:connectlocs="0,0;1524635,0" o:connectangles="0,0"/>
                <w10:wrap type="topAndBottom" anchorx="page"/>
              </v:shape>
            </w:pict>
          </mc:Fallback>
        </mc:AlternateContent>
      </w:r>
    </w:p>
    <w:p w14:paraId="2A5AB7ED" w14:textId="77777777" w:rsidR="005B3609" w:rsidRDefault="00FB191A">
      <w:pPr>
        <w:pStyle w:val="BodyText"/>
        <w:tabs>
          <w:tab w:val="left" w:pos="5881"/>
        </w:tabs>
        <w:kinsoku w:val="0"/>
        <w:overflowPunct w:val="0"/>
        <w:spacing w:line="250" w:lineRule="exact"/>
        <w:ind w:left="120"/>
      </w:pPr>
      <w:r>
        <w:t>Physician’s</w:t>
      </w:r>
      <w:r>
        <w:rPr>
          <w:spacing w:val="-2"/>
        </w:rPr>
        <w:t xml:space="preserve"> </w:t>
      </w:r>
      <w:r>
        <w:t>Signature</w:t>
      </w:r>
      <w:r>
        <w:tab/>
        <w:t>Date</w:t>
      </w:r>
    </w:p>
    <w:p w14:paraId="5CCF058C" w14:textId="77777777" w:rsidR="005B3609" w:rsidRDefault="005B3609">
      <w:pPr>
        <w:pStyle w:val="BodyText"/>
        <w:tabs>
          <w:tab w:val="left" w:pos="5881"/>
        </w:tabs>
        <w:kinsoku w:val="0"/>
        <w:overflowPunct w:val="0"/>
        <w:spacing w:line="250" w:lineRule="exact"/>
        <w:ind w:left="120"/>
        <w:sectPr w:rsidR="005B3609">
          <w:headerReference w:type="default" r:id="rId125"/>
          <w:footerReference w:type="default" r:id="rId126"/>
          <w:pgSz w:w="12240" w:h="15840"/>
          <w:pgMar w:top="640" w:right="1640" w:bottom="280" w:left="1320" w:header="720" w:footer="720" w:gutter="0"/>
          <w:cols w:space="720" w:equalWidth="0">
            <w:col w:w="9280"/>
          </w:cols>
          <w:noEndnote/>
        </w:sectPr>
      </w:pPr>
    </w:p>
    <w:p w14:paraId="553991B5" w14:textId="7DCD33AF" w:rsidR="005B3609" w:rsidRDefault="00FB191A">
      <w:pPr>
        <w:pStyle w:val="Heading6"/>
        <w:kinsoku w:val="0"/>
        <w:overflowPunct w:val="0"/>
        <w:ind w:left="1738" w:right="1739"/>
      </w:pPr>
      <w:r>
        <w:t>MEDICAL RECORDS</w:t>
      </w:r>
    </w:p>
    <w:p w14:paraId="6E9B8FD6" w14:textId="77777777" w:rsidR="005B3609" w:rsidRDefault="005B3609">
      <w:pPr>
        <w:pStyle w:val="BodyText"/>
        <w:kinsoku w:val="0"/>
        <w:overflowPunct w:val="0"/>
        <w:spacing w:before="9"/>
        <w:rPr>
          <w:b/>
          <w:bCs/>
          <w:sz w:val="23"/>
          <w:szCs w:val="23"/>
        </w:rPr>
      </w:pPr>
    </w:p>
    <w:p w14:paraId="547701CC" w14:textId="4D23F894" w:rsidR="005B3609" w:rsidRPr="00F777DE" w:rsidRDefault="00F8201E" w:rsidP="00F777DE">
      <w:pPr>
        <w:pStyle w:val="BodyText"/>
        <w:kinsoku w:val="0"/>
        <w:overflowPunct w:val="0"/>
        <w:ind w:left="100" w:right="235"/>
        <w:rPr>
          <w:strike/>
        </w:rPr>
      </w:pPr>
      <w:r>
        <w:rPr>
          <w:noProof/>
        </w:rPr>
        <mc:AlternateContent>
          <mc:Choice Requires="wps">
            <w:drawing>
              <wp:anchor distT="0" distB="0" distL="114300" distR="114300" simplePos="0" relativeHeight="251658610" behindDoc="1" locked="0" layoutInCell="0" allowOverlap="1" wp14:anchorId="3D4C1E54" wp14:editId="451C9190">
                <wp:simplePos x="0" y="0"/>
                <wp:positionH relativeFrom="page">
                  <wp:posOffset>4461510</wp:posOffset>
                </wp:positionH>
                <wp:positionV relativeFrom="paragraph">
                  <wp:posOffset>2540</wp:posOffset>
                </wp:positionV>
                <wp:extent cx="228600" cy="228600"/>
                <wp:effectExtent l="0" t="0" r="0" b="0"/>
                <wp:wrapNone/>
                <wp:docPr id="634" name="Rectangle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A292B" w14:textId="4AB3FE8A" w:rsidR="00BF017B" w:rsidRDefault="00BF017B">
                            <w:pPr>
                              <w:widowControl/>
                              <w:autoSpaceDE/>
                              <w:autoSpaceDN/>
                              <w:adjustRightInd/>
                              <w:spacing w:line="360" w:lineRule="atLeast"/>
                              <w:rPr>
                                <w:rFonts w:ascii="Times New Roman" w:hAnsi="Times New Roman" w:cs="Times New Roman"/>
                              </w:rPr>
                            </w:pPr>
                          </w:p>
                          <w:p w14:paraId="40ED4967"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C1E54" id="Rectangle 720" o:spid="_x0000_s1106" style="position:absolute;left:0;text-align:left;margin-left:351.3pt;margin-top:.2pt;width:18pt;height:18pt;z-index:-25165787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" o:allowincell="f" filled="f" stroked="f">
                <v:textbox inset="0,0,0,0">
                  <w:txbxContent>
                    <w:p w14:paraId="70EA292B" w14:textId="4AB3FE8A" w:rsidR="00BF017B" w:rsidRDefault="00BF017B">
                      <w:pPr>
                        <w:widowControl/>
                        <w:autoSpaceDE/>
                        <w:autoSpaceDN/>
                        <w:adjustRightInd/>
                        <w:spacing w:line="360" w:lineRule="atLeast"/>
                        <w:rPr>
                          <w:rFonts w:ascii="Times New Roman" w:hAnsi="Times New Roman" w:cs="Times New Roman"/>
                        </w:rPr>
                      </w:pPr>
                    </w:p>
                    <w:p w14:paraId="40ED4967" w14:textId="77777777" w:rsidR="00BF017B" w:rsidRDefault="00BF017B">
                      <w:pPr>
                        <w:rPr>
                          <w:rFonts w:ascii="Times New Roman" w:hAnsi="Times New Roman" w:cs="Times New Roman"/>
                        </w:rPr>
                      </w:pPr>
                    </w:p>
                  </w:txbxContent>
                </v:textbox>
                <w10:wrap anchorx="page"/>
              </v:rect>
            </w:pict>
          </mc:Fallback>
        </mc:AlternateContent>
      </w:r>
      <w:r w:rsidR="00FB191A">
        <w:t>It is the policy of TFI Family Services, Inc. an</w:t>
      </w:r>
      <w:r w:rsidR="00F777DE">
        <w:t xml:space="preserve">d DCF </w:t>
      </w:r>
      <w:r w:rsidR="00FB191A">
        <w:t xml:space="preserve">that care providers keep updated medical records on file for each child placed in their home. These records should be maintained in the child’s </w:t>
      </w:r>
      <w:r w:rsidR="00286CF2">
        <w:t>Red/Blue/Purple or Green</w:t>
      </w:r>
      <w:r w:rsidR="00FB191A">
        <w:t xml:space="preserve"> Book and follow the child throughout his/her placements while in custody.</w:t>
      </w:r>
    </w:p>
    <w:p w14:paraId="3D3FEB64" w14:textId="77777777" w:rsidR="005B3609" w:rsidRDefault="005B3609">
      <w:pPr>
        <w:pStyle w:val="BodyText"/>
        <w:kinsoku w:val="0"/>
        <w:overflowPunct w:val="0"/>
        <w:spacing w:before="10"/>
        <w:rPr>
          <w:sz w:val="23"/>
          <w:szCs w:val="23"/>
        </w:rPr>
      </w:pPr>
    </w:p>
    <w:p w14:paraId="6F316867" w14:textId="77777777" w:rsidR="005B3609" w:rsidRDefault="00FB191A">
      <w:pPr>
        <w:pStyle w:val="BodyText"/>
        <w:kinsoku w:val="0"/>
        <w:overflowPunct w:val="0"/>
        <w:spacing w:before="1"/>
        <w:ind w:left="100"/>
      </w:pPr>
      <w:r>
        <w:t>Medical records that should be maintained in the child’s file include:</w:t>
      </w:r>
    </w:p>
    <w:p w14:paraId="255B9A72" w14:textId="77777777" w:rsidR="005B3609" w:rsidRDefault="005B3609">
      <w:pPr>
        <w:pStyle w:val="BodyText"/>
        <w:kinsoku w:val="0"/>
        <w:overflowPunct w:val="0"/>
      </w:pPr>
    </w:p>
    <w:p w14:paraId="4014E11E" w14:textId="77777777" w:rsidR="005B3609" w:rsidRDefault="00FB191A">
      <w:pPr>
        <w:pStyle w:val="ListParagraph"/>
        <w:numPr>
          <w:ilvl w:val="1"/>
          <w:numId w:val="5"/>
        </w:numPr>
        <w:tabs>
          <w:tab w:val="left" w:pos="821"/>
        </w:tabs>
        <w:kinsoku w:val="0"/>
        <w:overflowPunct w:val="0"/>
        <w:spacing w:before="1" w:line="292" w:lineRule="exact"/>
      </w:pPr>
      <w:r>
        <w:t>Daily Medication</w:t>
      </w:r>
      <w:r>
        <w:rPr>
          <w:spacing w:val="-5"/>
        </w:rPr>
        <w:t xml:space="preserve"> </w:t>
      </w:r>
      <w:r>
        <w:t>logs</w:t>
      </w:r>
    </w:p>
    <w:p w14:paraId="3CB8338A" w14:textId="77777777" w:rsidR="005B3609" w:rsidRDefault="00FB191A">
      <w:pPr>
        <w:pStyle w:val="ListParagraph"/>
        <w:numPr>
          <w:ilvl w:val="1"/>
          <w:numId w:val="5"/>
        </w:numPr>
        <w:tabs>
          <w:tab w:val="left" w:pos="821"/>
        </w:tabs>
        <w:kinsoku w:val="0"/>
        <w:overflowPunct w:val="0"/>
        <w:spacing w:line="292" w:lineRule="exact"/>
        <w:rPr>
          <w:i/>
          <w:iCs/>
        </w:rPr>
      </w:pPr>
      <w:r>
        <w:t xml:space="preserve">Medical treatment documented on the State of Kansas’ </w:t>
      </w:r>
      <w:r>
        <w:rPr>
          <w:i/>
          <w:iCs/>
        </w:rPr>
        <w:t>Medical Care for</w:t>
      </w:r>
      <w:r>
        <w:rPr>
          <w:i/>
          <w:iCs/>
          <w:spacing w:val="-23"/>
        </w:rPr>
        <w:t xml:space="preserve"> </w:t>
      </w:r>
      <w:r>
        <w:rPr>
          <w:i/>
          <w:iCs/>
        </w:rPr>
        <w:t>Children</w:t>
      </w:r>
    </w:p>
    <w:p w14:paraId="02553F68" w14:textId="44E835E4" w:rsidR="005B3609" w:rsidRDefault="00FB191A">
      <w:pPr>
        <w:pStyle w:val="BodyText"/>
        <w:kinsoku w:val="0"/>
        <w:overflowPunct w:val="0"/>
        <w:spacing w:line="275" w:lineRule="exact"/>
        <w:ind w:left="820"/>
      </w:pPr>
      <w:r>
        <w:t>form.  This form must accompany the child on every medical visit.</w:t>
      </w:r>
      <w:r w:rsidR="00F35BED">
        <w:t xml:space="preserve"> ?? is this a thing.</w:t>
      </w:r>
    </w:p>
    <w:p w14:paraId="2CECECE6" w14:textId="77777777" w:rsidR="005B3609" w:rsidRDefault="00FB191A">
      <w:pPr>
        <w:pStyle w:val="ListParagraph"/>
        <w:numPr>
          <w:ilvl w:val="1"/>
          <w:numId w:val="5"/>
        </w:numPr>
        <w:tabs>
          <w:tab w:val="left" w:pos="821"/>
        </w:tabs>
        <w:kinsoku w:val="0"/>
        <w:overflowPunct w:val="0"/>
        <w:spacing w:before="21" w:line="274" w:lineRule="exact"/>
        <w:ind w:right="144"/>
      </w:pPr>
      <w:r>
        <w:t xml:space="preserve">Dental treatment documented on the State of Kansas’ </w:t>
      </w:r>
      <w:r>
        <w:rPr>
          <w:i/>
          <w:iCs/>
        </w:rPr>
        <w:t>Continuous Dental Record for Children</w:t>
      </w:r>
      <w:r>
        <w:t>.  This form should accompany children on every dental</w:t>
      </w:r>
      <w:r>
        <w:rPr>
          <w:spacing w:val="-25"/>
        </w:rPr>
        <w:t xml:space="preserve"> </w:t>
      </w:r>
      <w:r>
        <w:t>visit.</w:t>
      </w:r>
    </w:p>
    <w:p w14:paraId="5C6B6FCD" w14:textId="77777777" w:rsidR="005B3609" w:rsidRDefault="00FB191A">
      <w:pPr>
        <w:pStyle w:val="ListParagraph"/>
        <w:numPr>
          <w:ilvl w:val="1"/>
          <w:numId w:val="5"/>
        </w:numPr>
        <w:tabs>
          <w:tab w:val="left" w:pos="821"/>
        </w:tabs>
        <w:kinsoku w:val="0"/>
        <w:overflowPunct w:val="0"/>
        <w:spacing w:line="293" w:lineRule="exact"/>
      </w:pPr>
      <w:r>
        <w:t>Over-the-Counter medication permission signed by the</w:t>
      </w:r>
      <w:r>
        <w:rPr>
          <w:spacing w:val="-23"/>
        </w:rPr>
        <w:t xml:space="preserve"> </w:t>
      </w:r>
      <w:r>
        <w:t>physician.</w:t>
      </w:r>
    </w:p>
    <w:p w14:paraId="5E2BB92A" w14:textId="77777777" w:rsidR="005B3609" w:rsidRDefault="00FB191A">
      <w:pPr>
        <w:pStyle w:val="ListParagraph"/>
        <w:numPr>
          <w:ilvl w:val="1"/>
          <w:numId w:val="5"/>
        </w:numPr>
        <w:tabs>
          <w:tab w:val="left" w:pos="821"/>
        </w:tabs>
        <w:kinsoku w:val="0"/>
        <w:overflowPunct w:val="0"/>
        <w:spacing w:line="293" w:lineRule="exact"/>
      </w:pPr>
      <w:r>
        <w:t>Medical consent</w:t>
      </w:r>
      <w:r>
        <w:rPr>
          <w:spacing w:val="-10"/>
        </w:rPr>
        <w:t xml:space="preserve"> </w:t>
      </w:r>
      <w:r>
        <w:t>form</w:t>
      </w:r>
    </w:p>
    <w:p w14:paraId="484AB3AD" w14:textId="77777777" w:rsidR="005B3609" w:rsidRDefault="00FB191A">
      <w:pPr>
        <w:pStyle w:val="ListParagraph"/>
        <w:numPr>
          <w:ilvl w:val="1"/>
          <w:numId w:val="5"/>
        </w:numPr>
        <w:tabs>
          <w:tab w:val="left" w:pos="821"/>
        </w:tabs>
        <w:kinsoku w:val="0"/>
        <w:overflowPunct w:val="0"/>
        <w:spacing w:line="292" w:lineRule="exact"/>
      </w:pPr>
      <w:r>
        <w:t>Current Medical</w:t>
      </w:r>
      <w:r>
        <w:rPr>
          <w:spacing w:val="-6"/>
        </w:rPr>
        <w:t xml:space="preserve"> </w:t>
      </w:r>
      <w:r>
        <w:t>Card</w:t>
      </w:r>
    </w:p>
    <w:p w14:paraId="3907C368" w14:textId="77777777" w:rsidR="005B3609" w:rsidRDefault="00FB191A">
      <w:pPr>
        <w:pStyle w:val="ListParagraph"/>
        <w:numPr>
          <w:ilvl w:val="1"/>
          <w:numId w:val="5"/>
        </w:numPr>
        <w:tabs>
          <w:tab w:val="left" w:pos="821"/>
        </w:tabs>
        <w:kinsoku w:val="0"/>
        <w:overflowPunct w:val="0"/>
        <w:spacing w:line="292" w:lineRule="exact"/>
      </w:pPr>
      <w:r>
        <w:t>Documentation and warning of any allergies to medication or</w:t>
      </w:r>
      <w:r>
        <w:rPr>
          <w:spacing w:val="-27"/>
        </w:rPr>
        <w:t xml:space="preserve"> </w:t>
      </w:r>
      <w:r>
        <w:t>food.</w:t>
      </w:r>
    </w:p>
    <w:p w14:paraId="4CD35327" w14:textId="77777777" w:rsidR="005B3609" w:rsidRDefault="00FB191A">
      <w:pPr>
        <w:pStyle w:val="ListParagraph"/>
        <w:numPr>
          <w:ilvl w:val="1"/>
          <w:numId w:val="5"/>
        </w:numPr>
        <w:tabs>
          <w:tab w:val="left" w:pos="821"/>
        </w:tabs>
        <w:kinsoku w:val="0"/>
        <w:overflowPunct w:val="0"/>
        <w:ind w:right="149"/>
      </w:pPr>
      <w:r>
        <w:t>Emergency medical procedures for health needs such as asthma, severe</w:t>
      </w:r>
      <w:r>
        <w:rPr>
          <w:spacing w:val="-31"/>
        </w:rPr>
        <w:t xml:space="preserve"> </w:t>
      </w:r>
      <w:r>
        <w:t>allergic reactions, seizures, diabetes,</w:t>
      </w:r>
      <w:r>
        <w:rPr>
          <w:spacing w:val="-10"/>
        </w:rPr>
        <w:t xml:space="preserve"> </w:t>
      </w:r>
      <w:r>
        <w:t>etc.</w:t>
      </w:r>
    </w:p>
    <w:p w14:paraId="237E9F90" w14:textId="77777777" w:rsidR="005B3609" w:rsidRDefault="00FB191A">
      <w:pPr>
        <w:pStyle w:val="ListParagraph"/>
        <w:numPr>
          <w:ilvl w:val="1"/>
          <w:numId w:val="5"/>
        </w:numPr>
        <w:tabs>
          <w:tab w:val="left" w:pos="821"/>
        </w:tabs>
        <w:kinsoku w:val="0"/>
        <w:overflowPunct w:val="0"/>
        <w:spacing w:before="1"/>
      </w:pPr>
      <w:r>
        <w:t>Prescription medication information, including potential side</w:t>
      </w:r>
      <w:r>
        <w:rPr>
          <w:spacing w:val="-23"/>
        </w:rPr>
        <w:t xml:space="preserve"> </w:t>
      </w:r>
      <w:r>
        <w:t>effects.</w:t>
      </w:r>
    </w:p>
    <w:p w14:paraId="037F5658" w14:textId="77777777" w:rsidR="005B3609" w:rsidRDefault="005B3609">
      <w:pPr>
        <w:pStyle w:val="ListParagraph"/>
        <w:numPr>
          <w:ilvl w:val="1"/>
          <w:numId w:val="5"/>
        </w:numPr>
        <w:tabs>
          <w:tab w:val="left" w:pos="821"/>
        </w:tabs>
        <w:kinsoku w:val="0"/>
        <w:overflowPunct w:val="0"/>
        <w:spacing w:before="1"/>
        <w:sectPr w:rsidR="005B3609">
          <w:headerReference w:type="default" r:id="rId127"/>
          <w:footerReference w:type="default" r:id="rId128"/>
          <w:pgSz w:w="12240" w:h="15840"/>
          <w:pgMar w:top="640" w:right="1340" w:bottom="280" w:left="1340" w:header="720" w:footer="720" w:gutter="0"/>
          <w:cols w:space="720" w:equalWidth="0">
            <w:col w:w="9560"/>
          </w:cols>
          <w:noEndnote/>
        </w:sectPr>
      </w:pPr>
    </w:p>
    <w:p w14:paraId="57060DC2" w14:textId="77777777" w:rsidR="005B3609" w:rsidRDefault="00FB191A">
      <w:pPr>
        <w:pStyle w:val="Heading6"/>
        <w:kinsoku w:val="0"/>
        <w:overflowPunct w:val="0"/>
        <w:ind w:left="3115"/>
        <w:jc w:val="left"/>
      </w:pPr>
      <w:r>
        <w:t>MEDICAL PROCEDURES</w:t>
      </w:r>
    </w:p>
    <w:p w14:paraId="7E3E758D" w14:textId="77777777" w:rsidR="005B3609" w:rsidRDefault="005B3609">
      <w:pPr>
        <w:pStyle w:val="BodyText"/>
        <w:kinsoku w:val="0"/>
        <w:overflowPunct w:val="0"/>
        <w:spacing w:before="9"/>
        <w:rPr>
          <w:b/>
          <w:bCs/>
          <w:sz w:val="15"/>
          <w:szCs w:val="15"/>
        </w:rPr>
      </w:pPr>
    </w:p>
    <w:p w14:paraId="3914BA27" w14:textId="77777777" w:rsidR="005B3609" w:rsidRDefault="00FB191A">
      <w:pPr>
        <w:pStyle w:val="BodyText"/>
        <w:kinsoku w:val="0"/>
        <w:overflowPunct w:val="0"/>
        <w:spacing w:before="92"/>
        <w:ind w:left="100"/>
      </w:pPr>
      <w:r>
        <w:rPr>
          <w:u w:val="single"/>
        </w:rPr>
        <w:t>Emergency Procedures</w:t>
      </w:r>
    </w:p>
    <w:p w14:paraId="3786A56A" w14:textId="77777777" w:rsidR="005B3609" w:rsidRDefault="005B3609">
      <w:pPr>
        <w:pStyle w:val="BodyText"/>
        <w:kinsoku w:val="0"/>
        <w:overflowPunct w:val="0"/>
        <w:spacing w:before="11"/>
        <w:rPr>
          <w:sz w:val="15"/>
          <w:szCs w:val="15"/>
        </w:rPr>
      </w:pPr>
    </w:p>
    <w:p w14:paraId="6AEB0389" w14:textId="77777777" w:rsidR="005B3609" w:rsidRDefault="00FB191A">
      <w:pPr>
        <w:pStyle w:val="BodyText"/>
        <w:kinsoku w:val="0"/>
        <w:overflowPunct w:val="0"/>
        <w:spacing w:before="92"/>
        <w:ind w:left="100" w:right="249"/>
      </w:pPr>
      <w:r>
        <w:t>When a medical emergency arises, it is the foster parent’s responsibility to ensure that the necessary medical care is obtained. When you are uncertain about whether emergency care is needed, it is always safer to side with obtaining care rather than waiting.</w:t>
      </w:r>
    </w:p>
    <w:p w14:paraId="3087506E" w14:textId="77777777" w:rsidR="005B3609" w:rsidRDefault="005B3609">
      <w:pPr>
        <w:pStyle w:val="BodyText"/>
        <w:kinsoku w:val="0"/>
        <w:overflowPunct w:val="0"/>
        <w:spacing w:before="11"/>
        <w:rPr>
          <w:sz w:val="23"/>
          <w:szCs w:val="23"/>
        </w:rPr>
      </w:pPr>
    </w:p>
    <w:p w14:paraId="7AF574F1" w14:textId="77777777" w:rsidR="005B3609" w:rsidRDefault="00FB191A">
      <w:pPr>
        <w:pStyle w:val="BodyText"/>
        <w:kinsoku w:val="0"/>
        <w:overflowPunct w:val="0"/>
        <w:ind w:left="100" w:right="116"/>
      </w:pPr>
      <w:r>
        <w:t>The first action care providers need to take with a medical emergency is to get to the hospital in the quickest and safest manner possible. After reaching the hospital with the medical card and medical consent, and you have completed all necessary paperwork, contact your TFI Family Services, Inc. Foster Care Worker, or the after-hours emergency number.</w:t>
      </w:r>
    </w:p>
    <w:p w14:paraId="4F8F558A" w14:textId="77777777" w:rsidR="005B3609" w:rsidRDefault="005B3609">
      <w:pPr>
        <w:pStyle w:val="BodyText"/>
        <w:kinsoku w:val="0"/>
        <w:overflowPunct w:val="0"/>
        <w:spacing w:before="11"/>
        <w:rPr>
          <w:sz w:val="23"/>
          <w:szCs w:val="23"/>
        </w:rPr>
      </w:pPr>
    </w:p>
    <w:p w14:paraId="06E0D24D" w14:textId="77777777" w:rsidR="005B3609" w:rsidRDefault="00FB191A">
      <w:pPr>
        <w:pStyle w:val="BodyText"/>
        <w:kinsoku w:val="0"/>
        <w:overflowPunct w:val="0"/>
        <w:ind w:left="100"/>
      </w:pPr>
      <w:r>
        <w:t>The Foster Care worker will notify the contracting agency worker within the required timelines depending on the agency.</w:t>
      </w:r>
    </w:p>
    <w:p w14:paraId="195A6791" w14:textId="77777777" w:rsidR="005B3609" w:rsidRDefault="005B3609">
      <w:pPr>
        <w:pStyle w:val="BodyText"/>
        <w:kinsoku w:val="0"/>
        <w:overflowPunct w:val="0"/>
        <w:spacing w:before="11"/>
        <w:rPr>
          <w:sz w:val="23"/>
          <w:szCs w:val="23"/>
        </w:rPr>
      </w:pPr>
    </w:p>
    <w:p w14:paraId="2D57E28E" w14:textId="130FA47A" w:rsidR="00FC7BEC" w:rsidRDefault="00FB191A">
      <w:pPr>
        <w:pStyle w:val="BodyText"/>
        <w:kinsoku w:val="0"/>
        <w:overflowPunct w:val="0"/>
        <w:spacing w:line="480" w:lineRule="auto"/>
        <w:ind w:left="100" w:right="1894"/>
      </w:pPr>
      <w:r>
        <w:t xml:space="preserve">When the emergency is over, you will need to fill out an </w:t>
      </w:r>
      <w:r w:rsidR="00FC7BEC">
        <w:t>incident report</w:t>
      </w:r>
      <w:r>
        <w:t xml:space="preserve">. </w:t>
      </w:r>
    </w:p>
    <w:p w14:paraId="30B3F4C4" w14:textId="32A6354F" w:rsidR="005B3609" w:rsidRDefault="00FB191A">
      <w:pPr>
        <w:pStyle w:val="BodyText"/>
        <w:kinsoku w:val="0"/>
        <w:overflowPunct w:val="0"/>
        <w:spacing w:line="480" w:lineRule="auto"/>
        <w:ind w:left="100" w:right="1894"/>
      </w:pPr>
      <w:r>
        <w:rPr>
          <w:u w:val="single"/>
        </w:rPr>
        <w:t>Non-emergency Procedures</w:t>
      </w:r>
    </w:p>
    <w:p w14:paraId="5915C987" w14:textId="77777777" w:rsidR="005B3609" w:rsidRDefault="00FB191A">
      <w:pPr>
        <w:pStyle w:val="BodyText"/>
        <w:kinsoku w:val="0"/>
        <w:overflowPunct w:val="0"/>
        <w:spacing w:before="7"/>
        <w:ind w:left="100" w:right="355"/>
      </w:pPr>
      <w:r>
        <w:t>Children can receive general care from doctors with the medical consent and medical card.</w:t>
      </w:r>
    </w:p>
    <w:p w14:paraId="161DAC7C" w14:textId="77777777" w:rsidR="005B3609" w:rsidRDefault="005B3609">
      <w:pPr>
        <w:pStyle w:val="BodyText"/>
        <w:kinsoku w:val="0"/>
        <w:overflowPunct w:val="0"/>
        <w:spacing w:before="10"/>
        <w:rPr>
          <w:sz w:val="23"/>
          <w:szCs w:val="23"/>
        </w:rPr>
      </w:pPr>
    </w:p>
    <w:p w14:paraId="1CA3AA0D" w14:textId="77777777" w:rsidR="005B3609" w:rsidRDefault="00FB191A">
      <w:pPr>
        <w:pStyle w:val="BodyText"/>
        <w:kinsoku w:val="0"/>
        <w:overflowPunct w:val="0"/>
        <w:spacing w:before="1"/>
        <w:ind w:left="100"/>
      </w:pPr>
      <w:r>
        <w:t>If you have to take a child to the doctor for any reason other than a routine Kan Be Healthy appointment, you need to notify your Foster Care Worker immediately so a critical incident can be completed.</w:t>
      </w:r>
    </w:p>
    <w:p w14:paraId="1940DFA0" w14:textId="77777777" w:rsidR="005B3609" w:rsidRDefault="005B3609">
      <w:pPr>
        <w:pStyle w:val="BodyText"/>
        <w:kinsoku w:val="0"/>
        <w:overflowPunct w:val="0"/>
      </w:pPr>
    </w:p>
    <w:p w14:paraId="2E883205" w14:textId="77777777" w:rsidR="005B3609" w:rsidRDefault="00FB191A">
      <w:pPr>
        <w:pStyle w:val="BodyText"/>
        <w:kinsoku w:val="0"/>
        <w:overflowPunct w:val="0"/>
        <w:ind w:left="100"/>
      </w:pPr>
      <w:r>
        <w:t>Any time a child has to have in-patient or out-patient procedures performed, the child requires special medical consent. This consent has to be signed by the parent or contracting agency representative. It is best to get the consent form from the doctor at least two weeks prior to the procedure to ensure enough time to get the consent signed.</w:t>
      </w:r>
    </w:p>
    <w:p w14:paraId="781D8F56" w14:textId="77777777" w:rsidR="005B3609" w:rsidRDefault="005B3609">
      <w:pPr>
        <w:pStyle w:val="BodyText"/>
        <w:kinsoku w:val="0"/>
        <w:overflowPunct w:val="0"/>
        <w:spacing w:before="11"/>
        <w:rPr>
          <w:sz w:val="23"/>
          <w:szCs w:val="23"/>
        </w:rPr>
      </w:pPr>
    </w:p>
    <w:p w14:paraId="3434A740" w14:textId="77777777" w:rsidR="005B3609" w:rsidRDefault="00FB191A">
      <w:pPr>
        <w:pStyle w:val="BodyText"/>
        <w:kinsoku w:val="0"/>
        <w:overflowPunct w:val="0"/>
        <w:ind w:left="100"/>
      </w:pPr>
      <w:r>
        <w:rPr>
          <w:u w:val="single"/>
        </w:rPr>
        <w:t>Psychiatric Needs</w:t>
      </w:r>
    </w:p>
    <w:p w14:paraId="79641153" w14:textId="77777777" w:rsidR="005B3609" w:rsidRDefault="005B3609">
      <w:pPr>
        <w:pStyle w:val="BodyText"/>
        <w:kinsoku w:val="0"/>
        <w:overflowPunct w:val="0"/>
        <w:spacing w:before="11"/>
        <w:rPr>
          <w:sz w:val="15"/>
          <w:szCs w:val="15"/>
        </w:rPr>
      </w:pPr>
    </w:p>
    <w:p w14:paraId="6873D4E5" w14:textId="77777777" w:rsidR="005B3609" w:rsidRDefault="00FB191A">
      <w:pPr>
        <w:pStyle w:val="BodyText"/>
        <w:kinsoku w:val="0"/>
        <w:overflowPunct w:val="0"/>
        <w:spacing w:before="92"/>
        <w:ind w:left="100" w:right="222"/>
      </w:pPr>
      <w:r>
        <w:t>When a youth is placed in your home and you feel he or she needs counseling, you should first talk with your Foster Care Worker. The worker will talk with the child’s contracting case manager about approval for services and who the mental health provider would be. The contracting case manager will arrange the initial appointment and will notify you and/or your assigned Foster Care Worker of the date and time the mental health provider has given them. Subsequent appointments are your responsibility to schedule and maintain.</w:t>
      </w:r>
    </w:p>
    <w:p w14:paraId="0C52309A" w14:textId="77777777" w:rsidR="005B3609" w:rsidRDefault="005B3609">
      <w:pPr>
        <w:pStyle w:val="BodyText"/>
        <w:kinsoku w:val="0"/>
        <w:overflowPunct w:val="0"/>
        <w:spacing w:before="11"/>
        <w:rPr>
          <w:sz w:val="23"/>
          <w:szCs w:val="23"/>
        </w:rPr>
      </w:pPr>
    </w:p>
    <w:p w14:paraId="53199862" w14:textId="77777777" w:rsidR="005B3609" w:rsidRDefault="00FB191A">
      <w:pPr>
        <w:pStyle w:val="BodyText"/>
        <w:kinsoku w:val="0"/>
        <w:overflowPunct w:val="0"/>
        <w:ind w:left="100" w:right="22"/>
      </w:pPr>
      <w:r>
        <w:t>If a child is placed in your home and is already receiving mental health services, you should contact your Foster Care Worker to find out when the next scheduled appointment is, or if the youth is going to have to change mental health providers due to relocating.</w:t>
      </w:r>
    </w:p>
    <w:p w14:paraId="5AE72330" w14:textId="77777777" w:rsidR="005B3609" w:rsidRDefault="005B3609">
      <w:pPr>
        <w:pStyle w:val="BodyText"/>
        <w:kinsoku w:val="0"/>
        <w:overflowPunct w:val="0"/>
        <w:spacing w:before="11"/>
        <w:rPr>
          <w:sz w:val="23"/>
          <w:szCs w:val="23"/>
        </w:rPr>
      </w:pPr>
    </w:p>
    <w:p w14:paraId="6D28475D" w14:textId="328E4C31" w:rsidR="005B3609" w:rsidRDefault="00FB191A" w:rsidP="00FC7BEC">
      <w:pPr>
        <w:pStyle w:val="BodyText"/>
        <w:kinsoku w:val="0"/>
        <w:overflowPunct w:val="0"/>
        <w:ind w:right="88"/>
      </w:pPr>
      <w:r>
        <w:t>When a youth comes to your home with prescribed  medications, you should continue to administer those medications as</w:t>
      </w:r>
      <w:r w:rsidR="00AF18D7">
        <w:t xml:space="preserve"> directed by</w:t>
      </w:r>
      <w:r>
        <w:t xml:space="preserve"> the instructions on the bottl</w:t>
      </w:r>
      <w:r w:rsidR="00FC7BEC">
        <w:t xml:space="preserve">e </w:t>
      </w:r>
      <w:r>
        <w:t xml:space="preserve">indicate. You should never discontinue </w:t>
      </w:r>
      <w:r w:rsidR="00D57232">
        <w:t xml:space="preserve">any </w:t>
      </w:r>
      <w:r>
        <w:t xml:space="preserve">medication without first discussing the child’s behavior with the </w:t>
      </w:r>
      <w:r w:rsidR="00D57232">
        <w:t>Physician/</w:t>
      </w:r>
      <w:r>
        <w:t>psychiatrist overseeing the management of the medication. If you believe the child’s medication needs to be re-evaluated, please notify your Foster Care Worker so they can take steps to coordinate a medication evaluation. Foster parents should attend the child’s medication evaluation to provide information about the child’s behaviors</w:t>
      </w:r>
      <w:r w:rsidR="00225AE0">
        <w:t>/medical condition</w:t>
      </w:r>
      <w:r>
        <w:t xml:space="preserve">. The </w:t>
      </w:r>
      <w:r w:rsidR="00225AE0">
        <w:t>Physician/</w:t>
      </w:r>
      <w:r>
        <w:t>psychiatrist may request that you keep specific logs on the child (example, hours slept, changes in behavior, etc.).</w:t>
      </w:r>
    </w:p>
    <w:p w14:paraId="0EC5C7D4" w14:textId="77777777" w:rsidR="005B3609" w:rsidRDefault="005B3609">
      <w:pPr>
        <w:pStyle w:val="BodyText"/>
        <w:kinsoku w:val="0"/>
        <w:overflowPunct w:val="0"/>
        <w:spacing w:before="10"/>
        <w:rPr>
          <w:sz w:val="23"/>
          <w:szCs w:val="23"/>
        </w:rPr>
      </w:pPr>
    </w:p>
    <w:p w14:paraId="49AC88F3" w14:textId="77777777" w:rsidR="005B3609" w:rsidRDefault="00FB191A">
      <w:pPr>
        <w:pStyle w:val="BodyText"/>
        <w:kinsoku w:val="0"/>
        <w:overflowPunct w:val="0"/>
        <w:spacing w:before="1"/>
        <w:ind w:left="100" w:right="216"/>
      </w:pPr>
      <w:r>
        <w:t>If a child who is supposed to be taking psychotropic or other prescription medications arrives at your home without their medication, please contact your Foster Care Worker as soon as possible. Your worker will coordinate with the child’s case manager to obtain the medication from the previous placement, or attempt to get new medication prescribed.</w:t>
      </w:r>
    </w:p>
    <w:p w14:paraId="06E4C58B" w14:textId="77777777" w:rsidR="005B3609" w:rsidRDefault="005B3609">
      <w:pPr>
        <w:pStyle w:val="BodyText"/>
        <w:kinsoku w:val="0"/>
        <w:overflowPunct w:val="0"/>
      </w:pPr>
    </w:p>
    <w:p w14:paraId="017B8994" w14:textId="77777777" w:rsidR="005B3609" w:rsidRDefault="00FB191A">
      <w:pPr>
        <w:pStyle w:val="BodyText"/>
        <w:kinsoku w:val="0"/>
        <w:overflowPunct w:val="0"/>
        <w:ind w:left="100" w:right="176"/>
      </w:pPr>
      <w:r>
        <w:t>If you have questions regarding a child’s mental health needs, please contact your Foster Care Worker.</w:t>
      </w:r>
    </w:p>
    <w:p w14:paraId="32925941" w14:textId="77777777" w:rsidR="005B3609" w:rsidRDefault="005B3609">
      <w:pPr>
        <w:pStyle w:val="BodyText"/>
        <w:kinsoku w:val="0"/>
        <w:overflowPunct w:val="0"/>
        <w:ind w:left="100" w:right="176"/>
        <w:sectPr w:rsidR="005B3609">
          <w:headerReference w:type="default" r:id="rId129"/>
          <w:footerReference w:type="default" r:id="rId130"/>
          <w:pgSz w:w="12240" w:h="15840"/>
          <w:pgMar w:top="640" w:right="1400" w:bottom="280" w:left="1340" w:header="720" w:footer="720" w:gutter="0"/>
          <w:cols w:space="720" w:equalWidth="0">
            <w:col w:w="9500"/>
          </w:cols>
          <w:noEndnote/>
        </w:sectPr>
      </w:pPr>
    </w:p>
    <w:p w14:paraId="54014486" w14:textId="77777777" w:rsidR="005B3609" w:rsidRDefault="00FB191A">
      <w:pPr>
        <w:pStyle w:val="Heading6"/>
        <w:kinsoku w:val="0"/>
        <w:overflowPunct w:val="0"/>
        <w:ind w:left="3460" w:right="3422"/>
      </w:pPr>
      <w:r>
        <w:t>TORNADO SAFETY</w:t>
      </w:r>
    </w:p>
    <w:p w14:paraId="552BB431" w14:textId="77777777" w:rsidR="005B3609" w:rsidRDefault="005B3609">
      <w:pPr>
        <w:pStyle w:val="BodyText"/>
        <w:kinsoku w:val="0"/>
        <w:overflowPunct w:val="0"/>
        <w:spacing w:before="9"/>
        <w:rPr>
          <w:b/>
          <w:bCs/>
          <w:sz w:val="23"/>
          <w:szCs w:val="23"/>
        </w:rPr>
      </w:pPr>
    </w:p>
    <w:p w14:paraId="4002DB09" w14:textId="551CB04A" w:rsidR="005B3609" w:rsidRDefault="00FB191A">
      <w:pPr>
        <w:pStyle w:val="BodyText"/>
        <w:kinsoku w:val="0"/>
        <w:overflowPunct w:val="0"/>
        <w:ind w:left="100" w:right="901"/>
      </w:pPr>
      <w:r>
        <w:t xml:space="preserve">Foster parents will be responsible for conducting and documenting tornado drills monthly between </w:t>
      </w:r>
      <w:r w:rsidR="006D6C13">
        <w:t>April and September.</w:t>
      </w:r>
    </w:p>
    <w:p w14:paraId="2554E76F" w14:textId="77777777" w:rsidR="005B3609" w:rsidRDefault="005B3609">
      <w:pPr>
        <w:pStyle w:val="BodyText"/>
        <w:kinsoku w:val="0"/>
        <w:overflowPunct w:val="0"/>
        <w:spacing w:before="10"/>
        <w:rPr>
          <w:sz w:val="23"/>
          <w:szCs w:val="23"/>
        </w:rPr>
      </w:pPr>
    </w:p>
    <w:p w14:paraId="2E879108" w14:textId="77777777" w:rsidR="005B3609" w:rsidRDefault="00FB191A">
      <w:pPr>
        <w:pStyle w:val="BodyText"/>
        <w:kinsoku w:val="0"/>
        <w:overflowPunct w:val="0"/>
        <w:spacing w:before="1"/>
        <w:ind w:left="100"/>
      </w:pPr>
      <w:r>
        <w:t>In the event of a tornado, care providers should ensure that everyone else has taken cover before they go to shelter. Foster parents must use common sense in any given situation to keep everyone as safe as possible.</w:t>
      </w:r>
    </w:p>
    <w:p w14:paraId="089D19A0" w14:textId="77777777" w:rsidR="005B3609" w:rsidRDefault="005B3609">
      <w:pPr>
        <w:pStyle w:val="BodyText"/>
        <w:kinsoku w:val="0"/>
        <w:overflowPunct w:val="0"/>
      </w:pPr>
    </w:p>
    <w:p w14:paraId="5BAFAD3E" w14:textId="77777777" w:rsidR="005B3609" w:rsidRDefault="00FB191A">
      <w:pPr>
        <w:pStyle w:val="BodyText"/>
        <w:kinsoku w:val="0"/>
        <w:overflowPunct w:val="0"/>
        <w:ind w:left="100"/>
      </w:pPr>
      <w:r>
        <w:t>The following procedure should be taught to the children in your home and used during drills, and in the case of an actual tornado warning. However, not all steps will be possible for all children in care and not all steps will be logical in certain situations.</w:t>
      </w:r>
    </w:p>
    <w:p w14:paraId="67FA0F78" w14:textId="77777777" w:rsidR="005B3609" w:rsidRDefault="005B3609">
      <w:pPr>
        <w:pStyle w:val="BodyText"/>
        <w:kinsoku w:val="0"/>
        <w:overflowPunct w:val="0"/>
      </w:pPr>
    </w:p>
    <w:p w14:paraId="07C38AC9" w14:textId="2068185D" w:rsidR="005B3609" w:rsidRDefault="00FB191A">
      <w:pPr>
        <w:pStyle w:val="ListParagraph"/>
        <w:numPr>
          <w:ilvl w:val="1"/>
          <w:numId w:val="5"/>
        </w:numPr>
        <w:tabs>
          <w:tab w:val="left" w:pos="821"/>
        </w:tabs>
        <w:kinsoku w:val="0"/>
        <w:overflowPunct w:val="0"/>
        <w:spacing w:line="293" w:lineRule="exact"/>
      </w:pPr>
      <w:r>
        <w:t>Open</w:t>
      </w:r>
      <w:r>
        <w:rPr>
          <w:spacing w:val="-7"/>
        </w:rPr>
        <w:t xml:space="preserve"> </w:t>
      </w:r>
      <w:r>
        <w:t>windows</w:t>
      </w:r>
      <w:r w:rsidR="002868E9">
        <w:t>? I don’t think this is recommended anymore.</w:t>
      </w:r>
    </w:p>
    <w:p w14:paraId="1FFBE13E" w14:textId="77777777" w:rsidR="005B3609" w:rsidRDefault="00FB191A">
      <w:pPr>
        <w:pStyle w:val="ListParagraph"/>
        <w:numPr>
          <w:ilvl w:val="1"/>
          <w:numId w:val="5"/>
        </w:numPr>
        <w:tabs>
          <w:tab w:val="left" w:pos="821"/>
        </w:tabs>
        <w:kinsoku w:val="0"/>
        <w:overflowPunct w:val="0"/>
        <w:spacing w:line="292" w:lineRule="exact"/>
      </w:pPr>
      <w:r>
        <w:t>Wear coat and</w:t>
      </w:r>
      <w:r>
        <w:rPr>
          <w:spacing w:val="-7"/>
        </w:rPr>
        <w:t xml:space="preserve"> </w:t>
      </w:r>
      <w:r>
        <w:t>shoes</w:t>
      </w:r>
    </w:p>
    <w:p w14:paraId="7293D838" w14:textId="77777777" w:rsidR="005B3609" w:rsidRDefault="00FB191A">
      <w:pPr>
        <w:pStyle w:val="ListParagraph"/>
        <w:numPr>
          <w:ilvl w:val="1"/>
          <w:numId w:val="5"/>
        </w:numPr>
        <w:tabs>
          <w:tab w:val="left" w:pos="821"/>
        </w:tabs>
        <w:kinsoku w:val="0"/>
        <w:overflowPunct w:val="0"/>
        <w:spacing w:line="292" w:lineRule="exact"/>
      </w:pPr>
      <w:r>
        <w:t>Grab a blanket, if</w:t>
      </w:r>
      <w:r>
        <w:rPr>
          <w:spacing w:val="-10"/>
        </w:rPr>
        <w:t xml:space="preserve"> </w:t>
      </w:r>
      <w:r>
        <w:t>possible</w:t>
      </w:r>
    </w:p>
    <w:p w14:paraId="0B07F85E" w14:textId="77777777" w:rsidR="005B3609" w:rsidRDefault="00FB191A">
      <w:pPr>
        <w:pStyle w:val="ListParagraph"/>
        <w:numPr>
          <w:ilvl w:val="1"/>
          <w:numId w:val="5"/>
        </w:numPr>
        <w:tabs>
          <w:tab w:val="left" w:pos="821"/>
        </w:tabs>
        <w:kinsoku w:val="0"/>
        <w:overflowPunct w:val="0"/>
        <w:spacing w:line="293" w:lineRule="exact"/>
      </w:pPr>
      <w:r>
        <w:t>Go to designated shelter without running or</w:t>
      </w:r>
      <w:r>
        <w:rPr>
          <w:spacing w:val="-19"/>
        </w:rPr>
        <w:t xml:space="preserve"> </w:t>
      </w:r>
      <w:r>
        <w:t>pushing</w:t>
      </w:r>
    </w:p>
    <w:p w14:paraId="41E04BD0" w14:textId="77777777" w:rsidR="005B3609" w:rsidRDefault="00FB191A">
      <w:pPr>
        <w:pStyle w:val="ListParagraph"/>
        <w:numPr>
          <w:ilvl w:val="1"/>
          <w:numId w:val="5"/>
        </w:numPr>
        <w:tabs>
          <w:tab w:val="left" w:pos="821"/>
        </w:tabs>
        <w:kinsoku w:val="0"/>
        <w:overflowPunct w:val="0"/>
        <w:spacing w:line="293" w:lineRule="exact"/>
      </w:pPr>
      <w:r>
        <w:t>Listen for foster parents’</w:t>
      </w:r>
      <w:r>
        <w:rPr>
          <w:spacing w:val="-6"/>
        </w:rPr>
        <w:t xml:space="preserve"> </w:t>
      </w:r>
      <w:r>
        <w:t>instructions</w:t>
      </w:r>
    </w:p>
    <w:p w14:paraId="5ABF66E1" w14:textId="77777777" w:rsidR="005B3609" w:rsidRDefault="00FB191A">
      <w:pPr>
        <w:pStyle w:val="ListParagraph"/>
        <w:numPr>
          <w:ilvl w:val="1"/>
          <w:numId w:val="5"/>
        </w:numPr>
        <w:tabs>
          <w:tab w:val="left" w:pos="821"/>
        </w:tabs>
        <w:kinsoku w:val="0"/>
        <w:overflowPunct w:val="0"/>
        <w:spacing w:line="293" w:lineRule="exact"/>
      </w:pPr>
      <w:r>
        <w:t>Do not leave the shelter until</w:t>
      </w:r>
      <w:r>
        <w:rPr>
          <w:spacing w:val="-10"/>
        </w:rPr>
        <w:t xml:space="preserve"> </w:t>
      </w:r>
      <w:r>
        <w:t>instructed</w:t>
      </w:r>
    </w:p>
    <w:p w14:paraId="0FA49C94" w14:textId="77777777" w:rsidR="005B3609" w:rsidRDefault="005B3609">
      <w:pPr>
        <w:pStyle w:val="BodyText"/>
        <w:kinsoku w:val="0"/>
        <w:overflowPunct w:val="0"/>
        <w:spacing w:before="7"/>
        <w:rPr>
          <w:sz w:val="23"/>
          <w:szCs w:val="23"/>
        </w:rPr>
      </w:pPr>
    </w:p>
    <w:p w14:paraId="5D0485A4" w14:textId="77777777" w:rsidR="005B3609" w:rsidRDefault="00FB191A">
      <w:pPr>
        <w:pStyle w:val="BodyText"/>
        <w:kinsoku w:val="0"/>
        <w:overflowPunct w:val="0"/>
        <w:ind w:left="100"/>
      </w:pPr>
      <w:r>
        <w:t>Foster parents who have a child in their home who uses a wheelchair must have a plan established for that child. If the shelter is in the basement and the foster parents cannot safely get the child to the basement, an alternate plan must be available. An inner hallway or a room without windows are options.</w:t>
      </w:r>
    </w:p>
    <w:p w14:paraId="77E53291" w14:textId="77777777" w:rsidR="005B3609" w:rsidRDefault="005B3609">
      <w:pPr>
        <w:pStyle w:val="BodyText"/>
        <w:kinsoku w:val="0"/>
        <w:overflowPunct w:val="0"/>
        <w:spacing w:before="10"/>
        <w:rPr>
          <w:sz w:val="23"/>
          <w:szCs w:val="23"/>
        </w:rPr>
      </w:pPr>
    </w:p>
    <w:p w14:paraId="4C21A59C" w14:textId="77777777" w:rsidR="005B3609" w:rsidRDefault="00FB191A">
      <w:pPr>
        <w:pStyle w:val="BodyText"/>
        <w:kinsoku w:val="0"/>
        <w:overflowPunct w:val="0"/>
        <w:spacing w:before="1"/>
        <w:ind w:left="100"/>
      </w:pPr>
      <w:r>
        <w:t>Foster parents must have a plan or escape route posted in their house.</w:t>
      </w:r>
    </w:p>
    <w:p w14:paraId="10BAD92C" w14:textId="77777777" w:rsidR="005B3609" w:rsidRDefault="005B3609">
      <w:pPr>
        <w:pStyle w:val="BodyText"/>
        <w:kinsoku w:val="0"/>
        <w:overflowPunct w:val="0"/>
        <w:spacing w:before="1"/>
        <w:ind w:left="100"/>
        <w:sectPr w:rsidR="005B3609">
          <w:headerReference w:type="default" r:id="rId131"/>
          <w:footerReference w:type="default" r:id="rId132"/>
          <w:pgSz w:w="12240" w:h="15840"/>
          <w:pgMar w:top="640" w:right="1380" w:bottom="280" w:left="1340" w:header="720" w:footer="720" w:gutter="0"/>
          <w:cols w:space="720" w:equalWidth="0">
            <w:col w:w="9520"/>
          </w:cols>
          <w:noEndnote/>
        </w:sectPr>
      </w:pPr>
    </w:p>
    <w:p w14:paraId="57ED7BC1" w14:textId="77777777" w:rsidR="005B3609" w:rsidRDefault="00FB191A">
      <w:pPr>
        <w:pStyle w:val="Heading6"/>
        <w:kinsoku w:val="0"/>
        <w:overflowPunct w:val="0"/>
        <w:ind w:left="485" w:right="464"/>
      </w:pPr>
      <w:r>
        <w:t>FIRE SAFETY</w:t>
      </w:r>
    </w:p>
    <w:p w14:paraId="1B972EC6" w14:textId="77777777" w:rsidR="005B3609" w:rsidRDefault="005B3609">
      <w:pPr>
        <w:pStyle w:val="BodyText"/>
        <w:kinsoku w:val="0"/>
        <w:overflowPunct w:val="0"/>
        <w:spacing w:before="9"/>
        <w:rPr>
          <w:b/>
          <w:bCs/>
          <w:sz w:val="23"/>
          <w:szCs w:val="23"/>
        </w:rPr>
      </w:pPr>
    </w:p>
    <w:p w14:paraId="434E3DF0" w14:textId="77777777" w:rsidR="005B3609" w:rsidRDefault="00FB191A">
      <w:pPr>
        <w:pStyle w:val="BodyText"/>
        <w:kinsoku w:val="0"/>
        <w:overflowPunct w:val="0"/>
        <w:ind w:left="100" w:right="201"/>
      </w:pPr>
      <w:r>
        <w:t>Foster parents are responsible for conducting and documenting fire drills once a month and, in the event of a fire, should ensure that everyone else in the home has taken cover before they leave the home. Foster parents must use common sense in any given situation to keep everyone as safe as possible.</w:t>
      </w:r>
    </w:p>
    <w:p w14:paraId="68600BFA" w14:textId="77777777" w:rsidR="005B3609" w:rsidRDefault="005B3609">
      <w:pPr>
        <w:pStyle w:val="BodyText"/>
        <w:kinsoku w:val="0"/>
        <w:overflowPunct w:val="0"/>
        <w:spacing w:before="10"/>
        <w:rPr>
          <w:sz w:val="23"/>
          <w:szCs w:val="23"/>
        </w:rPr>
      </w:pPr>
    </w:p>
    <w:p w14:paraId="75F278FB" w14:textId="77777777" w:rsidR="005B3609" w:rsidRDefault="00FB191A">
      <w:pPr>
        <w:pStyle w:val="BodyText"/>
        <w:kinsoku w:val="0"/>
        <w:overflowPunct w:val="0"/>
        <w:spacing w:before="1"/>
        <w:ind w:left="100" w:right="94"/>
      </w:pPr>
      <w:r>
        <w:t>The following procedure should be taught to the children and used in drills and in the case of an actual fire. However, not all steps will be possible for all children in care and not all steps will be logical in certain situations. Foster parents must use good judgment in these situations:</w:t>
      </w:r>
    </w:p>
    <w:p w14:paraId="47EA53B7" w14:textId="77777777" w:rsidR="005B3609" w:rsidRDefault="005B3609">
      <w:pPr>
        <w:pStyle w:val="BodyText"/>
        <w:kinsoku w:val="0"/>
        <w:overflowPunct w:val="0"/>
      </w:pPr>
    </w:p>
    <w:p w14:paraId="1C7DDEE9" w14:textId="77777777" w:rsidR="005B3609" w:rsidRDefault="00FB191A">
      <w:pPr>
        <w:pStyle w:val="ListParagraph"/>
        <w:numPr>
          <w:ilvl w:val="1"/>
          <w:numId w:val="5"/>
        </w:numPr>
        <w:tabs>
          <w:tab w:val="left" w:pos="821"/>
        </w:tabs>
        <w:kinsoku w:val="0"/>
        <w:overflowPunct w:val="0"/>
        <w:spacing w:before="1" w:line="293" w:lineRule="exact"/>
      </w:pPr>
      <w:r>
        <w:t>Wear coat and</w:t>
      </w:r>
      <w:r>
        <w:rPr>
          <w:spacing w:val="-7"/>
        </w:rPr>
        <w:t xml:space="preserve"> </w:t>
      </w:r>
      <w:r>
        <w:t>shoes</w:t>
      </w:r>
    </w:p>
    <w:p w14:paraId="16222307" w14:textId="77777777" w:rsidR="005B3609" w:rsidRDefault="00FB191A">
      <w:pPr>
        <w:pStyle w:val="ListParagraph"/>
        <w:numPr>
          <w:ilvl w:val="1"/>
          <w:numId w:val="5"/>
        </w:numPr>
        <w:tabs>
          <w:tab w:val="left" w:pos="821"/>
        </w:tabs>
        <w:kinsoku w:val="0"/>
        <w:overflowPunct w:val="0"/>
        <w:spacing w:line="293" w:lineRule="exact"/>
      </w:pPr>
      <w:r>
        <w:t>Close doors after ensuring everyone is out of the</w:t>
      </w:r>
      <w:r>
        <w:rPr>
          <w:spacing w:val="-25"/>
        </w:rPr>
        <w:t xml:space="preserve"> </w:t>
      </w:r>
      <w:r>
        <w:t>house</w:t>
      </w:r>
    </w:p>
    <w:p w14:paraId="276E6107" w14:textId="77777777" w:rsidR="005B3609" w:rsidRDefault="00FB191A">
      <w:pPr>
        <w:pStyle w:val="ListParagraph"/>
        <w:numPr>
          <w:ilvl w:val="1"/>
          <w:numId w:val="5"/>
        </w:numPr>
        <w:tabs>
          <w:tab w:val="left" w:pos="821"/>
        </w:tabs>
        <w:kinsoku w:val="0"/>
        <w:overflowPunct w:val="0"/>
        <w:spacing w:line="292" w:lineRule="exact"/>
      </w:pPr>
      <w:r>
        <w:t>Listen to care providers</w:t>
      </w:r>
      <w:r>
        <w:rPr>
          <w:spacing w:val="-9"/>
        </w:rPr>
        <w:t xml:space="preserve"> </w:t>
      </w:r>
      <w:r>
        <w:t>instructions</w:t>
      </w:r>
    </w:p>
    <w:p w14:paraId="150DD83B" w14:textId="77777777" w:rsidR="005B3609" w:rsidRDefault="00FB191A">
      <w:pPr>
        <w:pStyle w:val="ListParagraph"/>
        <w:numPr>
          <w:ilvl w:val="1"/>
          <w:numId w:val="5"/>
        </w:numPr>
        <w:tabs>
          <w:tab w:val="left" w:pos="821"/>
        </w:tabs>
        <w:kinsoku w:val="0"/>
        <w:overflowPunct w:val="0"/>
        <w:spacing w:line="292" w:lineRule="exact"/>
      </w:pPr>
      <w:r>
        <w:t>Exit through the closest door or</w:t>
      </w:r>
      <w:r>
        <w:rPr>
          <w:spacing w:val="-16"/>
        </w:rPr>
        <w:t xml:space="preserve"> </w:t>
      </w:r>
      <w:r>
        <w:t>window</w:t>
      </w:r>
    </w:p>
    <w:p w14:paraId="47D68418" w14:textId="77777777" w:rsidR="005B3609" w:rsidRDefault="00FB191A">
      <w:pPr>
        <w:pStyle w:val="ListParagraph"/>
        <w:numPr>
          <w:ilvl w:val="1"/>
          <w:numId w:val="5"/>
        </w:numPr>
        <w:tabs>
          <w:tab w:val="left" w:pos="821"/>
        </w:tabs>
        <w:kinsoku w:val="0"/>
        <w:overflowPunct w:val="0"/>
        <w:ind w:right="457"/>
      </w:pPr>
      <w:r>
        <w:t>Once outside the home, stand together in a designated place at least 100 feet away from the</w:t>
      </w:r>
      <w:r>
        <w:rPr>
          <w:spacing w:val="-10"/>
        </w:rPr>
        <w:t xml:space="preserve"> </w:t>
      </w:r>
      <w:r>
        <w:t>house.</w:t>
      </w:r>
    </w:p>
    <w:p w14:paraId="4941EADF" w14:textId="77777777" w:rsidR="005B3609" w:rsidRDefault="005B3609">
      <w:pPr>
        <w:pStyle w:val="BodyText"/>
        <w:kinsoku w:val="0"/>
        <w:overflowPunct w:val="0"/>
      </w:pPr>
    </w:p>
    <w:p w14:paraId="1CBDA44D" w14:textId="77777777" w:rsidR="005B3609" w:rsidRDefault="00FB191A">
      <w:pPr>
        <w:pStyle w:val="BodyText"/>
        <w:kinsoku w:val="0"/>
        <w:overflowPunct w:val="0"/>
        <w:spacing w:before="1"/>
        <w:ind w:left="100" w:right="108"/>
      </w:pPr>
      <w:r>
        <w:t>Foster parents who have a child in their home who uses a wheel chair must have a plan established for that child.</w:t>
      </w:r>
    </w:p>
    <w:p w14:paraId="4A583890" w14:textId="77777777" w:rsidR="005B3609" w:rsidRDefault="005B3609">
      <w:pPr>
        <w:pStyle w:val="BodyText"/>
        <w:kinsoku w:val="0"/>
        <w:overflowPunct w:val="0"/>
      </w:pPr>
    </w:p>
    <w:p w14:paraId="66676A0B" w14:textId="77777777" w:rsidR="005B3609" w:rsidRDefault="00FB191A">
      <w:pPr>
        <w:pStyle w:val="BodyText"/>
        <w:kinsoku w:val="0"/>
        <w:overflowPunct w:val="0"/>
        <w:ind w:left="100"/>
      </w:pPr>
      <w:r>
        <w:t>Foster parents must have a plan or escape route posted in the home.</w:t>
      </w:r>
    </w:p>
    <w:p w14:paraId="0E057695" w14:textId="77777777" w:rsidR="005B3609" w:rsidRDefault="005B3609">
      <w:pPr>
        <w:pStyle w:val="BodyText"/>
        <w:kinsoku w:val="0"/>
        <w:overflowPunct w:val="0"/>
        <w:ind w:left="100"/>
        <w:sectPr w:rsidR="005B3609">
          <w:headerReference w:type="default" r:id="rId133"/>
          <w:footerReference w:type="default" r:id="rId134"/>
          <w:pgSz w:w="12240" w:h="15840"/>
          <w:pgMar w:top="640" w:right="1360" w:bottom="280" w:left="1340" w:header="720" w:footer="720" w:gutter="0"/>
          <w:cols w:space="720" w:equalWidth="0">
            <w:col w:w="9540"/>
          </w:cols>
          <w:noEndnote/>
        </w:sectPr>
      </w:pPr>
    </w:p>
    <w:p w14:paraId="19708697" w14:textId="77777777" w:rsidR="005B3609" w:rsidRDefault="00FB191A">
      <w:pPr>
        <w:pStyle w:val="Heading6"/>
        <w:kinsoku w:val="0"/>
        <w:overflowPunct w:val="0"/>
        <w:spacing w:line="321" w:lineRule="exact"/>
        <w:ind w:left="2834" w:right="3811"/>
      </w:pPr>
      <w:r>
        <w:t>FIRE DRILL RECORD</w:t>
      </w:r>
    </w:p>
    <w:p w14:paraId="06E44139" w14:textId="77777777" w:rsidR="005B3609" w:rsidRDefault="00FB191A">
      <w:pPr>
        <w:pStyle w:val="Heading7"/>
        <w:kinsoku w:val="0"/>
        <w:overflowPunct w:val="0"/>
        <w:spacing w:line="275" w:lineRule="exact"/>
        <w:ind w:left="2834" w:right="3811"/>
        <w:jc w:val="center"/>
      </w:pPr>
      <w:r>
        <w:t>FOSTER CARE &amp; ADOPTION SERVICES</w:t>
      </w:r>
    </w:p>
    <w:p w14:paraId="400E5D2E" w14:textId="77777777" w:rsidR="005B3609" w:rsidRDefault="005B3609">
      <w:pPr>
        <w:pStyle w:val="BodyText"/>
        <w:kinsoku w:val="0"/>
        <w:overflowPunct w:val="0"/>
        <w:rPr>
          <w:b/>
          <w:bCs/>
        </w:rPr>
      </w:pPr>
    </w:p>
    <w:p w14:paraId="4E3F0A4D" w14:textId="70D9D775" w:rsidR="005B3609" w:rsidRDefault="00F8201E">
      <w:pPr>
        <w:pStyle w:val="BodyText"/>
        <w:kinsoku w:val="0"/>
        <w:overflowPunct w:val="0"/>
        <w:ind w:left="2834" w:right="3805"/>
        <w:jc w:val="center"/>
        <w:rPr>
          <w:b/>
          <w:bCs/>
          <w:sz w:val="22"/>
          <w:szCs w:val="22"/>
        </w:rPr>
      </w:pPr>
      <w:r>
        <w:rPr>
          <w:noProof/>
        </w:rPr>
        <mc:AlternateContent>
          <mc:Choice Requires="wps">
            <w:drawing>
              <wp:anchor distT="0" distB="0" distL="114300" distR="114300" simplePos="0" relativeHeight="251658405" behindDoc="0" locked="0" layoutInCell="0" allowOverlap="1" wp14:anchorId="0DA8B5C8" wp14:editId="57123721">
                <wp:simplePos x="0" y="0"/>
                <wp:positionH relativeFrom="page">
                  <wp:posOffset>685800</wp:posOffset>
                </wp:positionH>
                <wp:positionV relativeFrom="paragraph">
                  <wp:posOffset>164465</wp:posOffset>
                </wp:positionV>
                <wp:extent cx="7114540" cy="3486150"/>
                <wp:effectExtent l="0" t="0" r="0" b="0"/>
                <wp:wrapNone/>
                <wp:docPr id="633" name="Text Box 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4540" cy="3486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 w:type="dxa"/>
                              <w:tblLayout w:type="fixed"/>
                              <w:tblCellMar>
                                <w:left w:w="0" w:type="dxa"/>
                                <w:right w:w="0" w:type="dxa"/>
                              </w:tblCellMar>
                              <w:tblLook w:val="0000" w:firstRow="0" w:lastRow="0" w:firstColumn="0" w:lastColumn="0" w:noHBand="0" w:noVBand="0"/>
                            </w:tblPr>
                            <w:tblGrid>
                              <w:gridCol w:w="1349"/>
                              <w:gridCol w:w="1351"/>
                              <w:gridCol w:w="1441"/>
                              <w:gridCol w:w="4859"/>
                              <w:gridCol w:w="2138"/>
                            </w:tblGrid>
                            <w:tr w:rsidR="00BF017B" w:rsidRPr="00FB191A" w14:paraId="04523044" w14:textId="77777777">
                              <w:trPr>
                                <w:trHeight w:hRule="exact" w:val="430"/>
                              </w:trPr>
                              <w:tc>
                                <w:tcPr>
                                  <w:tcW w:w="1349" w:type="dxa"/>
                                  <w:tcBorders>
                                    <w:top w:val="double" w:sz="5" w:space="0" w:color="000000"/>
                                    <w:left w:val="double" w:sz="5" w:space="0" w:color="000000"/>
                                    <w:bottom w:val="single" w:sz="7" w:space="0" w:color="000000"/>
                                    <w:right w:val="single" w:sz="7" w:space="0" w:color="000000"/>
                                  </w:tcBorders>
                                </w:tcPr>
                                <w:p w14:paraId="401F8812" w14:textId="77777777" w:rsidR="00BF017B" w:rsidRPr="00FB191A" w:rsidRDefault="00BF017B">
                                  <w:pPr>
                                    <w:pStyle w:val="TableParagraph"/>
                                    <w:kinsoku w:val="0"/>
                                    <w:overflowPunct w:val="0"/>
                                    <w:spacing w:before="84"/>
                                    <w:ind w:left="329"/>
                                    <w:rPr>
                                      <w:rFonts w:ascii="Times New Roman" w:hAnsi="Times New Roman" w:cs="Times New Roman"/>
                                    </w:rPr>
                                  </w:pPr>
                                  <w:r w:rsidRPr="00FB191A">
                                    <w:rPr>
                                      <w:b/>
                                      <w:bCs/>
                                      <w:sz w:val="22"/>
                                      <w:szCs w:val="22"/>
                                    </w:rPr>
                                    <w:t>Month</w:t>
                                  </w:r>
                                </w:p>
                              </w:tc>
                              <w:tc>
                                <w:tcPr>
                                  <w:tcW w:w="1351" w:type="dxa"/>
                                  <w:tcBorders>
                                    <w:top w:val="double" w:sz="5" w:space="0" w:color="000000"/>
                                    <w:left w:val="single" w:sz="7" w:space="0" w:color="000000"/>
                                    <w:bottom w:val="single" w:sz="7" w:space="0" w:color="000000"/>
                                    <w:right w:val="single" w:sz="7" w:space="0" w:color="000000"/>
                                  </w:tcBorders>
                                </w:tcPr>
                                <w:p w14:paraId="491072FA" w14:textId="77777777" w:rsidR="00BF017B" w:rsidRPr="00FB191A" w:rsidRDefault="00BF017B">
                                  <w:pPr>
                                    <w:pStyle w:val="TableParagraph"/>
                                    <w:kinsoku w:val="0"/>
                                    <w:overflowPunct w:val="0"/>
                                    <w:spacing w:before="84"/>
                                    <w:ind w:left="432"/>
                                    <w:rPr>
                                      <w:rFonts w:ascii="Times New Roman" w:hAnsi="Times New Roman" w:cs="Times New Roman"/>
                                    </w:rPr>
                                  </w:pPr>
                                  <w:r w:rsidRPr="00FB191A">
                                    <w:rPr>
                                      <w:b/>
                                      <w:bCs/>
                                      <w:sz w:val="22"/>
                                      <w:szCs w:val="22"/>
                                    </w:rPr>
                                    <w:t>Date</w:t>
                                  </w:r>
                                </w:p>
                              </w:tc>
                              <w:tc>
                                <w:tcPr>
                                  <w:tcW w:w="1441" w:type="dxa"/>
                                  <w:tcBorders>
                                    <w:top w:val="double" w:sz="5" w:space="0" w:color="000000"/>
                                    <w:left w:val="single" w:sz="7" w:space="0" w:color="000000"/>
                                    <w:bottom w:val="single" w:sz="7" w:space="0" w:color="000000"/>
                                    <w:right w:val="single" w:sz="7" w:space="0" w:color="000000"/>
                                  </w:tcBorders>
                                </w:tcPr>
                                <w:p w14:paraId="4A146726" w14:textId="77777777" w:rsidR="00BF017B" w:rsidRPr="00FB191A" w:rsidRDefault="00BF017B">
                                  <w:pPr>
                                    <w:pStyle w:val="TableParagraph"/>
                                    <w:kinsoku w:val="0"/>
                                    <w:overflowPunct w:val="0"/>
                                    <w:spacing w:before="84"/>
                                    <w:ind w:left="459"/>
                                    <w:rPr>
                                      <w:rFonts w:ascii="Times New Roman" w:hAnsi="Times New Roman" w:cs="Times New Roman"/>
                                    </w:rPr>
                                  </w:pPr>
                                  <w:r w:rsidRPr="00FB191A">
                                    <w:rPr>
                                      <w:b/>
                                      <w:bCs/>
                                      <w:sz w:val="22"/>
                                      <w:szCs w:val="22"/>
                                    </w:rPr>
                                    <w:t>Time</w:t>
                                  </w:r>
                                </w:p>
                              </w:tc>
                              <w:tc>
                                <w:tcPr>
                                  <w:tcW w:w="4859" w:type="dxa"/>
                                  <w:tcBorders>
                                    <w:top w:val="double" w:sz="5" w:space="0" w:color="000000"/>
                                    <w:left w:val="single" w:sz="7" w:space="0" w:color="000000"/>
                                    <w:bottom w:val="single" w:sz="7" w:space="0" w:color="000000"/>
                                    <w:right w:val="single" w:sz="7" w:space="0" w:color="000000"/>
                                  </w:tcBorders>
                                </w:tcPr>
                                <w:p w14:paraId="09262B92" w14:textId="77777777" w:rsidR="00BF017B" w:rsidRPr="00FB191A" w:rsidRDefault="00BF017B">
                                  <w:pPr>
                                    <w:pStyle w:val="TableParagraph"/>
                                    <w:kinsoku w:val="0"/>
                                    <w:overflowPunct w:val="0"/>
                                    <w:spacing w:before="84"/>
                                    <w:ind w:left="518"/>
                                    <w:rPr>
                                      <w:rFonts w:ascii="Times New Roman" w:hAnsi="Times New Roman" w:cs="Times New Roman"/>
                                    </w:rPr>
                                  </w:pPr>
                                  <w:r w:rsidRPr="00FB191A">
                                    <w:rPr>
                                      <w:b/>
                                      <w:bCs/>
                                      <w:sz w:val="22"/>
                                      <w:szCs w:val="22"/>
                                    </w:rPr>
                                    <w:t>Comments and notes</w:t>
                                  </w:r>
                                </w:p>
                              </w:tc>
                              <w:tc>
                                <w:tcPr>
                                  <w:tcW w:w="2138" w:type="dxa"/>
                                  <w:tcBorders>
                                    <w:top w:val="double" w:sz="5" w:space="0" w:color="000000"/>
                                    <w:left w:val="single" w:sz="7" w:space="0" w:color="000000"/>
                                    <w:bottom w:val="single" w:sz="7" w:space="0" w:color="000000"/>
                                    <w:right w:val="none" w:sz="6" w:space="0" w:color="auto"/>
                                  </w:tcBorders>
                                </w:tcPr>
                                <w:p w14:paraId="4CCB031D" w14:textId="77777777" w:rsidR="00BF017B" w:rsidRPr="00FB191A" w:rsidRDefault="00BF017B">
                                  <w:pPr>
                                    <w:pStyle w:val="TableParagraph"/>
                                    <w:kinsoku w:val="0"/>
                                    <w:overflowPunct w:val="0"/>
                                    <w:spacing w:before="84"/>
                                    <w:ind w:left="720"/>
                                    <w:rPr>
                                      <w:rFonts w:ascii="Times New Roman" w:hAnsi="Times New Roman" w:cs="Times New Roman"/>
                                    </w:rPr>
                                  </w:pPr>
                                  <w:r w:rsidRPr="00FB191A">
                                    <w:rPr>
                                      <w:b/>
                                      <w:bCs/>
                                      <w:sz w:val="22"/>
                                      <w:szCs w:val="22"/>
                                    </w:rPr>
                                    <w:t>Signature</w:t>
                                  </w:r>
                                </w:p>
                              </w:tc>
                            </w:tr>
                            <w:tr w:rsidR="00BF017B" w:rsidRPr="00FB191A" w14:paraId="6FFEA569" w14:textId="77777777">
                              <w:trPr>
                                <w:trHeight w:hRule="exact" w:val="415"/>
                              </w:trPr>
                              <w:tc>
                                <w:tcPr>
                                  <w:tcW w:w="1349" w:type="dxa"/>
                                  <w:tcBorders>
                                    <w:top w:val="single" w:sz="7" w:space="0" w:color="000000"/>
                                    <w:left w:val="double" w:sz="5" w:space="0" w:color="000000"/>
                                    <w:bottom w:val="single" w:sz="7" w:space="0" w:color="000000"/>
                                    <w:right w:val="single" w:sz="7" w:space="0" w:color="000000"/>
                                  </w:tcBorders>
                                </w:tcPr>
                                <w:p w14:paraId="75624E07" w14:textId="77777777" w:rsidR="00BF017B" w:rsidRPr="00FB191A" w:rsidRDefault="00BF017B">
                                  <w:pPr>
                                    <w:pStyle w:val="TableParagraph"/>
                                    <w:kinsoku w:val="0"/>
                                    <w:overflowPunct w:val="0"/>
                                    <w:spacing w:before="84"/>
                                    <w:ind w:left="98"/>
                                    <w:rPr>
                                      <w:rFonts w:ascii="Times New Roman" w:hAnsi="Times New Roman" w:cs="Times New Roman"/>
                                    </w:rPr>
                                  </w:pPr>
                                  <w:r w:rsidRPr="00FB191A">
                                    <w:rPr>
                                      <w:b/>
                                      <w:bCs/>
                                      <w:sz w:val="22"/>
                                      <w:szCs w:val="22"/>
                                    </w:rPr>
                                    <w:t>Jan.</w:t>
                                  </w:r>
                                </w:p>
                              </w:tc>
                              <w:tc>
                                <w:tcPr>
                                  <w:tcW w:w="1351" w:type="dxa"/>
                                  <w:tcBorders>
                                    <w:top w:val="single" w:sz="7" w:space="0" w:color="000000"/>
                                    <w:left w:val="single" w:sz="7" w:space="0" w:color="000000"/>
                                    <w:bottom w:val="single" w:sz="7" w:space="0" w:color="000000"/>
                                    <w:right w:val="single" w:sz="7" w:space="0" w:color="000000"/>
                                  </w:tcBorders>
                                </w:tcPr>
                                <w:p w14:paraId="0563C62F"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50E6AE38"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2B70741B"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27479C2B" w14:textId="77777777" w:rsidR="00BF017B" w:rsidRPr="00FB191A" w:rsidRDefault="00BF017B">
                                  <w:pPr>
                                    <w:rPr>
                                      <w:rFonts w:ascii="Times New Roman" w:hAnsi="Times New Roman" w:cs="Times New Roman"/>
                                    </w:rPr>
                                  </w:pPr>
                                </w:p>
                              </w:tc>
                            </w:tr>
                            <w:tr w:rsidR="00BF017B" w:rsidRPr="00FB191A" w14:paraId="460223EF" w14:textId="77777777">
                              <w:trPr>
                                <w:trHeight w:hRule="exact" w:val="418"/>
                              </w:trPr>
                              <w:tc>
                                <w:tcPr>
                                  <w:tcW w:w="1349" w:type="dxa"/>
                                  <w:tcBorders>
                                    <w:top w:val="single" w:sz="7" w:space="0" w:color="000000"/>
                                    <w:left w:val="double" w:sz="5" w:space="0" w:color="000000"/>
                                    <w:bottom w:val="single" w:sz="7" w:space="0" w:color="000000"/>
                                    <w:right w:val="single" w:sz="7" w:space="0" w:color="000000"/>
                                  </w:tcBorders>
                                </w:tcPr>
                                <w:p w14:paraId="6C439DF0" w14:textId="77777777" w:rsidR="00BF017B" w:rsidRPr="00FB191A" w:rsidRDefault="00BF017B">
                                  <w:pPr>
                                    <w:pStyle w:val="TableParagraph"/>
                                    <w:kinsoku w:val="0"/>
                                    <w:overflowPunct w:val="0"/>
                                    <w:spacing w:before="86"/>
                                    <w:ind w:left="98"/>
                                    <w:rPr>
                                      <w:rFonts w:ascii="Times New Roman" w:hAnsi="Times New Roman" w:cs="Times New Roman"/>
                                    </w:rPr>
                                  </w:pPr>
                                  <w:r w:rsidRPr="00FB191A">
                                    <w:rPr>
                                      <w:b/>
                                      <w:bCs/>
                                      <w:sz w:val="22"/>
                                      <w:szCs w:val="22"/>
                                    </w:rPr>
                                    <w:t>Feb.</w:t>
                                  </w:r>
                                </w:p>
                              </w:tc>
                              <w:tc>
                                <w:tcPr>
                                  <w:tcW w:w="1351" w:type="dxa"/>
                                  <w:tcBorders>
                                    <w:top w:val="single" w:sz="7" w:space="0" w:color="000000"/>
                                    <w:left w:val="single" w:sz="7" w:space="0" w:color="000000"/>
                                    <w:bottom w:val="single" w:sz="7" w:space="0" w:color="000000"/>
                                    <w:right w:val="single" w:sz="7" w:space="0" w:color="000000"/>
                                  </w:tcBorders>
                                </w:tcPr>
                                <w:p w14:paraId="0D9EAB41"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5DB3D5FA"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65D9661F"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4E995B57" w14:textId="77777777" w:rsidR="00BF017B" w:rsidRPr="00FB191A" w:rsidRDefault="00BF017B">
                                  <w:pPr>
                                    <w:rPr>
                                      <w:rFonts w:ascii="Times New Roman" w:hAnsi="Times New Roman" w:cs="Times New Roman"/>
                                    </w:rPr>
                                  </w:pPr>
                                </w:p>
                              </w:tc>
                            </w:tr>
                            <w:tr w:rsidR="00BF017B" w:rsidRPr="00FB191A" w14:paraId="0F78500B" w14:textId="77777777">
                              <w:trPr>
                                <w:trHeight w:hRule="exact" w:val="418"/>
                              </w:trPr>
                              <w:tc>
                                <w:tcPr>
                                  <w:tcW w:w="1349" w:type="dxa"/>
                                  <w:tcBorders>
                                    <w:top w:val="single" w:sz="7" w:space="0" w:color="000000"/>
                                    <w:left w:val="double" w:sz="5" w:space="0" w:color="000000"/>
                                    <w:bottom w:val="single" w:sz="7" w:space="0" w:color="000000"/>
                                    <w:right w:val="single" w:sz="7" w:space="0" w:color="000000"/>
                                  </w:tcBorders>
                                </w:tcPr>
                                <w:p w14:paraId="2E71CD57" w14:textId="77777777" w:rsidR="00BF017B" w:rsidRPr="00FB191A" w:rsidRDefault="00BF017B">
                                  <w:pPr>
                                    <w:pStyle w:val="TableParagraph"/>
                                    <w:kinsoku w:val="0"/>
                                    <w:overflowPunct w:val="0"/>
                                    <w:spacing w:before="86"/>
                                    <w:ind w:left="98"/>
                                    <w:rPr>
                                      <w:rFonts w:ascii="Times New Roman" w:hAnsi="Times New Roman" w:cs="Times New Roman"/>
                                    </w:rPr>
                                  </w:pPr>
                                  <w:r w:rsidRPr="00FB191A">
                                    <w:rPr>
                                      <w:b/>
                                      <w:bCs/>
                                      <w:sz w:val="22"/>
                                      <w:szCs w:val="22"/>
                                    </w:rPr>
                                    <w:t>March</w:t>
                                  </w:r>
                                </w:p>
                              </w:tc>
                              <w:tc>
                                <w:tcPr>
                                  <w:tcW w:w="1351" w:type="dxa"/>
                                  <w:tcBorders>
                                    <w:top w:val="single" w:sz="7" w:space="0" w:color="000000"/>
                                    <w:left w:val="single" w:sz="7" w:space="0" w:color="000000"/>
                                    <w:bottom w:val="single" w:sz="7" w:space="0" w:color="000000"/>
                                    <w:right w:val="single" w:sz="7" w:space="0" w:color="000000"/>
                                  </w:tcBorders>
                                </w:tcPr>
                                <w:p w14:paraId="33DA7CFC"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54B70834"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7D6F9CDF"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5D7B754B" w14:textId="77777777" w:rsidR="00BF017B" w:rsidRPr="00FB191A" w:rsidRDefault="00BF017B">
                                  <w:pPr>
                                    <w:rPr>
                                      <w:rFonts w:ascii="Times New Roman" w:hAnsi="Times New Roman" w:cs="Times New Roman"/>
                                    </w:rPr>
                                  </w:pPr>
                                </w:p>
                              </w:tc>
                            </w:tr>
                            <w:tr w:rsidR="00BF017B" w:rsidRPr="00FB191A" w14:paraId="7D7D0F63" w14:textId="77777777">
                              <w:trPr>
                                <w:trHeight w:hRule="exact" w:val="418"/>
                              </w:trPr>
                              <w:tc>
                                <w:tcPr>
                                  <w:tcW w:w="1349" w:type="dxa"/>
                                  <w:tcBorders>
                                    <w:top w:val="single" w:sz="7" w:space="0" w:color="000000"/>
                                    <w:left w:val="double" w:sz="5" w:space="0" w:color="000000"/>
                                    <w:bottom w:val="single" w:sz="7" w:space="0" w:color="000000"/>
                                    <w:right w:val="single" w:sz="7" w:space="0" w:color="000000"/>
                                  </w:tcBorders>
                                </w:tcPr>
                                <w:p w14:paraId="3E479468" w14:textId="77777777" w:rsidR="00BF017B" w:rsidRPr="00FB191A" w:rsidRDefault="00BF017B">
                                  <w:pPr>
                                    <w:pStyle w:val="TableParagraph"/>
                                    <w:kinsoku w:val="0"/>
                                    <w:overflowPunct w:val="0"/>
                                    <w:spacing w:before="84"/>
                                    <w:ind w:left="98"/>
                                    <w:rPr>
                                      <w:rFonts w:ascii="Times New Roman" w:hAnsi="Times New Roman" w:cs="Times New Roman"/>
                                    </w:rPr>
                                  </w:pPr>
                                  <w:r w:rsidRPr="00FB191A">
                                    <w:rPr>
                                      <w:b/>
                                      <w:bCs/>
                                      <w:sz w:val="22"/>
                                      <w:szCs w:val="22"/>
                                    </w:rPr>
                                    <w:t>April</w:t>
                                  </w:r>
                                </w:p>
                              </w:tc>
                              <w:tc>
                                <w:tcPr>
                                  <w:tcW w:w="1351" w:type="dxa"/>
                                  <w:tcBorders>
                                    <w:top w:val="single" w:sz="7" w:space="0" w:color="000000"/>
                                    <w:left w:val="single" w:sz="7" w:space="0" w:color="000000"/>
                                    <w:bottom w:val="single" w:sz="7" w:space="0" w:color="000000"/>
                                    <w:right w:val="single" w:sz="7" w:space="0" w:color="000000"/>
                                  </w:tcBorders>
                                </w:tcPr>
                                <w:p w14:paraId="43DA004D"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22664858"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2F8457EF"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48ECA40E" w14:textId="77777777" w:rsidR="00BF017B" w:rsidRPr="00FB191A" w:rsidRDefault="00BF017B">
                                  <w:pPr>
                                    <w:rPr>
                                      <w:rFonts w:ascii="Times New Roman" w:hAnsi="Times New Roman" w:cs="Times New Roman"/>
                                    </w:rPr>
                                  </w:pPr>
                                </w:p>
                              </w:tc>
                            </w:tr>
                            <w:tr w:rsidR="00BF017B" w:rsidRPr="00FB191A" w14:paraId="722A26A7" w14:textId="77777777">
                              <w:trPr>
                                <w:trHeight w:hRule="exact" w:val="415"/>
                              </w:trPr>
                              <w:tc>
                                <w:tcPr>
                                  <w:tcW w:w="1349" w:type="dxa"/>
                                  <w:tcBorders>
                                    <w:top w:val="single" w:sz="7" w:space="0" w:color="000000"/>
                                    <w:left w:val="double" w:sz="5" w:space="0" w:color="000000"/>
                                    <w:bottom w:val="single" w:sz="7" w:space="0" w:color="000000"/>
                                    <w:right w:val="single" w:sz="7" w:space="0" w:color="000000"/>
                                  </w:tcBorders>
                                </w:tcPr>
                                <w:p w14:paraId="0E8FD23B" w14:textId="77777777" w:rsidR="00BF017B" w:rsidRPr="00FB191A" w:rsidRDefault="00BF017B">
                                  <w:pPr>
                                    <w:pStyle w:val="TableParagraph"/>
                                    <w:kinsoku w:val="0"/>
                                    <w:overflowPunct w:val="0"/>
                                    <w:spacing w:before="84"/>
                                    <w:ind w:left="98"/>
                                    <w:rPr>
                                      <w:rFonts w:ascii="Times New Roman" w:hAnsi="Times New Roman" w:cs="Times New Roman"/>
                                    </w:rPr>
                                  </w:pPr>
                                  <w:r w:rsidRPr="00FB191A">
                                    <w:rPr>
                                      <w:b/>
                                      <w:bCs/>
                                      <w:sz w:val="22"/>
                                      <w:szCs w:val="22"/>
                                    </w:rPr>
                                    <w:t>May</w:t>
                                  </w:r>
                                </w:p>
                              </w:tc>
                              <w:tc>
                                <w:tcPr>
                                  <w:tcW w:w="1351" w:type="dxa"/>
                                  <w:tcBorders>
                                    <w:top w:val="single" w:sz="7" w:space="0" w:color="000000"/>
                                    <w:left w:val="single" w:sz="7" w:space="0" w:color="000000"/>
                                    <w:bottom w:val="single" w:sz="7" w:space="0" w:color="000000"/>
                                    <w:right w:val="single" w:sz="7" w:space="0" w:color="000000"/>
                                  </w:tcBorders>
                                </w:tcPr>
                                <w:p w14:paraId="1E416C9E"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32564413"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3799A510"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7CD66F12" w14:textId="77777777" w:rsidR="00BF017B" w:rsidRPr="00FB191A" w:rsidRDefault="00BF017B">
                                  <w:pPr>
                                    <w:rPr>
                                      <w:rFonts w:ascii="Times New Roman" w:hAnsi="Times New Roman" w:cs="Times New Roman"/>
                                    </w:rPr>
                                  </w:pPr>
                                </w:p>
                              </w:tc>
                            </w:tr>
                            <w:tr w:rsidR="00BF017B" w:rsidRPr="00FB191A" w14:paraId="70BFE85D" w14:textId="77777777">
                              <w:trPr>
                                <w:trHeight w:hRule="exact" w:val="418"/>
                              </w:trPr>
                              <w:tc>
                                <w:tcPr>
                                  <w:tcW w:w="1349" w:type="dxa"/>
                                  <w:tcBorders>
                                    <w:top w:val="single" w:sz="7" w:space="0" w:color="000000"/>
                                    <w:left w:val="double" w:sz="5" w:space="0" w:color="000000"/>
                                    <w:bottom w:val="single" w:sz="7" w:space="0" w:color="000000"/>
                                    <w:right w:val="single" w:sz="7" w:space="0" w:color="000000"/>
                                  </w:tcBorders>
                                </w:tcPr>
                                <w:p w14:paraId="609D0C44" w14:textId="77777777" w:rsidR="00BF017B" w:rsidRPr="00FB191A" w:rsidRDefault="00BF017B">
                                  <w:pPr>
                                    <w:pStyle w:val="TableParagraph"/>
                                    <w:kinsoku w:val="0"/>
                                    <w:overflowPunct w:val="0"/>
                                    <w:spacing w:before="86"/>
                                    <w:ind w:left="98"/>
                                    <w:rPr>
                                      <w:rFonts w:ascii="Times New Roman" w:hAnsi="Times New Roman" w:cs="Times New Roman"/>
                                    </w:rPr>
                                  </w:pPr>
                                  <w:r w:rsidRPr="00FB191A">
                                    <w:rPr>
                                      <w:b/>
                                      <w:bCs/>
                                      <w:sz w:val="22"/>
                                      <w:szCs w:val="22"/>
                                    </w:rPr>
                                    <w:t>June</w:t>
                                  </w:r>
                                </w:p>
                              </w:tc>
                              <w:tc>
                                <w:tcPr>
                                  <w:tcW w:w="1351" w:type="dxa"/>
                                  <w:tcBorders>
                                    <w:top w:val="single" w:sz="7" w:space="0" w:color="000000"/>
                                    <w:left w:val="single" w:sz="7" w:space="0" w:color="000000"/>
                                    <w:bottom w:val="single" w:sz="7" w:space="0" w:color="000000"/>
                                    <w:right w:val="single" w:sz="7" w:space="0" w:color="000000"/>
                                  </w:tcBorders>
                                </w:tcPr>
                                <w:p w14:paraId="389A41D0"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4854BA12"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08FF76B9"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2EB43085" w14:textId="77777777" w:rsidR="00BF017B" w:rsidRPr="00FB191A" w:rsidRDefault="00BF017B">
                                  <w:pPr>
                                    <w:rPr>
                                      <w:rFonts w:ascii="Times New Roman" w:hAnsi="Times New Roman" w:cs="Times New Roman"/>
                                    </w:rPr>
                                  </w:pPr>
                                </w:p>
                              </w:tc>
                            </w:tr>
                            <w:tr w:rsidR="00BF017B" w:rsidRPr="00FB191A" w14:paraId="2B6B7341" w14:textId="77777777">
                              <w:trPr>
                                <w:trHeight w:hRule="exact" w:val="418"/>
                              </w:trPr>
                              <w:tc>
                                <w:tcPr>
                                  <w:tcW w:w="1349" w:type="dxa"/>
                                  <w:tcBorders>
                                    <w:top w:val="single" w:sz="7" w:space="0" w:color="000000"/>
                                    <w:left w:val="double" w:sz="5" w:space="0" w:color="000000"/>
                                    <w:bottom w:val="single" w:sz="7" w:space="0" w:color="000000"/>
                                    <w:right w:val="single" w:sz="7" w:space="0" w:color="000000"/>
                                  </w:tcBorders>
                                </w:tcPr>
                                <w:p w14:paraId="7923B47E" w14:textId="77777777" w:rsidR="00BF017B" w:rsidRPr="00FB191A" w:rsidRDefault="00BF017B">
                                  <w:pPr>
                                    <w:pStyle w:val="TableParagraph"/>
                                    <w:kinsoku w:val="0"/>
                                    <w:overflowPunct w:val="0"/>
                                    <w:spacing w:before="84"/>
                                    <w:ind w:left="98"/>
                                    <w:rPr>
                                      <w:rFonts w:ascii="Times New Roman" w:hAnsi="Times New Roman" w:cs="Times New Roman"/>
                                    </w:rPr>
                                  </w:pPr>
                                  <w:r w:rsidRPr="00FB191A">
                                    <w:rPr>
                                      <w:b/>
                                      <w:bCs/>
                                      <w:sz w:val="22"/>
                                      <w:szCs w:val="22"/>
                                    </w:rPr>
                                    <w:t>July</w:t>
                                  </w:r>
                                </w:p>
                              </w:tc>
                              <w:tc>
                                <w:tcPr>
                                  <w:tcW w:w="1351" w:type="dxa"/>
                                  <w:tcBorders>
                                    <w:top w:val="single" w:sz="7" w:space="0" w:color="000000"/>
                                    <w:left w:val="single" w:sz="7" w:space="0" w:color="000000"/>
                                    <w:bottom w:val="single" w:sz="7" w:space="0" w:color="000000"/>
                                    <w:right w:val="single" w:sz="7" w:space="0" w:color="000000"/>
                                  </w:tcBorders>
                                </w:tcPr>
                                <w:p w14:paraId="2182871C"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39E3055F"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62900FE8"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484D76FD" w14:textId="77777777" w:rsidR="00BF017B" w:rsidRPr="00FB191A" w:rsidRDefault="00BF017B">
                                  <w:pPr>
                                    <w:rPr>
                                      <w:rFonts w:ascii="Times New Roman" w:hAnsi="Times New Roman" w:cs="Times New Roman"/>
                                    </w:rPr>
                                  </w:pPr>
                                </w:p>
                              </w:tc>
                            </w:tr>
                            <w:tr w:rsidR="00BF017B" w:rsidRPr="00FB191A" w14:paraId="61C4B2BA" w14:textId="77777777">
                              <w:trPr>
                                <w:trHeight w:hRule="exact" w:val="418"/>
                              </w:trPr>
                              <w:tc>
                                <w:tcPr>
                                  <w:tcW w:w="1349" w:type="dxa"/>
                                  <w:tcBorders>
                                    <w:top w:val="single" w:sz="7" w:space="0" w:color="000000"/>
                                    <w:left w:val="double" w:sz="5" w:space="0" w:color="000000"/>
                                    <w:bottom w:val="single" w:sz="7" w:space="0" w:color="000000"/>
                                    <w:right w:val="single" w:sz="7" w:space="0" w:color="000000"/>
                                  </w:tcBorders>
                                </w:tcPr>
                                <w:p w14:paraId="7389B45E" w14:textId="77777777" w:rsidR="00BF017B" w:rsidRPr="00FB191A" w:rsidRDefault="00BF017B">
                                  <w:pPr>
                                    <w:pStyle w:val="TableParagraph"/>
                                    <w:kinsoku w:val="0"/>
                                    <w:overflowPunct w:val="0"/>
                                    <w:spacing w:before="84"/>
                                    <w:ind w:left="98"/>
                                    <w:rPr>
                                      <w:rFonts w:ascii="Times New Roman" w:hAnsi="Times New Roman" w:cs="Times New Roman"/>
                                    </w:rPr>
                                  </w:pPr>
                                  <w:r w:rsidRPr="00FB191A">
                                    <w:rPr>
                                      <w:b/>
                                      <w:bCs/>
                                      <w:sz w:val="22"/>
                                      <w:szCs w:val="22"/>
                                    </w:rPr>
                                    <w:t>Aug.</w:t>
                                  </w:r>
                                </w:p>
                              </w:tc>
                              <w:tc>
                                <w:tcPr>
                                  <w:tcW w:w="1351" w:type="dxa"/>
                                  <w:tcBorders>
                                    <w:top w:val="single" w:sz="7" w:space="0" w:color="000000"/>
                                    <w:left w:val="single" w:sz="7" w:space="0" w:color="000000"/>
                                    <w:bottom w:val="single" w:sz="7" w:space="0" w:color="000000"/>
                                    <w:right w:val="single" w:sz="7" w:space="0" w:color="000000"/>
                                  </w:tcBorders>
                                </w:tcPr>
                                <w:p w14:paraId="179632F5"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626E9035"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01CDF220"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1248DBB4" w14:textId="77777777" w:rsidR="00BF017B" w:rsidRPr="00FB191A" w:rsidRDefault="00BF017B">
                                  <w:pPr>
                                    <w:rPr>
                                      <w:rFonts w:ascii="Times New Roman" w:hAnsi="Times New Roman" w:cs="Times New Roman"/>
                                    </w:rPr>
                                  </w:pPr>
                                </w:p>
                              </w:tc>
                            </w:tr>
                            <w:tr w:rsidR="00BF017B" w:rsidRPr="00FB191A" w14:paraId="2B82A49F" w14:textId="77777777">
                              <w:trPr>
                                <w:trHeight w:hRule="exact" w:val="415"/>
                              </w:trPr>
                              <w:tc>
                                <w:tcPr>
                                  <w:tcW w:w="1349" w:type="dxa"/>
                                  <w:tcBorders>
                                    <w:top w:val="single" w:sz="7" w:space="0" w:color="000000"/>
                                    <w:left w:val="double" w:sz="5" w:space="0" w:color="000000"/>
                                    <w:bottom w:val="single" w:sz="7" w:space="0" w:color="000000"/>
                                    <w:right w:val="single" w:sz="7" w:space="0" w:color="000000"/>
                                  </w:tcBorders>
                                </w:tcPr>
                                <w:p w14:paraId="43CB287B" w14:textId="77777777" w:rsidR="00BF017B" w:rsidRPr="00FB191A" w:rsidRDefault="00BF017B">
                                  <w:pPr>
                                    <w:pStyle w:val="TableParagraph"/>
                                    <w:kinsoku w:val="0"/>
                                    <w:overflowPunct w:val="0"/>
                                    <w:spacing w:before="84"/>
                                    <w:ind w:left="98"/>
                                    <w:rPr>
                                      <w:rFonts w:ascii="Times New Roman" w:hAnsi="Times New Roman" w:cs="Times New Roman"/>
                                    </w:rPr>
                                  </w:pPr>
                                  <w:r w:rsidRPr="00FB191A">
                                    <w:rPr>
                                      <w:b/>
                                      <w:bCs/>
                                      <w:sz w:val="22"/>
                                      <w:szCs w:val="22"/>
                                    </w:rPr>
                                    <w:t>Sept.</w:t>
                                  </w:r>
                                </w:p>
                              </w:tc>
                              <w:tc>
                                <w:tcPr>
                                  <w:tcW w:w="1351" w:type="dxa"/>
                                  <w:tcBorders>
                                    <w:top w:val="single" w:sz="7" w:space="0" w:color="000000"/>
                                    <w:left w:val="single" w:sz="7" w:space="0" w:color="000000"/>
                                    <w:bottom w:val="single" w:sz="7" w:space="0" w:color="000000"/>
                                    <w:right w:val="single" w:sz="7" w:space="0" w:color="000000"/>
                                  </w:tcBorders>
                                </w:tcPr>
                                <w:p w14:paraId="577DBF0D"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31A351F8"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4514DB07"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171D9CA0" w14:textId="77777777" w:rsidR="00BF017B" w:rsidRPr="00FB191A" w:rsidRDefault="00BF017B">
                                  <w:pPr>
                                    <w:rPr>
                                      <w:rFonts w:ascii="Times New Roman" w:hAnsi="Times New Roman" w:cs="Times New Roman"/>
                                    </w:rPr>
                                  </w:pPr>
                                </w:p>
                              </w:tc>
                            </w:tr>
                            <w:tr w:rsidR="00BF017B" w:rsidRPr="00FB191A" w14:paraId="1DFF1FCA" w14:textId="77777777">
                              <w:trPr>
                                <w:trHeight w:hRule="exact" w:val="418"/>
                              </w:trPr>
                              <w:tc>
                                <w:tcPr>
                                  <w:tcW w:w="1349" w:type="dxa"/>
                                  <w:tcBorders>
                                    <w:top w:val="single" w:sz="7" w:space="0" w:color="000000"/>
                                    <w:left w:val="double" w:sz="5" w:space="0" w:color="000000"/>
                                    <w:bottom w:val="single" w:sz="7" w:space="0" w:color="000000"/>
                                    <w:right w:val="single" w:sz="7" w:space="0" w:color="000000"/>
                                  </w:tcBorders>
                                </w:tcPr>
                                <w:p w14:paraId="3A0C721E" w14:textId="77777777" w:rsidR="00BF017B" w:rsidRPr="00FB191A" w:rsidRDefault="00BF017B">
                                  <w:pPr>
                                    <w:pStyle w:val="TableParagraph"/>
                                    <w:kinsoku w:val="0"/>
                                    <w:overflowPunct w:val="0"/>
                                    <w:spacing w:before="86"/>
                                    <w:ind w:left="98"/>
                                    <w:rPr>
                                      <w:rFonts w:ascii="Times New Roman" w:hAnsi="Times New Roman" w:cs="Times New Roman"/>
                                    </w:rPr>
                                  </w:pPr>
                                  <w:r w:rsidRPr="00FB191A">
                                    <w:rPr>
                                      <w:b/>
                                      <w:bCs/>
                                      <w:sz w:val="22"/>
                                      <w:szCs w:val="22"/>
                                    </w:rPr>
                                    <w:t>Oct.</w:t>
                                  </w:r>
                                </w:p>
                              </w:tc>
                              <w:tc>
                                <w:tcPr>
                                  <w:tcW w:w="1351" w:type="dxa"/>
                                  <w:tcBorders>
                                    <w:top w:val="single" w:sz="7" w:space="0" w:color="000000"/>
                                    <w:left w:val="single" w:sz="7" w:space="0" w:color="000000"/>
                                    <w:bottom w:val="single" w:sz="7" w:space="0" w:color="000000"/>
                                    <w:right w:val="single" w:sz="7" w:space="0" w:color="000000"/>
                                  </w:tcBorders>
                                </w:tcPr>
                                <w:p w14:paraId="6CBF5FA5"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5EB90A49"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66DFB2A5"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566B1958" w14:textId="77777777" w:rsidR="00BF017B" w:rsidRPr="00FB191A" w:rsidRDefault="00BF017B">
                                  <w:pPr>
                                    <w:rPr>
                                      <w:rFonts w:ascii="Times New Roman" w:hAnsi="Times New Roman" w:cs="Times New Roman"/>
                                    </w:rPr>
                                  </w:pPr>
                                </w:p>
                              </w:tc>
                            </w:tr>
                            <w:tr w:rsidR="00BF017B" w:rsidRPr="00FB191A" w14:paraId="01103D45" w14:textId="77777777">
                              <w:trPr>
                                <w:trHeight w:hRule="exact" w:val="418"/>
                              </w:trPr>
                              <w:tc>
                                <w:tcPr>
                                  <w:tcW w:w="1349" w:type="dxa"/>
                                  <w:tcBorders>
                                    <w:top w:val="single" w:sz="7" w:space="0" w:color="000000"/>
                                    <w:left w:val="double" w:sz="5" w:space="0" w:color="000000"/>
                                    <w:bottom w:val="single" w:sz="7" w:space="0" w:color="000000"/>
                                    <w:right w:val="single" w:sz="7" w:space="0" w:color="000000"/>
                                  </w:tcBorders>
                                </w:tcPr>
                                <w:p w14:paraId="02F9A494" w14:textId="77777777" w:rsidR="00BF017B" w:rsidRPr="00FB191A" w:rsidRDefault="00BF017B">
                                  <w:pPr>
                                    <w:pStyle w:val="TableParagraph"/>
                                    <w:kinsoku w:val="0"/>
                                    <w:overflowPunct w:val="0"/>
                                    <w:spacing w:before="84"/>
                                    <w:ind w:left="98"/>
                                    <w:rPr>
                                      <w:rFonts w:ascii="Times New Roman" w:hAnsi="Times New Roman" w:cs="Times New Roman"/>
                                    </w:rPr>
                                  </w:pPr>
                                  <w:r w:rsidRPr="00FB191A">
                                    <w:rPr>
                                      <w:b/>
                                      <w:bCs/>
                                      <w:sz w:val="22"/>
                                      <w:szCs w:val="22"/>
                                    </w:rPr>
                                    <w:t>Nov.</w:t>
                                  </w:r>
                                </w:p>
                              </w:tc>
                              <w:tc>
                                <w:tcPr>
                                  <w:tcW w:w="1351" w:type="dxa"/>
                                  <w:tcBorders>
                                    <w:top w:val="single" w:sz="7" w:space="0" w:color="000000"/>
                                    <w:left w:val="single" w:sz="7" w:space="0" w:color="000000"/>
                                    <w:bottom w:val="single" w:sz="7" w:space="0" w:color="000000"/>
                                    <w:right w:val="single" w:sz="7" w:space="0" w:color="000000"/>
                                  </w:tcBorders>
                                </w:tcPr>
                                <w:p w14:paraId="3DFB72D7"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225EE481"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3A467B4F"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6FC43A58" w14:textId="77777777" w:rsidR="00BF017B" w:rsidRPr="00FB191A" w:rsidRDefault="00BF017B">
                                  <w:pPr>
                                    <w:rPr>
                                      <w:rFonts w:ascii="Times New Roman" w:hAnsi="Times New Roman" w:cs="Times New Roman"/>
                                    </w:rPr>
                                  </w:pPr>
                                </w:p>
                              </w:tc>
                            </w:tr>
                            <w:tr w:rsidR="00BF017B" w:rsidRPr="00FB191A" w14:paraId="5EC957A4" w14:textId="77777777">
                              <w:trPr>
                                <w:trHeight w:hRule="exact" w:val="430"/>
                              </w:trPr>
                              <w:tc>
                                <w:tcPr>
                                  <w:tcW w:w="1349" w:type="dxa"/>
                                  <w:tcBorders>
                                    <w:top w:val="single" w:sz="7" w:space="0" w:color="000000"/>
                                    <w:left w:val="double" w:sz="5" w:space="0" w:color="000000"/>
                                    <w:bottom w:val="double" w:sz="5" w:space="0" w:color="000000"/>
                                    <w:right w:val="single" w:sz="7" w:space="0" w:color="000000"/>
                                  </w:tcBorders>
                                </w:tcPr>
                                <w:p w14:paraId="7E8F5481" w14:textId="77777777" w:rsidR="00BF017B" w:rsidRPr="00FB191A" w:rsidRDefault="00BF017B">
                                  <w:pPr>
                                    <w:pStyle w:val="TableParagraph"/>
                                    <w:kinsoku w:val="0"/>
                                    <w:overflowPunct w:val="0"/>
                                    <w:spacing w:before="84"/>
                                    <w:ind w:left="98"/>
                                    <w:rPr>
                                      <w:rFonts w:ascii="Times New Roman" w:hAnsi="Times New Roman" w:cs="Times New Roman"/>
                                    </w:rPr>
                                  </w:pPr>
                                  <w:r w:rsidRPr="00FB191A">
                                    <w:rPr>
                                      <w:b/>
                                      <w:bCs/>
                                      <w:sz w:val="22"/>
                                      <w:szCs w:val="22"/>
                                    </w:rPr>
                                    <w:t>Dec.</w:t>
                                  </w:r>
                                </w:p>
                              </w:tc>
                              <w:tc>
                                <w:tcPr>
                                  <w:tcW w:w="1351" w:type="dxa"/>
                                  <w:tcBorders>
                                    <w:top w:val="single" w:sz="7" w:space="0" w:color="000000"/>
                                    <w:left w:val="single" w:sz="7" w:space="0" w:color="000000"/>
                                    <w:bottom w:val="double" w:sz="5" w:space="0" w:color="000000"/>
                                    <w:right w:val="single" w:sz="7" w:space="0" w:color="000000"/>
                                  </w:tcBorders>
                                </w:tcPr>
                                <w:p w14:paraId="7A90292A"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double" w:sz="5" w:space="0" w:color="000000"/>
                                    <w:right w:val="single" w:sz="7" w:space="0" w:color="000000"/>
                                  </w:tcBorders>
                                </w:tcPr>
                                <w:p w14:paraId="1ECBA369"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double" w:sz="5" w:space="0" w:color="000000"/>
                                    <w:right w:val="single" w:sz="7" w:space="0" w:color="000000"/>
                                  </w:tcBorders>
                                </w:tcPr>
                                <w:p w14:paraId="2E90E154"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double" w:sz="5" w:space="0" w:color="000000"/>
                                    <w:right w:val="none" w:sz="6" w:space="0" w:color="auto"/>
                                  </w:tcBorders>
                                </w:tcPr>
                                <w:p w14:paraId="1659240D" w14:textId="77777777" w:rsidR="00BF017B" w:rsidRPr="00FB191A" w:rsidRDefault="00BF017B">
                                  <w:pPr>
                                    <w:rPr>
                                      <w:rFonts w:ascii="Times New Roman" w:hAnsi="Times New Roman" w:cs="Times New Roman"/>
                                    </w:rPr>
                                  </w:pPr>
                                </w:p>
                              </w:tc>
                            </w:tr>
                          </w:tbl>
                          <w:p w14:paraId="1D012D42" w14:textId="77777777" w:rsidR="00BF017B" w:rsidRDefault="00BF017B">
                            <w:pPr>
                              <w:pStyle w:val="BodyText"/>
                              <w:kinsoku w:val="0"/>
                              <w:overflowPunct w:val="0"/>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8B5C8" id="Text Box 721" o:spid="_x0000_s1107" type="#_x0000_t202" style="position:absolute;left:0;text-align:left;margin-left:54pt;margin-top:12.95pt;width:560.2pt;height:274.5pt;z-index:25165840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" o:allowincell="f" filled="f" stroked="f">
                <v:textbox inset="0,0,0,0">
                  <w:txbxContent>
                    <w:tbl>
                      <w:tblPr>
                        <w:tblW w:w="0" w:type="auto"/>
                        <w:tblInd w:w="18" w:type="dxa"/>
                        <w:tblLayout w:type="fixed"/>
                        <w:tblCellMar>
                          <w:left w:w="0" w:type="dxa"/>
                          <w:right w:w="0" w:type="dxa"/>
                        </w:tblCellMar>
                        <w:tblLook w:val="0000" w:firstRow="0" w:lastRow="0" w:firstColumn="0" w:lastColumn="0" w:noHBand="0" w:noVBand="0"/>
                      </w:tblPr>
                      <w:tblGrid>
                        <w:gridCol w:w="1349"/>
                        <w:gridCol w:w="1351"/>
                        <w:gridCol w:w="1441"/>
                        <w:gridCol w:w="4859"/>
                        <w:gridCol w:w="2138"/>
                      </w:tblGrid>
                      <w:tr w:rsidR="00BF017B" w:rsidRPr="00FB191A" w14:paraId="04523044" w14:textId="77777777">
                        <w:trPr>
                          <w:trHeight w:hRule="exact" w:val="430"/>
                        </w:trPr>
                        <w:tc>
                          <w:tcPr>
                            <w:tcW w:w="1349" w:type="dxa"/>
                            <w:tcBorders>
                              <w:top w:val="double" w:sz="5" w:space="0" w:color="000000"/>
                              <w:left w:val="double" w:sz="5" w:space="0" w:color="000000"/>
                              <w:bottom w:val="single" w:sz="7" w:space="0" w:color="000000"/>
                              <w:right w:val="single" w:sz="7" w:space="0" w:color="000000"/>
                            </w:tcBorders>
                          </w:tcPr>
                          <w:p w14:paraId="401F8812" w14:textId="77777777" w:rsidR="00BF017B" w:rsidRPr="00FB191A" w:rsidRDefault="00BF017B">
                            <w:pPr>
                              <w:pStyle w:val="TableParagraph"/>
                              <w:kinsoku w:val="0"/>
                              <w:overflowPunct w:val="0"/>
                              <w:spacing w:before="84"/>
                              <w:ind w:left="329"/>
                              <w:rPr>
                                <w:rFonts w:ascii="Times New Roman" w:hAnsi="Times New Roman" w:cs="Times New Roman"/>
                              </w:rPr>
                            </w:pPr>
                            <w:r w:rsidRPr="00FB191A">
                              <w:rPr>
                                <w:b/>
                                <w:bCs/>
                                <w:sz w:val="22"/>
                                <w:szCs w:val="22"/>
                              </w:rPr>
                              <w:t>Month</w:t>
                            </w:r>
                          </w:p>
                        </w:tc>
                        <w:tc>
                          <w:tcPr>
                            <w:tcW w:w="1351" w:type="dxa"/>
                            <w:tcBorders>
                              <w:top w:val="double" w:sz="5" w:space="0" w:color="000000"/>
                              <w:left w:val="single" w:sz="7" w:space="0" w:color="000000"/>
                              <w:bottom w:val="single" w:sz="7" w:space="0" w:color="000000"/>
                              <w:right w:val="single" w:sz="7" w:space="0" w:color="000000"/>
                            </w:tcBorders>
                          </w:tcPr>
                          <w:p w14:paraId="491072FA" w14:textId="77777777" w:rsidR="00BF017B" w:rsidRPr="00FB191A" w:rsidRDefault="00BF017B">
                            <w:pPr>
                              <w:pStyle w:val="TableParagraph"/>
                              <w:kinsoku w:val="0"/>
                              <w:overflowPunct w:val="0"/>
                              <w:spacing w:before="84"/>
                              <w:ind w:left="432"/>
                              <w:rPr>
                                <w:rFonts w:ascii="Times New Roman" w:hAnsi="Times New Roman" w:cs="Times New Roman"/>
                              </w:rPr>
                            </w:pPr>
                            <w:r w:rsidRPr="00FB191A">
                              <w:rPr>
                                <w:b/>
                                <w:bCs/>
                                <w:sz w:val="22"/>
                                <w:szCs w:val="22"/>
                              </w:rPr>
                              <w:t>Date</w:t>
                            </w:r>
                          </w:p>
                        </w:tc>
                        <w:tc>
                          <w:tcPr>
                            <w:tcW w:w="1441" w:type="dxa"/>
                            <w:tcBorders>
                              <w:top w:val="double" w:sz="5" w:space="0" w:color="000000"/>
                              <w:left w:val="single" w:sz="7" w:space="0" w:color="000000"/>
                              <w:bottom w:val="single" w:sz="7" w:space="0" w:color="000000"/>
                              <w:right w:val="single" w:sz="7" w:space="0" w:color="000000"/>
                            </w:tcBorders>
                          </w:tcPr>
                          <w:p w14:paraId="4A146726" w14:textId="77777777" w:rsidR="00BF017B" w:rsidRPr="00FB191A" w:rsidRDefault="00BF017B">
                            <w:pPr>
                              <w:pStyle w:val="TableParagraph"/>
                              <w:kinsoku w:val="0"/>
                              <w:overflowPunct w:val="0"/>
                              <w:spacing w:before="84"/>
                              <w:ind w:left="459"/>
                              <w:rPr>
                                <w:rFonts w:ascii="Times New Roman" w:hAnsi="Times New Roman" w:cs="Times New Roman"/>
                              </w:rPr>
                            </w:pPr>
                            <w:r w:rsidRPr="00FB191A">
                              <w:rPr>
                                <w:b/>
                                <w:bCs/>
                                <w:sz w:val="22"/>
                                <w:szCs w:val="22"/>
                              </w:rPr>
                              <w:t>Time</w:t>
                            </w:r>
                          </w:p>
                        </w:tc>
                        <w:tc>
                          <w:tcPr>
                            <w:tcW w:w="4859" w:type="dxa"/>
                            <w:tcBorders>
                              <w:top w:val="double" w:sz="5" w:space="0" w:color="000000"/>
                              <w:left w:val="single" w:sz="7" w:space="0" w:color="000000"/>
                              <w:bottom w:val="single" w:sz="7" w:space="0" w:color="000000"/>
                              <w:right w:val="single" w:sz="7" w:space="0" w:color="000000"/>
                            </w:tcBorders>
                          </w:tcPr>
                          <w:p w14:paraId="09262B92" w14:textId="77777777" w:rsidR="00BF017B" w:rsidRPr="00FB191A" w:rsidRDefault="00BF017B">
                            <w:pPr>
                              <w:pStyle w:val="TableParagraph"/>
                              <w:kinsoku w:val="0"/>
                              <w:overflowPunct w:val="0"/>
                              <w:spacing w:before="84"/>
                              <w:ind w:left="518"/>
                              <w:rPr>
                                <w:rFonts w:ascii="Times New Roman" w:hAnsi="Times New Roman" w:cs="Times New Roman"/>
                              </w:rPr>
                            </w:pPr>
                            <w:r w:rsidRPr="00FB191A">
                              <w:rPr>
                                <w:b/>
                                <w:bCs/>
                                <w:sz w:val="22"/>
                                <w:szCs w:val="22"/>
                              </w:rPr>
                              <w:t>Comments and notes</w:t>
                            </w:r>
                          </w:p>
                        </w:tc>
                        <w:tc>
                          <w:tcPr>
                            <w:tcW w:w="2138" w:type="dxa"/>
                            <w:tcBorders>
                              <w:top w:val="double" w:sz="5" w:space="0" w:color="000000"/>
                              <w:left w:val="single" w:sz="7" w:space="0" w:color="000000"/>
                              <w:bottom w:val="single" w:sz="7" w:space="0" w:color="000000"/>
                              <w:right w:val="none" w:sz="6" w:space="0" w:color="auto"/>
                            </w:tcBorders>
                          </w:tcPr>
                          <w:p w14:paraId="4CCB031D" w14:textId="77777777" w:rsidR="00BF017B" w:rsidRPr="00FB191A" w:rsidRDefault="00BF017B">
                            <w:pPr>
                              <w:pStyle w:val="TableParagraph"/>
                              <w:kinsoku w:val="0"/>
                              <w:overflowPunct w:val="0"/>
                              <w:spacing w:before="84"/>
                              <w:ind w:left="720"/>
                              <w:rPr>
                                <w:rFonts w:ascii="Times New Roman" w:hAnsi="Times New Roman" w:cs="Times New Roman"/>
                              </w:rPr>
                            </w:pPr>
                            <w:r w:rsidRPr="00FB191A">
                              <w:rPr>
                                <w:b/>
                                <w:bCs/>
                                <w:sz w:val="22"/>
                                <w:szCs w:val="22"/>
                              </w:rPr>
                              <w:t>Signature</w:t>
                            </w:r>
                          </w:p>
                        </w:tc>
                      </w:tr>
                      <w:tr w:rsidR="00BF017B" w:rsidRPr="00FB191A" w14:paraId="6FFEA569" w14:textId="77777777">
                        <w:trPr>
                          <w:trHeight w:hRule="exact" w:val="415"/>
                        </w:trPr>
                        <w:tc>
                          <w:tcPr>
                            <w:tcW w:w="1349" w:type="dxa"/>
                            <w:tcBorders>
                              <w:top w:val="single" w:sz="7" w:space="0" w:color="000000"/>
                              <w:left w:val="double" w:sz="5" w:space="0" w:color="000000"/>
                              <w:bottom w:val="single" w:sz="7" w:space="0" w:color="000000"/>
                              <w:right w:val="single" w:sz="7" w:space="0" w:color="000000"/>
                            </w:tcBorders>
                          </w:tcPr>
                          <w:p w14:paraId="75624E07" w14:textId="77777777" w:rsidR="00BF017B" w:rsidRPr="00FB191A" w:rsidRDefault="00BF017B">
                            <w:pPr>
                              <w:pStyle w:val="TableParagraph"/>
                              <w:kinsoku w:val="0"/>
                              <w:overflowPunct w:val="0"/>
                              <w:spacing w:before="84"/>
                              <w:ind w:left="98"/>
                              <w:rPr>
                                <w:rFonts w:ascii="Times New Roman" w:hAnsi="Times New Roman" w:cs="Times New Roman"/>
                              </w:rPr>
                            </w:pPr>
                            <w:r w:rsidRPr="00FB191A">
                              <w:rPr>
                                <w:b/>
                                <w:bCs/>
                                <w:sz w:val="22"/>
                                <w:szCs w:val="22"/>
                              </w:rPr>
                              <w:t>Jan.</w:t>
                            </w:r>
                          </w:p>
                        </w:tc>
                        <w:tc>
                          <w:tcPr>
                            <w:tcW w:w="1351" w:type="dxa"/>
                            <w:tcBorders>
                              <w:top w:val="single" w:sz="7" w:space="0" w:color="000000"/>
                              <w:left w:val="single" w:sz="7" w:space="0" w:color="000000"/>
                              <w:bottom w:val="single" w:sz="7" w:space="0" w:color="000000"/>
                              <w:right w:val="single" w:sz="7" w:space="0" w:color="000000"/>
                            </w:tcBorders>
                          </w:tcPr>
                          <w:p w14:paraId="0563C62F"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50E6AE38"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2B70741B"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27479C2B" w14:textId="77777777" w:rsidR="00BF017B" w:rsidRPr="00FB191A" w:rsidRDefault="00BF017B">
                            <w:pPr>
                              <w:rPr>
                                <w:rFonts w:ascii="Times New Roman" w:hAnsi="Times New Roman" w:cs="Times New Roman"/>
                              </w:rPr>
                            </w:pPr>
                          </w:p>
                        </w:tc>
                      </w:tr>
                      <w:tr w:rsidR="00BF017B" w:rsidRPr="00FB191A" w14:paraId="460223EF" w14:textId="77777777">
                        <w:trPr>
                          <w:trHeight w:hRule="exact" w:val="418"/>
                        </w:trPr>
                        <w:tc>
                          <w:tcPr>
                            <w:tcW w:w="1349" w:type="dxa"/>
                            <w:tcBorders>
                              <w:top w:val="single" w:sz="7" w:space="0" w:color="000000"/>
                              <w:left w:val="double" w:sz="5" w:space="0" w:color="000000"/>
                              <w:bottom w:val="single" w:sz="7" w:space="0" w:color="000000"/>
                              <w:right w:val="single" w:sz="7" w:space="0" w:color="000000"/>
                            </w:tcBorders>
                          </w:tcPr>
                          <w:p w14:paraId="6C439DF0" w14:textId="77777777" w:rsidR="00BF017B" w:rsidRPr="00FB191A" w:rsidRDefault="00BF017B">
                            <w:pPr>
                              <w:pStyle w:val="TableParagraph"/>
                              <w:kinsoku w:val="0"/>
                              <w:overflowPunct w:val="0"/>
                              <w:spacing w:before="86"/>
                              <w:ind w:left="98"/>
                              <w:rPr>
                                <w:rFonts w:ascii="Times New Roman" w:hAnsi="Times New Roman" w:cs="Times New Roman"/>
                              </w:rPr>
                            </w:pPr>
                            <w:r w:rsidRPr="00FB191A">
                              <w:rPr>
                                <w:b/>
                                <w:bCs/>
                                <w:sz w:val="22"/>
                                <w:szCs w:val="22"/>
                              </w:rPr>
                              <w:t>Feb.</w:t>
                            </w:r>
                          </w:p>
                        </w:tc>
                        <w:tc>
                          <w:tcPr>
                            <w:tcW w:w="1351" w:type="dxa"/>
                            <w:tcBorders>
                              <w:top w:val="single" w:sz="7" w:space="0" w:color="000000"/>
                              <w:left w:val="single" w:sz="7" w:space="0" w:color="000000"/>
                              <w:bottom w:val="single" w:sz="7" w:space="0" w:color="000000"/>
                              <w:right w:val="single" w:sz="7" w:space="0" w:color="000000"/>
                            </w:tcBorders>
                          </w:tcPr>
                          <w:p w14:paraId="0D9EAB41"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5DB3D5FA"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65D9661F"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4E995B57" w14:textId="77777777" w:rsidR="00BF017B" w:rsidRPr="00FB191A" w:rsidRDefault="00BF017B">
                            <w:pPr>
                              <w:rPr>
                                <w:rFonts w:ascii="Times New Roman" w:hAnsi="Times New Roman" w:cs="Times New Roman"/>
                              </w:rPr>
                            </w:pPr>
                          </w:p>
                        </w:tc>
                      </w:tr>
                      <w:tr w:rsidR="00BF017B" w:rsidRPr="00FB191A" w14:paraId="0F78500B" w14:textId="77777777">
                        <w:trPr>
                          <w:trHeight w:hRule="exact" w:val="418"/>
                        </w:trPr>
                        <w:tc>
                          <w:tcPr>
                            <w:tcW w:w="1349" w:type="dxa"/>
                            <w:tcBorders>
                              <w:top w:val="single" w:sz="7" w:space="0" w:color="000000"/>
                              <w:left w:val="double" w:sz="5" w:space="0" w:color="000000"/>
                              <w:bottom w:val="single" w:sz="7" w:space="0" w:color="000000"/>
                              <w:right w:val="single" w:sz="7" w:space="0" w:color="000000"/>
                            </w:tcBorders>
                          </w:tcPr>
                          <w:p w14:paraId="2E71CD57" w14:textId="77777777" w:rsidR="00BF017B" w:rsidRPr="00FB191A" w:rsidRDefault="00BF017B">
                            <w:pPr>
                              <w:pStyle w:val="TableParagraph"/>
                              <w:kinsoku w:val="0"/>
                              <w:overflowPunct w:val="0"/>
                              <w:spacing w:before="86"/>
                              <w:ind w:left="98"/>
                              <w:rPr>
                                <w:rFonts w:ascii="Times New Roman" w:hAnsi="Times New Roman" w:cs="Times New Roman"/>
                              </w:rPr>
                            </w:pPr>
                            <w:r w:rsidRPr="00FB191A">
                              <w:rPr>
                                <w:b/>
                                <w:bCs/>
                                <w:sz w:val="22"/>
                                <w:szCs w:val="22"/>
                              </w:rPr>
                              <w:t>March</w:t>
                            </w:r>
                          </w:p>
                        </w:tc>
                        <w:tc>
                          <w:tcPr>
                            <w:tcW w:w="1351" w:type="dxa"/>
                            <w:tcBorders>
                              <w:top w:val="single" w:sz="7" w:space="0" w:color="000000"/>
                              <w:left w:val="single" w:sz="7" w:space="0" w:color="000000"/>
                              <w:bottom w:val="single" w:sz="7" w:space="0" w:color="000000"/>
                              <w:right w:val="single" w:sz="7" w:space="0" w:color="000000"/>
                            </w:tcBorders>
                          </w:tcPr>
                          <w:p w14:paraId="33DA7CFC"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54B70834"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7D6F9CDF"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5D7B754B" w14:textId="77777777" w:rsidR="00BF017B" w:rsidRPr="00FB191A" w:rsidRDefault="00BF017B">
                            <w:pPr>
                              <w:rPr>
                                <w:rFonts w:ascii="Times New Roman" w:hAnsi="Times New Roman" w:cs="Times New Roman"/>
                              </w:rPr>
                            </w:pPr>
                          </w:p>
                        </w:tc>
                      </w:tr>
                      <w:tr w:rsidR="00BF017B" w:rsidRPr="00FB191A" w14:paraId="7D7D0F63" w14:textId="77777777">
                        <w:trPr>
                          <w:trHeight w:hRule="exact" w:val="418"/>
                        </w:trPr>
                        <w:tc>
                          <w:tcPr>
                            <w:tcW w:w="1349" w:type="dxa"/>
                            <w:tcBorders>
                              <w:top w:val="single" w:sz="7" w:space="0" w:color="000000"/>
                              <w:left w:val="double" w:sz="5" w:space="0" w:color="000000"/>
                              <w:bottom w:val="single" w:sz="7" w:space="0" w:color="000000"/>
                              <w:right w:val="single" w:sz="7" w:space="0" w:color="000000"/>
                            </w:tcBorders>
                          </w:tcPr>
                          <w:p w14:paraId="3E479468" w14:textId="77777777" w:rsidR="00BF017B" w:rsidRPr="00FB191A" w:rsidRDefault="00BF017B">
                            <w:pPr>
                              <w:pStyle w:val="TableParagraph"/>
                              <w:kinsoku w:val="0"/>
                              <w:overflowPunct w:val="0"/>
                              <w:spacing w:before="84"/>
                              <w:ind w:left="98"/>
                              <w:rPr>
                                <w:rFonts w:ascii="Times New Roman" w:hAnsi="Times New Roman" w:cs="Times New Roman"/>
                              </w:rPr>
                            </w:pPr>
                            <w:r w:rsidRPr="00FB191A">
                              <w:rPr>
                                <w:b/>
                                <w:bCs/>
                                <w:sz w:val="22"/>
                                <w:szCs w:val="22"/>
                              </w:rPr>
                              <w:t>April</w:t>
                            </w:r>
                          </w:p>
                        </w:tc>
                        <w:tc>
                          <w:tcPr>
                            <w:tcW w:w="1351" w:type="dxa"/>
                            <w:tcBorders>
                              <w:top w:val="single" w:sz="7" w:space="0" w:color="000000"/>
                              <w:left w:val="single" w:sz="7" w:space="0" w:color="000000"/>
                              <w:bottom w:val="single" w:sz="7" w:space="0" w:color="000000"/>
                              <w:right w:val="single" w:sz="7" w:space="0" w:color="000000"/>
                            </w:tcBorders>
                          </w:tcPr>
                          <w:p w14:paraId="43DA004D"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22664858"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2F8457EF"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48ECA40E" w14:textId="77777777" w:rsidR="00BF017B" w:rsidRPr="00FB191A" w:rsidRDefault="00BF017B">
                            <w:pPr>
                              <w:rPr>
                                <w:rFonts w:ascii="Times New Roman" w:hAnsi="Times New Roman" w:cs="Times New Roman"/>
                              </w:rPr>
                            </w:pPr>
                          </w:p>
                        </w:tc>
                      </w:tr>
                      <w:tr w:rsidR="00BF017B" w:rsidRPr="00FB191A" w14:paraId="722A26A7" w14:textId="77777777">
                        <w:trPr>
                          <w:trHeight w:hRule="exact" w:val="415"/>
                        </w:trPr>
                        <w:tc>
                          <w:tcPr>
                            <w:tcW w:w="1349" w:type="dxa"/>
                            <w:tcBorders>
                              <w:top w:val="single" w:sz="7" w:space="0" w:color="000000"/>
                              <w:left w:val="double" w:sz="5" w:space="0" w:color="000000"/>
                              <w:bottom w:val="single" w:sz="7" w:space="0" w:color="000000"/>
                              <w:right w:val="single" w:sz="7" w:space="0" w:color="000000"/>
                            </w:tcBorders>
                          </w:tcPr>
                          <w:p w14:paraId="0E8FD23B" w14:textId="77777777" w:rsidR="00BF017B" w:rsidRPr="00FB191A" w:rsidRDefault="00BF017B">
                            <w:pPr>
                              <w:pStyle w:val="TableParagraph"/>
                              <w:kinsoku w:val="0"/>
                              <w:overflowPunct w:val="0"/>
                              <w:spacing w:before="84"/>
                              <w:ind w:left="98"/>
                              <w:rPr>
                                <w:rFonts w:ascii="Times New Roman" w:hAnsi="Times New Roman" w:cs="Times New Roman"/>
                              </w:rPr>
                            </w:pPr>
                            <w:r w:rsidRPr="00FB191A">
                              <w:rPr>
                                <w:b/>
                                <w:bCs/>
                                <w:sz w:val="22"/>
                                <w:szCs w:val="22"/>
                              </w:rPr>
                              <w:t>May</w:t>
                            </w:r>
                          </w:p>
                        </w:tc>
                        <w:tc>
                          <w:tcPr>
                            <w:tcW w:w="1351" w:type="dxa"/>
                            <w:tcBorders>
                              <w:top w:val="single" w:sz="7" w:space="0" w:color="000000"/>
                              <w:left w:val="single" w:sz="7" w:space="0" w:color="000000"/>
                              <w:bottom w:val="single" w:sz="7" w:space="0" w:color="000000"/>
                              <w:right w:val="single" w:sz="7" w:space="0" w:color="000000"/>
                            </w:tcBorders>
                          </w:tcPr>
                          <w:p w14:paraId="1E416C9E"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32564413"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3799A510"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7CD66F12" w14:textId="77777777" w:rsidR="00BF017B" w:rsidRPr="00FB191A" w:rsidRDefault="00BF017B">
                            <w:pPr>
                              <w:rPr>
                                <w:rFonts w:ascii="Times New Roman" w:hAnsi="Times New Roman" w:cs="Times New Roman"/>
                              </w:rPr>
                            </w:pPr>
                          </w:p>
                        </w:tc>
                      </w:tr>
                      <w:tr w:rsidR="00BF017B" w:rsidRPr="00FB191A" w14:paraId="70BFE85D" w14:textId="77777777">
                        <w:trPr>
                          <w:trHeight w:hRule="exact" w:val="418"/>
                        </w:trPr>
                        <w:tc>
                          <w:tcPr>
                            <w:tcW w:w="1349" w:type="dxa"/>
                            <w:tcBorders>
                              <w:top w:val="single" w:sz="7" w:space="0" w:color="000000"/>
                              <w:left w:val="double" w:sz="5" w:space="0" w:color="000000"/>
                              <w:bottom w:val="single" w:sz="7" w:space="0" w:color="000000"/>
                              <w:right w:val="single" w:sz="7" w:space="0" w:color="000000"/>
                            </w:tcBorders>
                          </w:tcPr>
                          <w:p w14:paraId="609D0C44" w14:textId="77777777" w:rsidR="00BF017B" w:rsidRPr="00FB191A" w:rsidRDefault="00BF017B">
                            <w:pPr>
                              <w:pStyle w:val="TableParagraph"/>
                              <w:kinsoku w:val="0"/>
                              <w:overflowPunct w:val="0"/>
                              <w:spacing w:before="86"/>
                              <w:ind w:left="98"/>
                              <w:rPr>
                                <w:rFonts w:ascii="Times New Roman" w:hAnsi="Times New Roman" w:cs="Times New Roman"/>
                              </w:rPr>
                            </w:pPr>
                            <w:r w:rsidRPr="00FB191A">
                              <w:rPr>
                                <w:b/>
                                <w:bCs/>
                                <w:sz w:val="22"/>
                                <w:szCs w:val="22"/>
                              </w:rPr>
                              <w:t>June</w:t>
                            </w:r>
                          </w:p>
                        </w:tc>
                        <w:tc>
                          <w:tcPr>
                            <w:tcW w:w="1351" w:type="dxa"/>
                            <w:tcBorders>
                              <w:top w:val="single" w:sz="7" w:space="0" w:color="000000"/>
                              <w:left w:val="single" w:sz="7" w:space="0" w:color="000000"/>
                              <w:bottom w:val="single" w:sz="7" w:space="0" w:color="000000"/>
                              <w:right w:val="single" w:sz="7" w:space="0" w:color="000000"/>
                            </w:tcBorders>
                          </w:tcPr>
                          <w:p w14:paraId="389A41D0"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4854BA12"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08FF76B9"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2EB43085" w14:textId="77777777" w:rsidR="00BF017B" w:rsidRPr="00FB191A" w:rsidRDefault="00BF017B">
                            <w:pPr>
                              <w:rPr>
                                <w:rFonts w:ascii="Times New Roman" w:hAnsi="Times New Roman" w:cs="Times New Roman"/>
                              </w:rPr>
                            </w:pPr>
                          </w:p>
                        </w:tc>
                      </w:tr>
                      <w:tr w:rsidR="00BF017B" w:rsidRPr="00FB191A" w14:paraId="2B6B7341" w14:textId="77777777">
                        <w:trPr>
                          <w:trHeight w:hRule="exact" w:val="418"/>
                        </w:trPr>
                        <w:tc>
                          <w:tcPr>
                            <w:tcW w:w="1349" w:type="dxa"/>
                            <w:tcBorders>
                              <w:top w:val="single" w:sz="7" w:space="0" w:color="000000"/>
                              <w:left w:val="double" w:sz="5" w:space="0" w:color="000000"/>
                              <w:bottom w:val="single" w:sz="7" w:space="0" w:color="000000"/>
                              <w:right w:val="single" w:sz="7" w:space="0" w:color="000000"/>
                            </w:tcBorders>
                          </w:tcPr>
                          <w:p w14:paraId="7923B47E" w14:textId="77777777" w:rsidR="00BF017B" w:rsidRPr="00FB191A" w:rsidRDefault="00BF017B">
                            <w:pPr>
                              <w:pStyle w:val="TableParagraph"/>
                              <w:kinsoku w:val="0"/>
                              <w:overflowPunct w:val="0"/>
                              <w:spacing w:before="84"/>
                              <w:ind w:left="98"/>
                              <w:rPr>
                                <w:rFonts w:ascii="Times New Roman" w:hAnsi="Times New Roman" w:cs="Times New Roman"/>
                              </w:rPr>
                            </w:pPr>
                            <w:r w:rsidRPr="00FB191A">
                              <w:rPr>
                                <w:b/>
                                <w:bCs/>
                                <w:sz w:val="22"/>
                                <w:szCs w:val="22"/>
                              </w:rPr>
                              <w:t>July</w:t>
                            </w:r>
                          </w:p>
                        </w:tc>
                        <w:tc>
                          <w:tcPr>
                            <w:tcW w:w="1351" w:type="dxa"/>
                            <w:tcBorders>
                              <w:top w:val="single" w:sz="7" w:space="0" w:color="000000"/>
                              <w:left w:val="single" w:sz="7" w:space="0" w:color="000000"/>
                              <w:bottom w:val="single" w:sz="7" w:space="0" w:color="000000"/>
                              <w:right w:val="single" w:sz="7" w:space="0" w:color="000000"/>
                            </w:tcBorders>
                          </w:tcPr>
                          <w:p w14:paraId="2182871C"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39E3055F"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62900FE8"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484D76FD" w14:textId="77777777" w:rsidR="00BF017B" w:rsidRPr="00FB191A" w:rsidRDefault="00BF017B">
                            <w:pPr>
                              <w:rPr>
                                <w:rFonts w:ascii="Times New Roman" w:hAnsi="Times New Roman" w:cs="Times New Roman"/>
                              </w:rPr>
                            </w:pPr>
                          </w:p>
                        </w:tc>
                      </w:tr>
                      <w:tr w:rsidR="00BF017B" w:rsidRPr="00FB191A" w14:paraId="61C4B2BA" w14:textId="77777777">
                        <w:trPr>
                          <w:trHeight w:hRule="exact" w:val="418"/>
                        </w:trPr>
                        <w:tc>
                          <w:tcPr>
                            <w:tcW w:w="1349" w:type="dxa"/>
                            <w:tcBorders>
                              <w:top w:val="single" w:sz="7" w:space="0" w:color="000000"/>
                              <w:left w:val="double" w:sz="5" w:space="0" w:color="000000"/>
                              <w:bottom w:val="single" w:sz="7" w:space="0" w:color="000000"/>
                              <w:right w:val="single" w:sz="7" w:space="0" w:color="000000"/>
                            </w:tcBorders>
                          </w:tcPr>
                          <w:p w14:paraId="7389B45E" w14:textId="77777777" w:rsidR="00BF017B" w:rsidRPr="00FB191A" w:rsidRDefault="00BF017B">
                            <w:pPr>
                              <w:pStyle w:val="TableParagraph"/>
                              <w:kinsoku w:val="0"/>
                              <w:overflowPunct w:val="0"/>
                              <w:spacing w:before="84"/>
                              <w:ind w:left="98"/>
                              <w:rPr>
                                <w:rFonts w:ascii="Times New Roman" w:hAnsi="Times New Roman" w:cs="Times New Roman"/>
                              </w:rPr>
                            </w:pPr>
                            <w:r w:rsidRPr="00FB191A">
                              <w:rPr>
                                <w:b/>
                                <w:bCs/>
                                <w:sz w:val="22"/>
                                <w:szCs w:val="22"/>
                              </w:rPr>
                              <w:t>Aug.</w:t>
                            </w:r>
                          </w:p>
                        </w:tc>
                        <w:tc>
                          <w:tcPr>
                            <w:tcW w:w="1351" w:type="dxa"/>
                            <w:tcBorders>
                              <w:top w:val="single" w:sz="7" w:space="0" w:color="000000"/>
                              <w:left w:val="single" w:sz="7" w:space="0" w:color="000000"/>
                              <w:bottom w:val="single" w:sz="7" w:space="0" w:color="000000"/>
                              <w:right w:val="single" w:sz="7" w:space="0" w:color="000000"/>
                            </w:tcBorders>
                          </w:tcPr>
                          <w:p w14:paraId="179632F5"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626E9035"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01CDF220"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1248DBB4" w14:textId="77777777" w:rsidR="00BF017B" w:rsidRPr="00FB191A" w:rsidRDefault="00BF017B">
                            <w:pPr>
                              <w:rPr>
                                <w:rFonts w:ascii="Times New Roman" w:hAnsi="Times New Roman" w:cs="Times New Roman"/>
                              </w:rPr>
                            </w:pPr>
                          </w:p>
                        </w:tc>
                      </w:tr>
                      <w:tr w:rsidR="00BF017B" w:rsidRPr="00FB191A" w14:paraId="2B82A49F" w14:textId="77777777">
                        <w:trPr>
                          <w:trHeight w:hRule="exact" w:val="415"/>
                        </w:trPr>
                        <w:tc>
                          <w:tcPr>
                            <w:tcW w:w="1349" w:type="dxa"/>
                            <w:tcBorders>
                              <w:top w:val="single" w:sz="7" w:space="0" w:color="000000"/>
                              <w:left w:val="double" w:sz="5" w:space="0" w:color="000000"/>
                              <w:bottom w:val="single" w:sz="7" w:space="0" w:color="000000"/>
                              <w:right w:val="single" w:sz="7" w:space="0" w:color="000000"/>
                            </w:tcBorders>
                          </w:tcPr>
                          <w:p w14:paraId="43CB287B" w14:textId="77777777" w:rsidR="00BF017B" w:rsidRPr="00FB191A" w:rsidRDefault="00BF017B">
                            <w:pPr>
                              <w:pStyle w:val="TableParagraph"/>
                              <w:kinsoku w:val="0"/>
                              <w:overflowPunct w:val="0"/>
                              <w:spacing w:before="84"/>
                              <w:ind w:left="98"/>
                              <w:rPr>
                                <w:rFonts w:ascii="Times New Roman" w:hAnsi="Times New Roman" w:cs="Times New Roman"/>
                              </w:rPr>
                            </w:pPr>
                            <w:r w:rsidRPr="00FB191A">
                              <w:rPr>
                                <w:b/>
                                <w:bCs/>
                                <w:sz w:val="22"/>
                                <w:szCs w:val="22"/>
                              </w:rPr>
                              <w:t>Sept.</w:t>
                            </w:r>
                          </w:p>
                        </w:tc>
                        <w:tc>
                          <w:tcPr>
                            <w:tcW w:w="1351" w:type="dxa"/>
                            <w:tcBorders>
                              <w:top w:val="single" w:sz="7" w:space="0" w:color="000000"/>
                              <w:left w:val="single" w:sz="7" w:space="0" w:color="000000"/>
                              <w:bottom w:val="single" w:sz="7" w:space="0" w:color="000000"/>
                              <w:right w:val="single" w:sz="7" w:space="0" w:color="000000"/>
                            </w:tcBorders>
                          </w:tcPr>
                          <w:p w14:paraId="577DBF0D"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31A351F8"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4514DB07"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171D9CA0" w14:textId="77777777" w:rsidR="00BF017B" w:rsidRPr="00FB191A" w:rsidRDefault="00BF017B">
                            <w:pPr>
                              <w:rPr>
                                <w:rFonts w:ascii="Times New Roman" w:hAnsi="Times New Roman" w:cs="Times New Roman"/>
                              </w:rPr>
                            </w:pPr>
                          </w:p>
                        </w:tc>
                      </w:tr>
                      <w:tr w:rsidR="00BF017B" w:rsidRPr="00FB191A" w14:paraId="1DFF1FCA" w14:textId="77777777">
                        <w:trPr>
                          <w:trHeight w:hRule="exact" w:val="418"/>
                        </w:trPr>
                        <w:tc>
                          <w:tcPr>
                            <w:tcW w:w="1349" w:type="dxa"/>
                            <w:tcBorders>
                              <w:top w:val="single" w:sz="7" w:space="0" w:color="000000"/>
                              <w:left w:val="double" w:sz="5" w:space="0" w:color="000000"/>
                              <w:bottom w:val="single" w:sz="7" w:space="0" w:color="000000"/>
                              <w:right w:val="single" w:sz="7" w:space="0" w:color="000000"/>
                            </w:tcBorders>
                          </w:tcPr>
                          <w:p w14:paraId="3A0C721E" w14:textId="77777777" w:rsidR="00BF017B" w:rsidRPr="00FB191A" w:rsidRDefault="00BF017B">
                            <w:pPr>
                              <w:pStyle w:val="TableParagraph"/>
                              <w:kinsoku w:val="0"/>
                              <w:overflowPunct w:val="0"/>
                              <w:spacing w:before="86"/>
                              <w:ind w:left="98"/>
                              <w:rPr>
                                <w:rFonts w:ascii="Times New Roman" w:hAnsi="Times New Roman" w:cs="Times New Roman"/>
                              </w:rPr>
                            </w:pPr>
                            <w:r w:rsidRPr="00FB191A">
                              <w:rPr>
                                <w:b/>
                                <w:bCs/>
                                <w:sz w:val="22"/>
                                <w:szCs w:val="22"/>
                              </w:rPr>
                              <w:t>Oct.</w:t>
                            </w:r>
                          </w:p>
                        </w:tc>
                        <w:tc>
                          <w:tcPr>
                            <w:tcW w:w="1351" w:type="dxa"/>
                            <w:tcBorders>
                              <w:top w:val="single" w:sz="7" w:space="0" w:color="000000"/>
                              <w:left w:val="single" w:sz="7" w:space="0" w:color="000000"/>
                              <w:bottom w:val="single" w:sz="7" w:space="0" w:color="000000"/>
                              <w:right w:val="single" w:sz="7" w:space="0" w:color="000000"/>
                            </w:tcBorders>
                          </w:tcPr>
                          <w:p w14:paraId="6CBF5FA5"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5EB90A49"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66DFB2A5"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566B1958" w14:textId="77777777" w:rsidR="00BF017B" w:rsidRPr="00FB191A" w:rsidRDefault="00BF017B">
                            <w:pPr>
                              <w:rPr>
                                <w:rFonts w:ascii="Times New Roman" w:hAnsi="Times New Roman" w:cs="Times New Roman"/>
                              </w:rPr>
                            </w:pPr>
                          </w:p>
                        </w:tc>
                      </w:tr>
                      <w:tr w:rsidR="00BF017B" w:rsidRPr="00FB191A" w14:paraId="01103D45" w14:textId="77777777">
                        <w:trPr>
                          <w:trHeight w:hRule="exact" w:val="418"/>
                        </w:trPr>
                        <w:tc>
                          <w:tcPr>
                            <w:tcW w:w="1349" w:type="dxa"/>
                            <w:tcBorders>
                              <w:top w:val="single" w:sz="7" w:space="0" w:color="000000"/>
                              <w:left w:val="double" w:sz="5" w:space="0" w:color="000000"/>
                              <w:bottom w:val="single" w:sz="7" w:space="0" w:color="000000"/>
                              <w:right w:val="single" w:sz="7" w:space="0" w:color="000000"/>
                            </w:tcBorders>
                          </w:tcPr>
                          <w:p w14:paraId="02F9A494" w14:textId="77777777" w:rsidR="00BF017B" w:rsidRPr="00FB191A" w:rsidRDefault="00BF017B">
                            <w:pPr>
                              <w:pStyle w:val="TableParagraph"/>
                              <w:kinsoku w:val="0"/>
                              <w:overflowPunct w:val="0"/>
                              <w:spacing w:before="84"/>
                              <w:ind w:left="98"/>
                              <w:rPr>
                                <w:rFonts w:ascii="Times New Roman" w:hAnsi="Times New Roman" w:cs="Times New Roman"/>
                              </w:rPr>
                            </w:pPr>
                            <w:r w:rsidRPr="00FB191A">
                              <w:rPr>
                                <w:b/>
                                <w:bCs/>
                                <w:sz w:val="22"/>
                                <w:szCs w:val="22"/>
                              </w:rPr>
                              <w:t>Nov.</w:t>
                            </w:r>
                          </w:p>
                        </w:tc>
                        <w:tc>
                          <w:tcPr>
                            <w:tcW w:w="1351" w:type="dxa"/>
                            <w:tcBorders>
                              <w:top w:val="single" w:sz="7" w:space="0" w:color="000000"/>
                              <w:left w:val="single" w:sz="7" w:space="0" w:color="000000"/>
                              <w:bottom w:val="single" w:sz="7" w:space="0" w:color="000000"/>
                              <w:right w:val="single" w:sz="7" w:space="0" w:color="000000"/>
                            </w:tcBorders>
                          </w:tcPr>
                          <w:p w14:paraId="3DFB72D7"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225EE481"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3A467B4F"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6FC43A58" w14:textId="77777777" w:rsidR="00BF017B" w:rsidRPr="00FB191A" w:rsidRDefault="00BF017B">
                            <w:pPr>
                              <w:rPr>
                                <w:rFonts w:ascii="Times New Roman" w:hAnsi="Times New Roman" w:cs="Times New Roman"/>
                              </w:rPr>
                            </w:pPr>
                          </w:p>
                        </w:tc>
                      </w:tr>
                      <w:tr w:rsidR="00BF017B" w:rsidRPr="00FB191A" w14:paraId="5EC957A4" w14:textId="77777777">
                        <w:trPr>
                          <w:trHeight w:hRule="exact" w:val="430"/>
                        </w:trPr>
                        <w:tc>
                          <w:tcPr>
                            <w:tcW w:w="1349" w:type="dxa"/>
                            <w:tcBorders>
                              <w:top w:val="single" w:sz="7" w:space="0" w:color="000000"/>
                              <w:left w:val="double" w:sz="5" w:space="0" w:color="000000"/>
                              <w:bottom w:val="double" w:sz="5" w:space="0" w:color="000000"/>
                              <w:right w:val="single" w:sz="7" w:space="0" w:color="000000"/>
                            </w:tcBorders>
                          </w:tcPr>
                          <w:p w14:paraId="7E8F5481" w14:textId="77777777" w:rsidR="00BF017B" w:rsidRPr="00FB191A" w:rsidRDefault="00BF017B">
                            <w:pPr>
                              <w:pStyle w:val="TableParagraph"/>
                              <w:kinsoku w:val="0"/>
                              <w:overflowPunct w:val="0"/>
                              <w:spacing w:before="84"/>
                              <w:ind w:left="98"/>
                              <w:rPr>
                                <w:rFonts w:ascii="Times New Roman" w:hAnsi="Times New Roman" w:cs="Times New Roman"/>
                              </w:rPr>
                            </w:pPr>
                            <w:r w:rsidRPr="00FB191A">
                              <w:rPr>
                                <w:b/>
                                <w:bCs/>
                                <w:sz w:val="22"/>
                                <w:szCs w:val="22"/>
                              </w:rPr>
                              <w:t>Dec.</w:t>
                            </w:r>
                          </w:p>
                        </w:tc>
                        <w:tc>
                          <w:tcPr>
                            <w:tcW w:w="1351" w:type="dxa"/>
                            <w:tcBorders>
                              <w:top w:val="single" w:sz="7" w:space="0" w:color="000000"/>
                              <w:left w:val="single" w:sz="7" w:space="0" w:color="000000"/>
                              <w:bottom w:val="double" w:sz="5" w:space="0" w:color="000000"/>
                              <w:right w:val="single" w:sz="7" w:space="0" w:color="000000"/>
                            </w:tcBorders>
                          </w:tcPr>
                          <w:p w14:paraId="7A90292A"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double" w:sz="5" w:space="0" w:color="000000"/>
                              <w:right w:val="single" w:sz="7" w:space="0" w:color="000000"/>
                            </w:tcBorders>
                          </w:tcPr>
                          <w:p w14:paraId="1ECBA369"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double" w:sz="5" w:space="0" w:color="000000"/>
                              <w:right w:val="single" w:sz="7" w:space="0" w:color="000000"/>
                            </w:tcBorders>
                          </w:tcPr>
                          <w:p w14:paraId="2E90E154"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double" w:sz="5" w:space="0" w:color="000000"/>
                              <w:right w:val="none" w:sz="6" w:space="0" w:color="auto"/>
                            </w:tcBorders>
                          </w:tcPr>
                          <w:p w14:paraId="1659240D" w14:textId="77777777" w:rsidR="00BF017B" w:rsidRPr="00FB191A" w:rsidRDefault="00BF017B">
                            <w:pPr>
                              <w:rPr>
                                <w:rFonts w:ascii="Times New Roman" w:hAnsi="Times New Roman" w:cs="Times New Roman"/>
                              </w:rPr>
                            </w:pPr>
                          </w:p>
                        </w:tc>
                      </w:tr>
                    </w:tbl>
                    <w:p w14:paraId="1D012D42" w14:textId="77777777" w:rsidR="00BF017B" w:rsidRDefault="00BF017B">
                      <w:pPr>
                        <w:pStyle w:val="BodyText"/>
                        <w:kinsoku w:val="0"/>
                        <w:overflowPunct w:val="0"/>
                        <w:rPr>
                          <w:rFonts w:ascii="Times New Roman" w:hAnsi="Times New Roman" w:cs="Times New Roman"/>
                        </w:rPr>
                      </w:pPr>
                    </w:p>
                  </w:txbxContent>
                </v:textbox>
                <w10:wrap anchorx="page"/>
              </v:shape>
            </w:pict>
          </mc:Fallback>
        </mc:AlternateContent>
      </w:r>
      <w:r w:rsidR="00FB191A">
        <w:rPr>
          <w:b/>
          <w:bCs/>
          <w:sz w:val="22"/>
          <w:szCs w:val="22"/>
        </w:rPr>
        <w:t>FIRE DRILL RECORD</w:t>
      </w:r>
    </w:p>
    <w:p w14:paraId="012A99F1" w14:textId="77777777" w:rsidR="005B3609" w:rsidRDefault="005B3609">
      <w:pPr>
        <w:pStyle w:val="BodyText"/>
        <w:kinsoku w:val="0"/>
        <w:overflowPunct w:val="0"/>
        <w:rPr>
          <w:b/>
          <w:bCs/>
        </w:rPr>
      </w:pPr>
    </w:p>
    <w:p w14:paraId="54D6D97E" w14:textId="77777777" w:rsidR="005B3609" w:rsidRDefault="005B3609">
      <w:pPr>
        <w:pStyle w:val="BodyText"/>
        <w:kinsoku w:val="0"/>
        <w:overflowPunct w:val="0"/>
        <w:rPr>
          <w:b/>
          <w:bCs/>
        </w:rPr>
      </w:pPr>
    </w:p>
    <w:p w14:paraId="157F1E50" w14:textId="77777777" w:rsidR="005B3609" w:rsidRDefault="005B3609">
      <w:pPr>
        <w:pStyle w:val="BodyText"/>
        <w:kinsoku w:val="0"/>
        <w:overflowPunct w:val="0"/>
        <w:rPr>
          <w:b/>
          <w:bCs/>
        </w:rPr>
      </w:pPr>
    </w:p>
    <w:p w14:paraId="17619CE3" w14:textId="77777777" w:rsidR="005B3609" w:rsidRDefault="005B3609">
      <w:pPr>
        <w:pStyle w:val="BodyText"/>
        <w:kinsoku w:val="0"/>
        <w:overflowPunct w:val="0"/>
        <w:rPr>
          <w:b/>
          <w:bCs/>
        </w:rPr>
      </w:pPr>
    </w:p>
    <w:p w14:paraId="6460D3AE" w14:textId="77777777" w:rsidR="005B3609" w:rsidRDefault="005B3609">
      <w:pPr>
        <w:pStyle w:val="BodyText"/>
        <w:kinsoku w:val="0"/>
        <w:overflowPunct w:val="0"/>
        <w:rPr>
          <w:b/>
          <w:bCs/>
        </w:rPr>
      </w:pPr>
    </w:p>
    <w:p w14:paraId="7DCB1561" w14:textId="77777777" w:rsidR="005B3609" w:rsidRDefault="005B3609">
      <w:pPr>
        <w:pStyle w:val="BodyText"/>
        <w:kinsoku w:val="0"/>
        <w:overflowPunct w:val="0"/>
        <w:rPr>
          <w:b/>
          <w:bCs/>
        </w:rPr>
      </w:pPr>
    </w:p>
    <w:p w14:paraId="75FEBA7F" w14:textId="77777777" w:rsidR="005B3609" w:rsidRDefault="005B3609">
      <w:pPr>
        <w:pStyle w:val="BodyText"/>
        <w:kinsoku w:val="0"/>
        <w:overflowPunct w:val="0"/>
        <w:rPr>
          <w:b/>
          <w:bCs/>
        </w:rPr>
      </w:pPr>
    </w:p>
    <w:p w14:paraId="11F5F7D2" w14:textId="77777777" w:rsidR="005B3609" w:rsidRDefault="005B3609">
      <w:pPr>
        <w:pStyle w:val="BodyText"/>
        <w:kinsoku w:val="0"/>
        <w:overflowPunct w:val="0"/>
        <w:rPr>
          <w:b/>
          <w:bCs/>
        </w:rPr>
      </w:pPr>
    </w:p>
    <w:p w14:paraId="16D2454A" w14:textId="77777777" w:rsidR="005B3609" w:rsidRDefault="005B3609">
      <w:pPr>
        <w:pStyle w:val="BodyText"/>
        <w:kinsoku w:val="0"/>
        <w:overflowPunct w:val="0"/>
        <w:rPr>
          <w:b/>
          <w:bCs/>
        </w:rPr>
      </w:pPr>
    </w:p>
    <w:p w14:paraId="59DDECE8" w14:textId="77777777" w:rsidR="005B3609" w:rsidRDefault="005B3609">
      <w:pPr>
        <w:pStyle w:val="BodyText"/>
        <w:kinsoku w:val="0"/>
        <w:overflowPunct w:val="0"/>
        <w:rPr>
          <w:b/>
          <w:bCs/>
        </w:rPr>
      </w:pPr>
    </w:p>
    <w:p w14:paraId="7B6B4F1F" w14:textId="77777777" w:rsidR="005B3609" w:rsidRDefault="005B3609">
      <w:pPr>
        <w:pStyle w:val="BodyText"/>
        <w:kinsoku w:val="0"/>
        <w:overflowPunct w:val="0"/>
        <w:rPr>
          <w:b/>
          <w:bCs/>
        </w:rPr>
      </w:pPr>
    </w:p>
    <w:p w14:paraId="2DF911E7" w14:textId="77777777" w:rsidR="005B3609" w:rsidRDefault="005B3609">
      <w:pPr>
        <w:pStyle w:val="BodyText"/>
        <w:kinsoku w:val="0"/>
        <w:overflowPunct w:val="0"/>
        <w:rPr>
          <w:b/>
          <w:bCs/>
        </w:rPr>
      </w:pPr>
    </w:p>
    <w:p w14:paraId="6865DF4C" w14:textId="77777777" w:rsidR="005B3609" w:rsidRDefault="005B3609">
      <w:pPr>
        <w:pStyle w:val="BodyText"/>
        <w:kinsoku w:val="0"/>
        <w:overflowPunct w:val="0"/>
        <w:rPr>
          <w:b/>
          <w:bCs/>
        </w:rPr>
      </w:pPr>
    </w:p>
    <w:p w14:paraId="3BF04951" w14:textId="77777777" w:rsidR="005B3609" w:rsidRDefault="005B3609">
      <w:pPr>
        <w:pStyle w:val="BodyText"/>
        <w:kinsoku w:val="0"/>
        <w:overflowPunct w:val="0"/>
        <w:rPr>
          <w:b/>
          <w:bCs/>
        </w:rPr>
      </w:pPr>
    </w:p>
    <w:p w14:paraId="20D6D3D2" w14:textId="77777777" w:rsidR="005B3609" w:rsidRDefault="005B3609">
      <w:pPr>
        <w:pStyle w:val="BodyText"/>
        <w:kinsoku w:val="0"/>
        <w:overflowPunct w:val="0"/>
        <w:rPr>
          <w:b/>
          <w:bCs/>
        </w:rPr>
      </w:pPr>
    </w:p>
    <w:p w14:paraId="71688755" w14:textId="77777777" w:rsidR="005B3609" w:rsidRDefault="005B3609">
      <w:pPr>
        <w:pStyle w:val="BodyText"/>
        <w:kinsoku w:val="0"/>
        <w:overflowPunct w:val="0"/>
        <w:rPr>
          <w:b/>
          <w:bCs/>
        </w:rPr>
      </w:pPr>
    </w:p>
    <w:p w14:paraId="4386B799" w14:textId="77777777" w:rsidR="005B3609" w:rsidRDefault="005B3609">
      <w:pPr>
        <w:pStyle w:val="BodyText"/>
        <w:kinsoku w:val="0"/>
        <w:overflowPunct w:val="0"/>
        <w:rPr>
          <w:b/>
          <w:bCs/>
        </w:rPr>
      </w:pPr>
    </w:p>
    <w:p w14:paraId="6519FFAC" w14:textId="77777777" w:rsidR="005B3609" w:rsidRDefault="005B3609">
      <w:pPr>
        <w:pStyle w:val="BodyText"/>
        <w:kinsoku w:val="0"/>
        <w:overflowPunct w:val="0"/>
        <w:rPr>
          <w:b/>
          <w:bCs/>
        </w:rPr>
      </w:pPr>
    </w:p>
    <w:p w14:paraId="6DC517F8" w14:textId="77777777" w:rsidR="005B3609" w:rsidRDefault="005B3609">
      <w:pPr>
        <w:pStyle w:val="BodyText"/>
        <w:kinsoku w:val="0"/>
        <w:overflowPunct w:val="0"/>
        <w:rPr>
          <w:b/>
          <w:bCs/>
        </w:rPr>
      </w:pPr>
    </w:p>
    <w:p w14:paraId="63903793" w14:textId="77777777" w:rsidR="005B3609" w:rsidRDefault="005B3609">
      <w:pPr>
        <w:pStyle w:val="BodyText"/>
        <w:kinsoku w:val="0"/>
        <w:overflowPunct w:val="0"/>
        <w:rPr>
          <w:b/>
          <w:bCs/>
        </w:rPr>
      </w:pPr>
    </w:p>
    <w:p w14:paraId="1D9F6F01" w14:textId="77777777" w:rsidR="005B3609" w:rsidRDefault="005B3609">
      <w:pPr>
        <w:pStyle w:val="BodyText"/>
        <w:kinsoku w:val="0"/>
        <w:overflowPunct w:val="0"/>
        <w:spacing w:before="6"/>
        <w:rPr>
          <w:b/>
          <w:bCs/>
          <w:sz w:val="19"/>
          <w:szCs w:val="19"/>
        </w:rPr>
      </w:pPr>
    </w:p>
    <w:p w14:paraId="6B9769C7" w14:textId="2018E0A3" w:rsidR="005B3609" w:rsidRDefault="00F8201E">
      <w:pPr>
        <w:pStyle w:val="BodyText"/>
        <w:kinsoku w:val="0"/>
        <w:overflowPunct w:val="0"/>
        <w:ind w:left="2834" w:right="3805"/>
        <w:jc w:val="center"/>
        <w:rPr>
          <w:b/>
          <w:bCs/>
          <w:sz w:val="22"/>
          <w:szCs w:val="22"/>
        </w:rPr>
      </w:pPr>
      <w:r>
        <w:rPr>
          <w:noProof/>
        </w:rPr>
        <mc:AlternateContent>
          <mc:Choice Requires="wps">
            <w:drawing>
              <wp:anchor distT="0" distB="0" distL="114300" distR="114300" simplePos="0" relativeHeight="251658406" behindDoc="0" locked="0" layoutInCell="0" allowOverlap="1" wp14:anchorId="33CDDB2C" wp14:editId="1BD045F7">
                <wp:simplePos x="0" y="0"/>
                <wp:positionH relativeFrom="page">
                  <wp:posOffset>685800</wp:posOffset>
                </wp:positionH>
                <wp:positionV relativeFrom="paragraph">
                  <wp:posOffset>324485</wp:posOffset>
                </wp:positionV>
                <wp:extent cx="7114540" cy="3486150"/>
                <wp:effectExtent l="0" t="0" r="0" b="0"/>
                <wp:wrapNone/>
                <wp:docPr id="632" name="Text Box 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4540" cy="3486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 w:type="dxa"/>
                              <w:tblLayout w:type="fixed"/>
                              <w:tblCellMar>
                                <w:left w:w="0" w:type="dxa"/>
                                <w:right w:w="0" w:type="dxa"/>
                              </w:tblCellMar>
                              <w:tblLook w:val="0000" w:firstRow="0" w:lastRow="0" w:firstColumn="0" w:lastColumn="0" w:noHBand="0" w:noVBand="0"/>
                            </w:tblPr>
                            <w:tblGrid>
                              <w:gridCol w:w="1349"/>
                              <w:gridCol w:w="1351"/>
                              <w:gridCol w:w="1441"/>
                              <w:gridCol w:w="4859"/>
                              <w:gridCol w:w="2138"/>
                            </w:tblGrid>
                            <w:tr w:rsidR="00BF017B" w:rsidRPr="00FB191A" w14:paraId="3CC79476" w14:textId="77777777">
                              <w:trPr>
                                <w:trHeight w:hRule="exact" w:val="430"/>
                              </w:trPr>
                              <w:tc>
                                <w:tcPr>
                                  <w:tcW w:w="1349" w:type="dxa"/>
                                  <w:tcBorders>
                                    <w:top w:val="double" w:sz="5" w:space="0" w:color="000000"/>
                                    <w:left w:val="double" w:sz="5" w:space="0" w:color="000000"/>
                                    <w:bottom w:val="single" w:sz="7" w:space="0" w:color="000000"/>
                                    <w:right w:val="single" w:sz="7" w:space="0" w:color="000000"/>
                                  </w:tcBorders>
                                </w:tcPr>
                                <w:p w14:paraId="36EBDFAE" w14:textId="77777777" w:rsidR="00BF017B" w:rsidRPr="00FB191A" w:rsidRDefault="00BF017B">
                                  <w:pPr>
                                    <w:pStyle w:val="TableParagraph"/>
                                    <w:kinsoku w:val="0"/>
                                    <w:overflowPunct w:val="0"/>
                                    <w:spacing w:before="84"/>
                                    <w:ind w:left="329"/>
                                    <w:rPr>
                                      <w:rFonts w:ascii="Times New Roman" w:hAnsi="Times New Roman" w:cs="Times New Roman"/>
                                    </w:rPr>
                                  </w:pPr>
                                  <w:r w:rsidRPr="00FB191A">
                                    <w:rPr>
                                      <w:b/>
                                      <w:bCs/>
                                      <w:sz w:val="22"/>
                                      <w:szCs w:val="22"/>
                                    </w:rPr>
                                    <w:t>Month</w:t>
                                  </w:r>
                                </w:p>
                              </w:tc>
                              <w:tc>
                                <w:tcPr>
                                  <w:tcW w:w="1351" w:type="dxa"/>
                                  <w:tcBorders>
                                    <w:top w:val="double" w:sz="5" w:space="0" w:color="000000"/>
                                    <w:left w:val="single" w:sz="7" w:space="0" w:color="000000"/>
                                    <w:bottom w:val="single" w:sz="7" w:space="0" w:color="000000"/>
                                    <w:right w:val="single" w:sz="7" w:space="0" w:color="000000"/>
                                  </w:tcBorders>
                                </w:tcPr>
                                <w:p w14:paraId="6ECD21A2" w14:textId="77777777" w:rsidR="00BF017B" w:rsidRPr="00FB191A" w:rsidRDefault="00BF017B">
                                  <w:pPr>
                                    <w:pStyle w:val="TableParagraph"/>
                                    <w:kinsoku w:val="0"/>
                                    <w:overflowPunct w:val="0"/>
                                    <w:spacing w:before="84"/>
                                    <w:ind w:left="432"/>
                                    <w:rPr>
                                      <w:rFonts w:ascii="Times New Roman" w:hAnsi="Times New Roman" w:cs="Times New Roman"/>
                                    </w:rPr>
                                  </w:pPr>
                                  <w:r w:rsidRPr="00FB191A">
                                    <w:rPr>
                                      <w:b/>
                                      <w:bCs/>
                                      <w:sz w:val="22"/>
                                      <w:szCs w:val="22"/>
                                    </w:rPr>
                                    <w:t>Date</w:t>
                                  </w:r>
                                </w:p>
                              </w:tc>
                              <w:tc>
                                <w:tcPr>
                                  <w:tcW w:w="1441" w:type="dxa"/>
                                  <w:tcBorders>
                                    <w:top w:val="double" w:sz="5" w:space="0" w:color="000000"/>
                                    <w:left w:val="single" w:sz="7" w:space="0" w:color="000000"/>
                                    <w:bottom w:val="single" w:sz="7" w:space="0" w:color="000000"/>
                                    <w:right w:val="single" w:sz="7" w:space="0" w:color="000000"/>
                                  </w:tcBorders>
                                </w:tcPr>
                                <w:p w14:paraId="5A77FFC3" w14:textId="77777777" w:rsidR="00BF017B" w:rsidRPr="00FB191A" w:rsidRDefault="00BF017B">
                                  <w:pPr>
                                    <w:pStyle w:val="TableParagraph"/>
                                    <w:kinsoku w:val="0"/>
                                    <w:overflowPunct w:val="0"/>
                                    <w:spacing w:before="84"/>
                                    <w:ind w:left="459"/>
                                    <w:rPr>
                                      <w:rFonts w:ascii="Times New Roman" w:hAnsi="Times New Roman" w:cs="Times New Roman"/>
                                    </w:rPr>
                                  </w:pPr>
                                  <w:r w:rsidRPr="00FB191A">
                                    <w:rPr>
                                      <w:b/>
                                      <w:bCs/>
                                      <w:sz w:val="22"/>
                                      <w:szCs w:val="22"/>
                                    </w:rPr>
                                    <w:t>Time</w:t>
                                  </w:r>
                                </w:p>
                              </w:tc>
                              <w:tc>
                                <w:tcPr>
                                  <w:tcW w:w="4859" w:type="dxa"/>
                                  <w:tcBorders>
                                    <w:top w:val="double" w:sz="5" w:space="0" w:color="000000"/>
                                    <w:left w:val="single" w:sz="7" w:space="0" w:color="000000"/>
                                    <w:bottom w:val="single" w:sz="7" w:space="0" w:color="000000"/>
                                    <w:right w:val="single" w:sz="7" w:space="0" w:color="000000"/>
                                  </w:tcBorders>
                                </w:tcPr>
                                <w:p w14:paraId="44A2008E" w14:textId="77777777" w:rsidR="00BF017B" w:rsidRPr="00FB191A" w:rsidRDefault="00BF017B">
                                  <w:pPr>
                                    <w:pStyle w:val="TableParagraph"/>
                                    <w:kinsoku w:val="0"/>
                                    <w:overflowPunct w:val="0"/>
                                    <w:spacing w:before="84"/>
                                    <w:ind w:left="751"/>
                                    <w:rPr>
                                      <w:rFonts w:ascii="Times New Roman" w:hAnsi="Times New Roman" w:cs="Times New Roman"/>
                                    </w:rPr>
                                  </w:pPr>
                                  <w:r w:rsidRPr="00FB191A">
                                    <w:rPr>
                                      <w:b/>
                                      <w:bCs/>
                                      <w:sz w:val="22"/>
                                      <w:szCs w:val="22"/>
                                    </w:rPr>
                                    <w:t>Comments and notes</w:t>
                                  </w:r>
                                </w:p>
                              </w:tc>
                              <w:tc>
                                <w:tcPr>
                                  <w:tcW w:w="2138" w:type="dxa"/>
                                  <w:tcBorders>
                                    <w:top w:val="double" w:sz="5" w:space="0" w:color="000000"/>
                                    <w:left w:val="single" w:sz="7" w:space="0" w:color="000000"/>
                                    <w:bottom w:val="single" w:sz="7" w:space="0" w:color="000000"/>
                                    <w:right w:val="none" w:sz="6" w:space="0" w:color="auto"/>
                                  </w:tcBorders>
                                </w:tcPr>
                                <w:p w14:paraId="63838FE3" w14:textId="77777777" w:rsidR="00BF017B" w:rsidRPr="00FB191A" w:rsidRDefault="00BF017B">
                                  <w:pPr>
                                    <w:pStyle w:val="TableParagraph"/>
                                    <w:kinsoku w:val="0"/>
                                    <w:overflowPunct w:val="0"/>
                                    <w:spacing w:before="84"/>
                                    <w:ind w:left="720"/>
                                    <w:rPr>
                                      <w:rFonts w:ascii="Times New Roman" w:hAnsi="Times New Roman" w:cs="Times New Roman"/>
                                    </w:rPr>
                                  </w:pPr>
                                  <w:r w:rsidRPr="00FB191A">
                                    <w:rPr>
                                      <w:b/>
                                      <w:bCs/>
                                      <w:sz w:val="22"/>
                                      <w:szCs w:val="22"/>
                                    </w:rPr>
                                    <w:t>Signature</w:t>
                                  </w:r>
                                </w:p>
                              </w:tc>
                            </w:tr>
                            <w:tr w:rsidR="00BF017B" w:rsidRPr="00FB191A" w14:paraId="3DBF03F5" w14:textId="77777777">
                              <w:trPr>
                                <w:trHeight w:hRule="exact" w:val="416"/>
                              </w:trPr>
                              <w:tc>
                                <w:tcPr>
                                  <w:tcW w:w="1349" w:type="dxa"/>
                                  <w:tcBorders>
                                    <w:top w:val="single" w:sz="7" w:space="0" w:color="000000"/>
                                    <w:left w:val="double" w:sz="5" w:space="0" w:color="000000"/>
                                    <w:bottom w:val="single" w:sz="7" w:space="0" w:color="000000"/>
                                    <w:right w:val="single" w:sz="7" w:space="0" w:color="000000"/>
                                  </w:tcBorders>
                                </w:tcPr>
                                <w:p w14:paraId="64CA08B0" w14:textId="77777777" w:rsidR="00BF017B" w:rsidRPr="00FB191A" w:rsidRDefault="00BF017B">
                                  <w:pPr>
                                    <w:pStyle w:val="TableParagraph"/>
                                    <w:kinsoku w:val="0"/>
                                    <w:overflowPunct w:val="0"/>
                                    <w:spacing w:before="84"/>
                                    <w:ind w:left="98"/>
                                    <w:rPr>
                                      <w:rFonts w:ascii="Times New Roman" w:hAnsi="Times New Roman" w:cs="Times New Roman"/>
                                    </w:rPr>
                                  </w:pPr>
                                  <w:r w:rsidRPr="00FB191A">
                                    <w:rPr>
                                      <w:b/>
                                      <w:bCs/>
                                      <w:sz w:val="22"/>
                                      <w:szCs w:val="22"/>
                                    </w:rPr>
                                    <w:t>Jan</w:t>
                                  </w:r>
                                  <w:r w:rsidRPr="00FB191A">
                                    <w:rPr>
                                      <w:sz w:val="22"/>
                                      <w:szCs w:val="22"/>
                                    </w:rPr>
                                    <w:t>.</w:t>
                                  </w:r>
                                </w:p>
                              </w:tc>
                              <w:tc>
                                <w:tcPr>
                                  <w:tcW w:w="1351" w:type="dxa"/>
                                  <w:tcBorders>
                                    <w:top w:val="single" w:sz="7" w:space="0" w:color="000000"/>
                                    <w:left w:val="single" w:sz="7" w:space="0" w:color="000000"/>
                                    <w:bottom w:val="single" w:sz="7" w:space="0" w:color="000000"/>
                                    <w:right w:val="single" w:sz="7" w:space="0" w:color="000000"/>
                                  </w:tcBorders>
                                </w:tcPr>
                                <w:p w14:paraId="3F51A1FC"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770860FE"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5D5A9BD6"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2E0F62E3" w14:textId="77777777" w:rsidR="00BF017B" w:rsidRPr="00FB191A" w:rsidRDefault="00BF017B">
                                  <w:pPr>
                                    <w:rPr>
                                      <w:rFonts w:ascii="Times New Roman" w:hAnsi="Times New Roman" w:cs="Times New Roman"/>
                                    </w:rPr>
                                  </w:pPr>
                                </w:p>
                              </w:tc>
                            </w:tr>
                            <w:tr w:rsidR="00BF017B" w:rsidRPr="00FB191A" w14:paraId="6DD05B5F" w14:textId="77777777">
                              <w:trPr>
                                <w:trHeight w:hRule="exact" w:val="418"/>
                              </w:trPr>
                              <w:tc>
                                <w:tcPr>
                                  <w:tcW w:w="1349" w:type="dxa"/>
                                  <w:tcBorders>
                                    <w:top w:val="single" w:sz="7" w:space="0" w:color="000000"/>
                                    <w:left w:val="double" w:sz="5" w:space="0" w:color="000000"/>
                                    <w:bottom w:val="single" w:sz="7" w:space="0" w:color="000000"/>
                                    <w:right w:val="single" w:sz="7" w:space="0" w:color="000000"/>
                                  </w:tcBorders>
                                </w:tcPr>
                                <w:p w14:paraId="09418F7D" w14:textId="77777777" w:rsidR="00BF017B" w:rsidRPr="00FB191A" w:rsidRDefault="00BF017B">
                                  <w:pPr>
                                    <w:pStyle w:val="TableParagraph"/>
                                    <w:kinsoku w:val="0"/>
                                    <w:overflowPunct w:val="0"/>
                                    <w:spacing w:before="86"/>
                                    <w:ind w:left="98"/>
                                    <w:rPr>
                                      <w:rFonts w:ascii="Times New Roman" w:hAnsi="Times New Roman" w:cs="Times New Roman"/>
                                    </w:rPr>
                                  </w:pPr>
                                  <w:r w:rsidRPr="00FB191A">
                                    <w:rPr>
                                      <w:b/>
                                      <w:bCs/>
                                      <w:sz w:val="22"/>
                                      <w:szCs w:val="22"/>
                                    </w:rPr>
                                    <w:t>Feb</w:t>
                                  </w:r>
                                  <w:r w:rsidRPr="00FB191A">
                                    <w:rPr>
                                      <w:sz w:val="22"/>
                                      <w:szCs w:val="22"/>
                                    </w:rPr>
                                    <w:t>.</w:t>
                                  </w:r>
                                </w:p>
                              </w:tc>
                              <w:tc>
                                <w:tcPr>
                                  <w:tcW w:w="1351" w:type="dxa"/>
                                  <w:tcBorders>
                                    <w:top w:val="single" w:sz="7" w:space="0" w:color="000000"/>
                                    <w:left w:val="single" w:sz="7" w:space="0" w:color="000000"/>
                                    <w:bottom w:val="single" w:sz="7" w:space="0" w:color="000000"/>
                                    <w:right w:val="single" w:sz="7" w:space="0" w:color="000000"/>
                                  </w:tcBorders>
                                </w:tcPr>
                                <w:p w14:paraId="1FF0E2C8"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236A5EFC"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38AAD2C6"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735BE518" w14:textId="77777777" w:rsidR="00BF017B" w:rsidRPr="00FB191A" w:rsidRDefault="00BF017B">
                                  <w:pPr>
                                    <w:rPr>
                                      <w:rFonts w:ascii="Times New Roman" w:hAnsi="Times New Roman" w:cs="Times New Roman"/>
                                    </w:rPr>
                                  </w:pPr>
                                </w:p>
                              </w:tc>
                            </w:tr>
                            <w:tr w:rsidR="00BF017B" w:rsidRPr="00FB191A" w14:paraId="75AA8DC2" w14:textId="77777777">
                              <w:trPr>
                                <w:trHeight w:hRule="exact" w:val="418"/>
                              </w:trPr>
                              <w:tc>
                                <w:tcPr>
                                  <w:tcW w:w="1349" w:type="dxa"/>
                                  <w:tcBorders>
                                    <w:top w:val="single" w:sz="7" w:space="0" w:color="000000"/>
                                    <w:left w:val="double" w:sz="5" w:space="0" w:color="000000"/>
                                    <w:bottom w:val="single" w:sz="7" w:space="0" w:color="000000"/>
                                    <w:right w:val="single" w:sz="7" w:space="0" w:color="000000"/>
                                  </w:tcBorders>
                                </w:tcPr>
                                <w:p w14:paraId="09784B81" w14:textId="77777777" w:rsidR="00BF017B" w:rsidRPr="00FB191A" w:rsidRDefault="00BF017B">
                                  <w:pPr>
                                    <w:pStyle w:val="TableParagraph"/>
                                    <w:kinsoku w:val="0"/>
                                    <w:overflowPunct w:val="0"/>
                                    <w:spacing w:before="86"/>
                                    <w:ind w:left="98"/>
                                    <w:rPr>
                                      <w:rFonts w:ascii="Times New Roman" w:hAnsi="Times New Roman" w:cs="Times New Roman"/>
                                    </w:rPr>
                                  </w:pPr>
                                  <w:r w:rsidRPr="00FB191A">
                                    <w:rPr>
                                      <w:b/>
                                      <w:bCs/>
                                      <w:sz w:val="22"/>
                                      <w:szCs w:val="22"/>
                                    </w:rPr>
                                    <w:t>March</w:t>
                                  </w:r>
                                </w:p>
                              </w:tc>
                              <w:tc>
                                <w:tcPr>
                                  <w:tcW w:w="1351" w:type="dxa"/>
                                  <w:tcBorders>
                                    <w:top w:val="single" w:sz="7" w:space="0" w:color="000000"/>
                                    <w:left w:val="single" w:sz="7" w:space="0" w:color="000000"/>
                                    <w:bottom w:val="single" w:sz="7" w:space="0" w:color="000000"/>
                                    <w:right w:val="single" w:sz="7" w:space="0" w:color="000000"/>
                                  </w:tcBorders>
                                </w:tcPr>
                                <w:p w14:paraId="49A8D76A"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218B1F83"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10F3F067"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260EDBA0" w14:textId="77777777" w:rsidR="00BF017B" w:rsidRPr="00FB191A" w:rsidRDefault="00BF017B">
                                  <w:pPr>
                                    <w:rPr>
                                      <w:rFonts w:ascii="Times New Roman" w:hAnsi="Times New Roman" w:cs="Times New Roman"/>
                                    </w:rPr>
                                  </w:pPr>
                                </w:p>
                              </w:tc>
                            </w:tr>
                            <w:tr w:rsidR="00BF017B" w:rsidRPr="00FB191A" w14:paraId="11B583AD" w14:textId="77777777">
                              <w:trPr>
                                <w:trHeight w:hRule="exact" w:val="418"/>
                              </w:trPr>
                              <w:tc>
                                <w:tcPr>
                                  <w:tcW w:w="1349" w:type="dxa"/>
                                  <w:tcBorders>
                                    <w:top w:val="single" w:sz="7" w:space="0" w:color="000000"/>
                                    <w:left w:val="double" w:sz="5" w:space="0" w:color="000000"/>
                                    <w:bottom w:val="single" w:sz="7" w:space="0" w:color="000000"/>
                                    <w:right w:val="single" w:sz="7" w:space="0" w:color="000000"/>
                                  </w:tcBorders>
                                </w:tcPr>
                                <w:p w14:paraId="0EE2AFC8" w14:textId="77777777" w:rsidR="00BF017B" w:rsidRPr="00FB191A" w:rsidRDefault="00BF017B">
                                  <w:pPr>
                                    <w:pStyle w:val="TableParagraph"/>
                                    <w:kinsoku w:val="0"/>
                                    <w:overflowPunct w:val="0"/>
                                    <w:spacing w:before="84"/>
                                    <w:ind w:left="98"/>
                                    <w:rPr>
                                      <w:rFonts w:ascii="Times New Roman" w:hAnsi="Times New Roman" w:cs="Times New Roman"/>
                                    </w:rPr>
                                  </w:pPr>
                                  <w:r w:rsidRPr="00FB191A">
                                    <w:rPr>
                                      <w:b/>
                                      <w:bCs/>
                                      <w:sz w:val="22"/>
                                      <w:szCs w:val="22"/>
                                    </w:rPr>
                                    <w:t>April</w:t>
                                  </w:r>
                                </w:p>
                              </w:tc>
                              <w:tc>
                                <w:tcPr>
                                  <w:tcW w:w="1351" w:type="dxa"/>
                                  <w:tcBorders>
                                    <w:top w:val="single" w:sz="7" w:space="0" w:color="000000"/>
                                    <w:left w:val="single" w:sz="7" w:space="0" w:color="000000"/>
                                    <w:bottom w:val="single" w:sz="7" w:space="0" w:color="000000"/>
                                    <w:right w:val="single" w:sz="7" w:space="0" w:color="000000"/>
                                  </w:tcBorders>
                                </w:tcPr>
                                <w:p w14:paraId="3C6A8BF2"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0EE1D3B7"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46B5456C"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5A5C862D" w14:textId="77777777" w:rsidR="00BF017B" w:rsidRPr="00FB191A" w:rsidRDefault="00BF017B">
                                  <w:pPr>
                                    <w:rPr>
                                      <w:rFonts w:ascii="Times New Roman" w:hAnsi="Times New Roman" w:cs="Times New Roman"/>
                                    </w:rPr>
                                  </w:pPr>
                                </w:p>
                              </w:tc>
                            </w:tr>
                            <w:tr w:rsidR="00BF017B" w:rsidRPr="00FB191A" w14:paraId="532058B7" w14:textId="77777777">
                              <w:trPr>
                                <w:trHeight w:hRule="exact" w:val="415"/>
                              </w:trPr>
                              <w:tc>
                                <w:tcPr>
                                  <w:tcW w:w="1349" w:type="dxa"/>
                                  <w:tcBorders>
                                    <w:top w:val="single" w:sz="7" w:space="0" w:color="000000"/>
                                    <w:left w:val="double" w:sz="5" w:space="0" w:color="000000"/>
                                    <w:bottom w:val="single" w:sz="7" w:space="0" w:color="000000"/>
                                    <w:right w:val="single" w:sz="7" w:space="0" w:color="000000"/>
                                  </w:tcBorders>
                                </w:tcPr>
                                <w:p w14:paraId="088511CE" w14:textId="77777777" w:rsidR="00BF017B" w:rsidRPr="00FB191A" w:rsidRDefault="00BF017B">
                                  <w:pPr>
                                    <w:pStyle w:val="TableParagraph"/>
                                    <w:kinsoku w:val="0"/>
                                    <w:overflowPunct w:val="0"/>
                                    <w:spacing w:before="84"/>
                                    <w:ind w:left="98"/>
                                    <w:rPr>
                                      <w:rFonts w:ascii="Times New Roman" w:hAnsi="Times New Roman" w:cs="Times New Roman"/>
                                    </w:rPr>
                                  </w:pPr>
                                  <w:r w:rsidRPr="00FB191A">
                                    <w:rPr>
                                      <w:b/>
                                      <w:bCs/>
                                      <w:sz w:val="22"/>
                                      <w:szCs w:val="22"/>
                                    </w:rPr>
                                    <w:t>May</w:t>
                                  </w:r>
                                </w:p>
                              </w:tc>
                              <w:tc>
                                <w:tcPr>
                                  <w:tcW w:w="1351" w:type="dxa"/>
                                  <w:tcBorders>
                                    <w:top w:val="single" w:sz="7" w:space="0" w:color="000000"/>
                                    <w:left w:val="single" w:sz="7" w:space="0" w:color="000000"/>
                                    <w:bottom w:val="single" w:sz="7" w:space="0" w:color="000000"/>
                                    <w:right w:val="single" w:sz="7" w:space="0" w:color="000000"/>
                                  </w:tcBorders>
                                </w:tcPr>
                                <w:p w14:paraId="56258A44"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6A47E964"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52817F8F"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32EAEF07" w14:textId="77777777" w:rsidR="00BF017B" w:rsidRPr="00FB191A" w:rsidRDefault="00BF017B">
                                  <w:pPr>
                                    <w:rPr>
                                      <w:rFonts w:ascii="Times New Roman" w:hAnsi="Times New Roman" w:cs="Times New Roman"/>
                                    </w:rPr>
                                  </w:pPr>
                                </w:p>
                              </w:tc>
                            </w:tr>
                            <w:tr w:rsidR="00BF017B" w:rsidRPr="00FB191A" w14:paraId="22E5A410" w14:textId="77777777">
                              <w:trPr>
                                <w:trHeight w:hRule="exact" w:val="418"/>
                              </w:trPr>
                              <w:tc>
                                <w:tcPr>
                                  <w:tcW w:w="1349" w:type="dxa"/>
                                  <w:tcBorders>
                                    <w:top w:val="single" w:sz="7" w:space="0" w:color="000000"/>
                                    <w:left w:val="double" w:sz="5" w:space="0" w:color="000000"/>
                                    <w:bottom w:val="single" w:sz="7" w:space="0" w:color="000000"/>
                                    <w:right w:val="single" w:sz="7" w:space="0" w:color="000000"/>
                                  </w:tcBorders>
                                </w:tcPr>
                                <w:p w14:paraId="17F444A1" w14:textId="77777777" w:rsidR="00BF017B" w:rsidRPr="00FB191A" w:rsidRDefault="00BF017B">
                                  <w:pPr>
                                    <w:pStyle w:val="TableParagraph"/>
                                    <w:kinsoku w:val="0"/>
                                    <w:overflowPunct w:val="0"/>
                                    <w:spacing w:before="86"/>
                                    <w:ind w:left="98"/>
                                    <w:rPr>
                                      <w:rFonts w:ascii="Times New Roman" w:hAnsi="Times New Roman" w:cs="Times New Roman"/>
                                    </w:rPr>
                                  </w:pPr>
                                  <w:r w:rsidRPr="00FB191A">
                                    <w:rPr>
                                      <w:b/>
                                      <w:bCs/>
                                      <w:sz w:val="22"/>
                                      <w:szCs w:val="22"/>
                                    </w:rPr>
                                    <w:t>June</w:t>
                                  </w:r>
                                </w:p>
                              </w:tc>
                              <w:tc>
                                <w:tcPr>
                                  <w:tcW w:w="1351" w:type="dxa"/>
                                  <w:tcBorders>
                                    <w:top w:val="single" w:sz="7" w:space="0" w:color="000000"/>
                                    <w:left w:val="single" w:sz="7" w:space="0" w:color="000000"/>
                                    <w:bottom w:val="single" w:sz="7" w:space="0" w:color="000000"/>
                                    <w:right w:val="single" w:sz="7" w:space="0" w:color="000000"/>
                                  </w:tcBorders>
                                </w:tcPr>
                                <w:p w14:paraId="65834088"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6F41B4C5"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7826CA8F"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0944F0D4" w14:textId="77777777" w:rsidR="00BF017B" w:rsidRPr="00FB191A" w:rsidRDefault="00BF017B">
                                  <w:pPr>
                                    <w:rPr>
                                      <w:rFonts w:ascii="Times New Roman" w:hAnsi="Times New Roman" w:cs="Times New Roman"/>
                                    </w:rPr>
                                  </w:pPr>
                                </w:p>
                              </w:tc>
                            </w:tr>
                            <w:tr w:rsidR="00BF017B" w:rsidRPr="00FB191A" w14:paraId="10FBCAA8" w14:textId="77777777">
                              <w:trPr>
                                <w:trHeight w:hRule="exact" w:val="418"/>
                              </w:trPr>
                              <w:tc>
                                <w:tcPr>
                                  <w:tcW w:w="1349" w:type="dxa"/>
                                  <w:tcBorders>
                                    <w:top w:val="single" w:sz="7" w:space="0" w:color="000000"/>
                                    <w:left w:val="double" w:sz="5" w:space="0" w:color="000000"/>
                                    <w:bottom w:val="single" w:sz="7" w:space="0" w:color="000000"/>
                                    <w:right w:val="single" w:sz="7" w:space="0" w:color="000000"/>
                                  </w:tcBorders>
                                </w:tcPr>
                                <w:p w14:paraId="4138FF13" w14:textId="77777777" w:rsidR="00BF017B" w:rsidRPr="00FB191A" w:rsidRDefault="00BF017B">
                                  <w:pPr>
                                    <w:pStyle w:val="TableParagraph"/>
                                    <w:kinsoku w:val="0"/>
                                    <w:overflowPunct w:val="0"/>
                                    <w:spacing w:before="84"/>
                                    <w:ind w:left="98"/>
                                    <w:rPr>
                                      <w:rFonts w:ascii="Times New Roman" w:hAnsi="Times New Roman" w:cs="Times New Roman"/>
                                    </w:rPr>
                                  </w:pPr>
                                  <w:r w:rsidRPr="00FB191A">
                                    <w:rPr>
                                      <w:b/>
                                      <w:bCs/>
                                      <w:sz w:val="22"/>
                                      <w:szCs w:val="22"/>
                                    </w:rPr>
                                    <w:t>July</w:t>
                                  </w:r>
                                </w:p>
                              </w:tc>
                              <w:tc>
                                <w:tcPr>
                                  <w:tcW w:w="1351" w:type="dxa"/>
                                  <w:tcBorders>
                                    <w:top w:val="single" w:sz="7" w:space="0" w:color="000000"/>
                                    <w:left w:val="single" w:sz="7" w:space="0" w:color="000000"/>
                                    <w:bottom w:val="single" w:sz="7" w:space="0" w:color="000000"/>
                                    <w:right w:val="single" w:sz="7" w:space="0" w:color="000000"/>
                                  </w:tcBorders>
                                </w:tcPr>
                                <w:p w14:paraId="0E8DA56E"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7D209475"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093231AA"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344C2E79" w14:textId="77777777" w:rsidR="00BF017B" w:rsidRPr="00FB191A" w:rsidRDefault="00BF017B">
                                  <w:pPr>
                                    <w:rPr>
                                      <w:rFonts w:ascii="Times New Roman" w:hAnsi="Times New Roman" w:cs="Times New Roman"/>
                                    </w:rPr>
                                  </w:pPr>
                                </w:p>
                              </w:tc>
                            </w:tr>
                            <w:tr w:rsidR="00BF017B" w:rsidRPr="00FB191A" w14:paraId="5CA7672E" w14:textId="77777777">
                              <w:trPr>
                                <w:trHeight w:hRule="exact" w:val="418"/>
                              </w:trPr>
                              <w:tc>
                                <w:tcPr>
                                  <w:tcW w:w="1349" w:type="dxa"/>
                                  <w:tcBorders>
                                    <w:top w:val="single" w:sz="7" w:space="0" w:color="000000"/>
                                    <w:left w:val="double" w:sz="5" w:space="0" w:color="000000"/>
                                    <w:bottom w:val="single" w:sz="7" w:space="0" w:color="000000"/>
                                    <w:right w:val="single" w:sz="7" w:space="0" w:color="000000"/>
                                  </w:tcBorders>
                                </w:tcPr>
                                <w:p w14:paraId="2BC59963" w14:textId="77777777" w:rsidR="00BF017B" w:rsidRPr="00FB191A" w:rsidRDefault="00BF017B">
                                  <w:pPr>
                                    <w:pStyle w:val="TableParagraph"/>
                                    <w:kinsoku w:val="0"/>
                                    <w:overflowPunct w:val="0"/>
                                    <w:spacing w:before="84"/>
                                    <w:ind w:left="98"/>
                                    <w:rPr>
                                      <w:rFonts w:ascii="Times New Roman" w:hAnsi="Times New Roman" w:cs="Times New Roman"/>
                                    </w:rPr>
                                  </w:pPr>
                                  <w:r w:rsidRPr="00FB191A">
                                    <w:rPr>
                                      <w:b/>
                                      <w:bCs/>
                                      <w:sz w:val="22"/>
                                      <w:szCs w:val="22"/>
                                    </w:rPr>
                                    <w:t>Aug</w:t>
                                  </w:r>
                                  <w:r w:rsidRPr="00FB191A">
                                    <w:rPr>
                                      <w:sz w:val="22"/>
                                      <w:szCs w:val="22"/>
                                    </w:rPr>
                                    <w:t>.</w:t>
                                  </w:r>
                                </w:p>
                              </w:tc>
                              <w:tc>
                                <w:tcPr>
                                  <w:tcW w:w="1351" w:type="dxa"/>
                                  <w:tcBorders>
                                    <w:top w:val="single" w:sz="7" w:space="0" w:color="000000"/>
                                    <w:left w:val="single" w:sz="7" w:space="0" w:color="000000"/>
                                    <w:bottom w:val="single" w:sz="7" w:space="0" w:color="000000"/>
                                    <w:right w:val="single" w:sz="7" w:space="0" w:color="000000"/>
                                  </w:tcBorders>
                                </w:tcPr>
                                <w:p w14:paraId="34D64E50"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04CEDCE7"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7C99936F"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49822AE2" w14:textId="77777777" w:rsidR="00BF017B" w:rsidRPr="00FB191A" w:rsidRDefault="00BF017B">
                                  <w:pPr>
                                    <w:rPr>
                                      <w:rFonts w:ascii="Times New Roman" w:hAnsi="Times New Roman" w:cs="Times New Roman"/>
                                    </w:rPr>
                                  </w:pPr>
                                </w:p>
                              </w:tc>
                            </w:tr>
                            <w:tr w:rsidR="00BF017B" w:rsidRPr="00FB191A" w14:paraId="03CD88DD" w14:textId="77777777">
                              <w:trPr>
                                <w:trHeight w:hRule="exact" w:val="416"/>
                              </w:trPr>
                              <w:tc>
                                <w:tcPr>
                                  <w:tcW w:w="1349" w:type="dxa"/>
                                  <w:tcBorders>
                                    <w:top w:val="single" w:sz="7" w:space="0" w:color="000000"/>
                                    <w:left w:val="double" w:sz="5" w:space="0" w:color="000000"/>
                                    <w:bottom w:val="single" w:sz="7" w:space="0" w:color="000000"/>
                                    <w:right w:val="single" w:sz="7" w:space="0" w:color="000000"/>
                                  </w:tcBorders>
                                </w:tcPr>
                                <w:p w14:paraId="0C650DAE" w14:textId="77777777" w:rsidR="00BF017B" w:rsidRPr="00FB191A" w:rsidRDefault="00BF017B">
                                  <w:pPr>
                                    <w:pStyle w:val="TableParagraph"/>
                                    <w:kinsoku w:val="0"/>
                                    <w:overflowPunct w:val="0"/>
                                    <w:spacing w:before="84"/>
                                    <w:ind w:left="98"/>
                                    <w:rPr>
                                      <w:rFonts w:ascii="Times New Roman" w:hAnsi="Times New Roman" w:cs="Times New Roman"/>
                                    </w:rPr>
                                  </w:pPr>
                                  <w:r w:rsidRPr="00FB191A">
                                    <w:rPr>
                                      <w:b/>
                                      <w:bCs/>
                                      <w:sz w:val="22"/>
                                      <w:szCs w:val="22"/>
                                    </w:rPr>
                                    <w:t>Sept</w:t>
                                  </w:r>
                                  <w:r w:rsidRPr="00FB191A">
                                    <w:rPr>
                                      <w:sz w:val="22"/>
                                      <w:szCs w:val="22"/>
                                    </w:rPr>
                                    <w:t>.</w:t>
                                  </w:r>
                                </w:p>
                              </w:tc>
                              <w:tc>
                                <w:tcPr>
                                  <w:tcW w:w="1351" w:type="dxa"/>
                                  <w:tcBorders>
                                    <w:top w:val="single" w:sz="7" w:space="0" w:color="000000"/>
                                    <w:left w:val="single" w:sz="7" w:space="0" w:color="000000"/>
                                    <w:bottom w:val="single" w:sz="7" w:space="0" w:color="000000"/>
                                    <w:right w:val="single" w:sz="7" w:space="0" w:color="000000"/>
                                  </w:tcBorders>
                                </w:tcPr>
                                <w:p w14:paraId="3F21EDEB"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7F0EB446"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4D47D881"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2D66D429" w14:textId="77777777" w:rsidR="00BF017B" w:rsidRPr="00FB191A" w:rsidRDefault="00BF017B">
                                  <w:pPr>
                                    <w:rPr>
                                      <w:rFonts w:ascii="Times New Roman" w:hAnsi="Times New Roman" w:cs="Times New Roman"/>
                                    </w:rPr>
                                  </w:pPr>
                                </w:p>
                              </w:tc>
                            </w:tr>
                            <w:tr w:rsidR="00BF017B" w:rsidRPr="00FB191A" w14:paraId="154839F3" w14:textId="77777777">
                              <w:trPr>
                                <w:trHeight w:hRule="exact" w:val="418"/>
                              </w:trPr>
                              <w:tc>
                                <w:tcPr>
                                  <w:tcW w:w="1349" w:type="dxa"/>
                                  <w:tcBorders>
                                    <w:top w:val="single" w:sz="7" w:space="0" w:color="000000"/>
                                    <w:left w:val="double" w:sz="5" w:space="0" w:color="000000"/>
                                    <w:bottom w:val="single" w:sz="7" w:space="0" w:color="000000"/>
                                    <w:right w:val="single" w:sz="7" w:space="0" w:color="000000"/>
                                  </w:tcBorders>
                                </w:tcPr>
                                <w:p w14:paraId="5C9D29FA" w14:textId="77777777" w:rsidR="00BF017B" w:rsidRPr="00FB191A" w:rsidRDefault="00BF017B">
                                  <w:pPr>
                                    <w:pStyle w:val="TableParagraph"/>
                                    <w:kinsoku w:val="0"/>
                                    <w:overflowPunct w:val="0"/>
                                    <w:spacing w:before="86"/>
                                    <w:ind w:left="98"/>
                                    <w:rPr>
                                      <w:rFonts w:ascii="Times New Roman" w:hAnsi="Times New Roman" w:cs="Times New Roman"/>
                                    </w:rPr>
                                  </w:pPr>
                                  <w:r w:rsidRPr="00FB191A">
                                    <w:rPr>
                                      <w:b/>
                                      <w:bCs/>
                                      <w:sz w:val="22"/>
                                      <w:szCs w:val="22"/>
                                    </w:rPr>
                                    <w:t>Oct</w:t>
                                  </w:r>
                                  <w:r w:rsidRPr="00FB191A">
                                    <w:rPr>
                                      <w:sz w:val="22"/>
                                      <w:szCs w:val="22"/>
                                    </w:rPr>
                                    <w:t>.</w:t>
                                  </w:r>
                                </w:p>
                              </w:tc>
                              <w:tc>
                                <w:tcPr>
                                  <w:tcW w:w="1351" w:type="dxa"/>
                                  <w:tcBorders>
                                    <w:top w:val="single" w:sz="7" w:space="0" w:color="000000"/>
                                    <w:left w:val="single" w:sz="7" w:space="0" w:color="000000"/>
                                    <w:bottom w:val="single" w:sz="7" w:space="0" w:color="000000"/>
                                    <w:right w:val="single" w:sz="7" w:space="0" w:color="000000"/>
                                  </w:tcBorders>
                                </w:tcPr>
                                <w:p w14:paraId="5309C24E"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476E3855"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77E05C47"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4A5FC765" w14:textId="77777777" w:rsidR="00BF017B" w:rsidRPr="00FB191A" w:rsidRDefault="00BF017B">
                                  <w:pPr>
                                    <w:rPr>
                                      <w:rFonts w:ascii="Times New Roman" w:hAnsi="Times New Roman" w:cs="Times New Roman"/>
                                    </w:rPr>
                                  </w:pPr>
                                </w:p>
                              </w:tc>
                            </w:tr>
                            <w:tr w:rsidR="00BF017B" w:rsidRPr="00FB191A" w14:paraId="07FCD879" w14:textId="77777777">
                              <w:trPr>
                                <w:trHeight w:hRule="exact" w:val="418"/>
                              </w:trPr>
                              <w:tc>
                                <w:tcPr>
                                  <w:tcW w:w="1349" w:type="dxa"/>
                                  <w:tcBorders>
                                    <w:top w:val="single" w:sz="7" w:space="0" w:color="000000"/>
                                    <w:left w:val="double" w:sz="5" w:space="0" w:color="000000"/>
                                    <w:bottom w:val="single" w:sz="7" w:space="0" w:color="000000"/>
                                    <w:right w:val="single" w:sz="7" w:space="0" w:color="000000"/>
                                  </w:tcBorders>
                                </w:tcPr>
                                <w:p w14:paraId="61A1F750" w14:textId="77777777" w:rsidR="00BF017B" w:rsidRPr="00FB191A" w:rsidRDefault="00BF017B">
                                  <w:pPr>
                                    <w:pStyle w:val="TableParagraph"/>
                                    <w:kinsoku w:val="0"/>
                                    <w:overflowPunct w:val="0"/>
                                    <w:spacing w:before="84"/>
                                    <w:ind w:left="98"/>
                                    <w:rPr>
                                      <w:rFonts w:ascii="Times New Roman" w:hAnsi="Times New Roman" w:cs="Times New Roman"/>
                                    </w:rPr>
                                  </w:pPr>
                                  <w:r w:rsidRPr="00FB191A">
                                    <w:rPr>
                                      <w:b/>
                                      <w:bCs/>
                                      <w:sz w:val="22"/>
                                      <w:szCs w:val="22"/>
                                    </w:rPr>
                                    <w:t>Nov</w:t>
                                  </w:r>
                                  <w:r w:rsidRPr="00FB191A">
                                    <w:rPr>
                                      <w:sz w:val="22"/>
                                      <w:szCs w:val="22"/>
                                    </w:rPr>
                                    <w:t>.</w:t>
                                  </w:r>
                                </w:p>
                              </w:tc>
                              <w:tc>
                                <w:tcPr>
                                  <w:tcW w:w="1351" w:type="dxa"/>
                                  <w:tcBorders>
                                    <w:top w:val="single" w:sz="7" w:space="0" w:color="000000"/>
                                    <w:left w:val="single" w:sz="7" w:space="0" w:color="000000"/>
                                    <w:bottom w:val="single" w:sz="7" w:space="0" w:color="000000"/>
                                    <w:right w:val="single" w:sz="7" w:space="0" w:color="000000"/>
                                  </w:tcBorders>
                                </w:tcPr>
                                <w:p w14:paraId="39C50ECE"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7C486702"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7F01845E"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0E31F02C" w14:textId="77777777" w:rsidR="00BF017B" w:rsidRPr="00FB191A" w:rsidRDefault="00BF017B">
                                  <w:pPr>
                                    <w:rPr>
                                      <w:rFonts w:ascii="Times New Roman" w:hAnsi="Times New Roman" w:cs="Times New Roman"/>
                                    </w:rPr>
                                  </w:pPr>
                                </w:p>
                              </w:tc>
                            </w:tr>
                            <w:tr w:rsidR="00BF017B" w:rsidRPr="00FB191A" w14:paraId="64F8504F" w14:textId="77777777">
                              <w:trPr>
                                <w:trHeight w:hRule="exact" w:val="430"/>
                              </w:trPr>
                              <w:tc>
                                <w:tcPr>
                                  <w:tcW w:w="1349" w:type="dxa"/>
                                  <w:tcBorders>
                                    <w:top w:val="single" w:sz="7" w:space="0" w:color="000000"/>
                                    <w:left w:val="double" w:sz="5" w:space="0" w:color="000000"/>
                                    <w:bottom w:val="double" w:sz="5" w:space="0" w:color="000000"/>
                                    <w:right w:val="single" w:sz="7" w:space="0" w:color="000000"/>
                                  </w:tcBorders>
                                </w:tcPr>
                                <w:p w14:paraId="4A271BE6" w14:textId="77777777" w:rsidR="00BF017B" w:rsidRPr="00FB191A" w:rsidRDefault="00BF017B">
                                  <w:pPr>
                                    <w:pStyle w:val="TableParagraph"/>
                                    <w:kinsoku w:val="0"/>
                                    <w:overflowPunct w:val="0"/>
                                    <w:spacing w:before="84"/>
                                    <w:ind w:left="98"/>
                                    <w:rPr>
                                      <w:rFonts w:ascii="Times New Roman" w:hAnsi="Times New Roman" w:cs="Times New Roman"/>
                                    </w:rPr>
                                  </w:pPr>
                                  <w:r w:rsidRPr="00FB191A">
                                    <w:rPr>
                                      <w:b/>
                                      <w:bCs/>
                                      <w:sz w:val="22"/>
                                      <w:szCs w:val="22"/>
                                    </w:rPr>
                                    <w:t>Dec</w:t>
                                  </w:r>
                                  <w:r w:rsidRPr="00FB191A">
                                    <w:rPr>
                                      <w:sz w:val="22"/>
                                      <w:szCs w:val="22"/>
                                    </w:rPr>
                                    <w:t>.</w:t>
                                  </w:r>
                                </w:p>
                              </w:tc>
                              <w:tc>
                                <w:tcPr>
                                  <w:tcW w:w="1351" w:type="dxa"/>
                                  <w:tcBorders>
                                    <w:top w:val="single" w:sz="7" w:space="0" w:color="000000"/>
                                    <w:left w:val="single" w:sz="7" w:space="0" w:color="000000"/>
                                    <w:bottom w:val="double" w:sz="5" w:space="0" w:color="000000"/>
                                    <w:right w:val="single" w:sz="7" w:space="0" w:color="000000"/>
                                  </w:tcBorders>
                                </w:tcPr>
                                <w:p w14:paraId="1D43E0C1"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double" w:sz="5" w:space="0" w:color="000000"/>
                                    <w:right w:val="single" w:sz="7" w:space="0" w:color="000000"/>
                                  </w:tcBorders>
                                </w:tcPr>
                                <w:p w14:paraId="2CB8617E"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double" w:sz="5" w:space="0" w:color="000000"/>
                                    <w:right w:val="single" w:sz="7" w:space="0" w:color="000000"/>
                                  </w:tcBorders>
                                </w:tcPr>
                                <w:p w14:paraId="1117F76E"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double" w:sz="5" w:space="0" w:color="000000"/>
                                    <w:right w:val="none" w:sz="6" w:space="0" w:color="auto"/>
                                  </w:tcBorders>
                                </w:tcPr>
                                <w:p w14:paraId="3CB97867" w14:textId="77777777" w:rsidR="00BF017B" w:rsidRPr="00FB191A" w:rsidRDefault="00BF017B">
                                  <w:pPr>
                                    <w:rPr>
                                      <w:rFonts w:ascii="Times New Roman" w:hAnsi="Times New Roman" w:cs="Times New Roman"/>
                                    </w:rPr>
                                  </w:pPr>
                                </w:p>
                              </w:tc>
                            </w:tr>
                          </w:tbl>
                          <w:p w14:paraId="658FDDC1" w14:textId="77777777" w:rsidR="00BF017B" w:rsidRDefault="00BF017B">
                            <w:pPr>
                              <w:pStyle w:val="BodyText"/>
                              <w:kinsoku w:val="0"/>
                              <w:overflowPunct w:val="0"/>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DDB2C" id="Text Box 722" o:spid="_x0000_s1108" type="#_x0000_t202" style="position:absolute;left:0;text-align:left;margin-left:54pt;margin-top:25.55pt;width:560.2pt;height:274.5pt;z-index:25165840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" o:allowincell="f" filled="f" stroked="f">
                <v:textbox inset="0,0,0,0">
                  <w:txbxContent>
                    <w:tbl>
                      <w:tblPr>
                        <w:tblW w:w="0" w:type="auto"/>
                        <w:tblInd w:w="18" w:type="dxa"/>
                        <w:tblLayout w:type="fixed"/>
                        <w:tblCellMar>
                          <w:left w:w="0" w:type="dxa"/>
                          <w:right w:w="0" w:type="dxa"/>
                        </w:tblCellMar>
                        <w:tblLook w:val="0000" w:firstRow="0" w:lastRow="0" w:firstColumn="0" w:lastColumn="0" w:noHBand="0" w:noVBand="0"/>
                      </w:tblPr>
                      <w:tblGrid>
                        <w:gridCol w:w="1349"/>
                        <w:gridCol w:w="1351"/>
                        <w:gridCol w:w="1441"/>
                        <w:gridCol w:w="4859"/>
                        <w:gridCol w:w="2138"/>
                      </w:tblGrid>
                      <w:tr w:rsidR="00BF017B" w:rsidRPr="00FB191A" w14:paraId="3CC79476" w14:textId="77777777">
                        <w:trPr>
                          <w:trHeight w:hRule="exact" w:val="430"/>
                        </w:trPr>
                        <w:tc>
                          <w:tcPr>
                            <w:tcW w:w="1349" w:type="dxa"/>
                            <w:tcBorders>
                              <w:top w:val="double" w:sz="5" w:space="0" w:color="000000"/>
                              <w:left w:val="double" w:sz="5" w:space="0" w:color="000000"/>
                              <w:bottom w:val="single" w:sz="7" w:space="0" w:color="000000"/>
                              <w:right w:val="single" w:sz="7" w:space="0" w:color="000000"/>
                            </w:tcBorders>
                          </w:tcPr>
                          <w:p w14:paraId="36EBDFAE" w14:textId="77777777" w:rsidR="00BF017B" w:rsidRPr="00FB191A" w:rsidRDefault="00BF017B">
                            <w:pPr>
                              <w:pStyle w:val="TableParagraph"/>
                              <w:kinsoku w:val="0"/>
                              <w:overflowPunct w:val="0"/>
                              <w:spacing w:before="84"/>
                              <w:ind w:left="329"/>
                              <w:rPr>
                                <w:rFonts w:ascii="Times New Roman" w:hAnsi="Times New Roman" w:cs="Times New Roman"/>
                              </w:rPr>
                            </w:pPr>
                            <w:r w:rsidRPr="00FB191A">
                              <w:rPr>
                                <w:b/>
                                <w:bCs/>
                                <w:sz w:val="22"/>
                                <w:szCs w:val="22"/>
                              </w:rPr>
                              <w:t>Month</w:t>
                            </w:r>
                          </w:p>
                        </w:tc>
                        <w:tc>
                          <w:tcPr>
                            <w:tcW w:w="1351" w:type="dxa"/>
                            <w:tcBorders>
                              <w:top w:val="double" w:sz="5" w:space="0" w:color="000000"/>
                              <w:left w:val="single" w:sz="7" w:space="0" w:color="000000"/>
                              <w:bottom w:val="single" w:sz="7" w:space="0" w:color="000000"/>
                              <w:right w:val="single" w:sz="7" w:space="0" w:color="000000"/>
                            </w:tcBorders>
                          </w:tcPr>
                          <w:p w14:paraId="6ECD21A2" w14:textId="77777777" w:rsidR="00BF017B" w:rsidRPr="00FB191A" w:rsidRDefault="00BF017B">
                            <w:pPr>
                              <w:pStyle w:val="TableParagraph"/>
                              <w:kinsoku w:val="0"/>
                              <w:overflowPunct w:val="0"/>
                              <w:spacing w:before="84"/>
                              <w:ind w:left="432"/>
                              <w:rPr>
                                <w:rFonts w:ascii="Times New Roman" w:hAnsi="Times New Roman" w:cs="Times New Roman"/>
                              </w:rPr>
                            </w:pPr>
                            <w:r w:rsidRPr="00FB191A">
                              <w:rPr>
                                <w:b/>
                                <w:bCs/>
                                <w:sz w:val="22"/>
                                <w:szCs w:val="22"/>
                              </w:rPr>
                              <w:t>Date</w:t>
                            </w:r>
                          </w:p>
                        </w:tc>
                        <w:tc>
                          <w:tcPr>
                            <w:tcW w:w="1441" w:type="dxa"/>
                            <w:tcBorders>
                              <w:top w:val="double" w:sz="5" w:space="0" w:color="000000"/>
                              <w:left w:val="single" w:sz="7" w:space="0" w:color="000000"/>
                              <w:bottom w:val="single" w:sz="7" w:space="0" w:color="000000"/>
                              <w:right w:val="single" w:sz="7" w:space="0" w:color="000000"/>
                            </w:tcBorders>
                          </w:tcPr>
                          <w:p w14:paraId="5A77FFC3" w14:textId="77777777" w:rsidR="00BF017B" w:rsidRPr="00FB191A" w:rsidRDefault="00BF017B">
                            <w:pPr>
                              <w:pStyle w:val="TableParagraph"/>
                              <w:kinsoku w:val="0"/>
                              <w:overflowPunct w:val="0"/>
                              <w:spacing w:before="84"/>
                              <w:ind w:left="459"/>
                              <w:rPr>
                                <w:rFonts w:ascii="Times New Roman" w:hAnsi="Times New Roman" w:cs="Times New Roman"/>
                              </w:rPr>
                            </w:pPr>
                            <w:r w:rsidRPr="00FB191A">
                              <w:rPr>
                                <w:b/>
                                <w:bCs/>
                                <w:sz w:val="22"/>
                                <w:szCs w:val="22"/>
                              </w:rPr>
                              <w:t>Time</w:t>
                            </w:r>
                          </w:p>
                        </w:tc>
                        <w:tc>
                          <w:tcPr>
                            <w:tcW w:w="4859" w:type="dxa"/>
                            <w:tcBorders>
                              <w:top w:val="double" w:sz="5" w:space="0" w:color="000000"/>
                              <w:left w:val="single" w:sz="7" w:space="0" w:color="000000"/>
                              <w:bottom w:val="single" w:sz="7" w:space="0" w:color="000000"/>
                              <w:right w:val="single" w:sz="7" w:space="0" w:color="000000"/>
                            </w:tcBorders>
                          </w:tcPr>
                          <w:p w14:paraId="44A2008E" w14:textId="77777777" w:rsidR="00BF017B" w:rsidRPr="00FB191A" w:rsidRDefault="00BF017B">
                            <w:pPr>
                              <w:pStyle w:val="TableParagraph"/>
                              <w:kinsoku w:val="0"/>
                              <w:overflowPunct w:val="0"/>
                              <w:spacing w:before="84"/>
                              <w:ind w:left="751"/>
                              <w:rPr>
                                <w:rFonts w:ascii="Times New Roman" w:hAnsi="Times New Roman" w:cs="Times New Roman"/>
                              </w:rPr>
                            </w:pPr>
                            <w:r w:rsidRPr="00FB191A">
                              <w:rPr>
                                <w:b/>
                                <w:bCs/>
                                <w:sz w:val="22"/>
                                <w:szCs w:val="22"/>
                              </w:rPr>
                              <w:t>Comments and notes</w:t>
                            </w:r>
                          </w:p>
                        </w:tc>
                        <w:tc>
                          <w:tcPr>
                            <w:tcW w:w="2138" w:type="dxa"/>
                            <w:tcBorders>
                              <w:top w:val="double" w:sz="5" w:space="0" w:color="000000"/>
                              <w:left w:val="single" w:sz="7" w:space="0" w:color="000000"/>
                              <w:bottom w:val="single" w:sz="7" w:space="0" w:color="000000"/>
                              <w:right w:val="none" w:sz="6" w:space="0" w:color="auto"/>
                            </w:tcBorders>
                          </w:tcPr>
                          <w:p w14:paraId="63838FE3" w14:textId="77777777" w:rsidR="00BF017B" w:rsidRPr="00FB191A" w:rsidRDefault="00BF017B">
                            <w:pPr>
                              <w:pStyle w:val="TableParagraph"/>
                              <w:kinsoku w:val="0"/>
                              <w:overflowPunct w:val="0"/>
                              <w:spacing w:before="84"/>
                              <w:ind w:left="720"/>
                              <w:rPr>
                                <w:rFonts w:ascii="Times New Roman" w:hAnsi="Times New Roman" w:cs="Times New Roman"/>
                              </w:rPr>
                            </w:pPr>
                            <w:r w:rsidRPr="00FB191A">
                              <w:rPr>
                                <w:b/>
                                <w:bCs/>
                                <w:sz w:val="22"/>
                                <w:szCs w:val="22"/>
                              </w:rPr>
                              <w:t>Signature</w:t>
                            </w:r>
                          </w:p>
                        </w:tc>
                      </w:tr>
                      <w:tr w:rsidR="00BF017B" w:rsidRPr="00FB191A" w14:paraId="3DBF03F5" w14:textId="77777777">
                        <w:trPr>
                          <w:trHeight w:hRule="exact" w:val="416"/>
                        </w:trPr>
                        <w:tc>
                          <w:tcPr>
                            <w:tcW w:w="1349" w:type="dxa"/>
                            <w:tcBorders>
                              <w:top w:val="single" w:sz="7" w:space="0" w:color="000000"/>
                              <w:left w:val="double" w:sz="5" w:space="0" w:color="000000"/>
                              <w:bottom w:val="single" w:sz="7" w:space="0" w:color="000000"/>
                              <w:right w:val="single" w:sz="7" w:space="0" w:color="000000"/>
                            </w:tcBorders>
                          </w:tcPr>
                          <w:p w14:paraId="64CA08B0" w14:textId="77777777" w:rsidR="00BF017B" w:rsidRPr="00FB191A" w:rsidRDefault="00BF017B">
                            <w:pPr>
                              <w:pStyle w:val="TableParagraph"/>
                              <w:kinsoku w:val="0"/>
                              <w:overflowPunct w:val="0"/>
                              <w:spacing w:before="84"/>
                              <w:ind w:left="98"/>
                              <w:rPr>
                                <w:rFonts w:ascii="Times New Roman" w:hAnsi="Times New Roman" w:cs="Times New Roman"/>
                              </w:rPr>
                            </w:pPr>
                            <w:r w:rsidRPr="00FB191A">
                              <w:rPr>
                                <w:b/>
                                <w:bCs/>
                                <w:sz w:val="22"/>
                                <w:szCs w:val="22"/>
                              </w:rPr>
                              <w:t>Jan</w:t>
                            </w:r>
                            <w:r w:rsidRPr="00FB191A">
                              <w:rPr>
                                <w:sz w:val="22"/>
                                <w:szCs w:val="22"/>
                              </w:rPr>
                              <w:t>.</w:t>
                            </w:r>
                          </w:p>
                        </w:tc>
                        <w:tc>
                          <w:tcPr>
                            <w:tcW w:w="1351" w:type="dxa"/>
                            <w:tcBorders>
                              <w:top w:val="single" w:sz="7" w:space="0" w:color="000000"/>
                              <w:left w:val="single" w:sz="7" w:space="0" w:color="000000"/>
                              <w:bottom w:val="single" w:sz="7" w:space="0" w:color="000000"/>
                              <w:right w:val="single" w:sz="7" w:space="0" w:color="000000"/>
                            </w:tcBorders>
                          </w:tcPr>
                          <w:p w14:paraId="3F51A1FC"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770860FE"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5D5A9BD6"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2E0F62E3" w14:textId="77777777" w:rsidR="00BF017B" w:rsidRPr="00FB191A" w:rsidRDefault="00BF017B">
                            <w:pPr>
                              <w:rPr>
                                <w:rFonts w:ascii="Times New Roman" w:hAnsi="Times New Roman" w:cs="Times New Roman"/>
                              </w:rPr>
                            </w:pPr>
                          </w:p>
                        </w:tc>
                      </w:tr>
                      <w:tr w:rsidR="00BF017B" w:rsidRPr="00FB191A" w14:paraId="6DD05B5F" w14:textId="77777777">
                        <w:trPr>
                          <w:trHeight w:hRule="exact" w:val="418"/>
                        </w:trPr>
                        <w:tc>
                          <w:tcPr>
                            <w:tcW w:w="1349" w:type="dxa"/>
                            <w:tcBorders>
                              <w:top w:val="single" w:sz="7" w:space="0" w:color="000000"/>
                              <w:left w:val="double" w:sz="5" w:space="0" w:color="000000"/>
                              <w:bottom w:val="single" w:sz="7" w:space="0" w:color="000000"/>
                              <w:right w:val="single" w:sz="7" w:space="0" w:color="000000"/>
                            </w:tcBorders>
                          </w:tcPr>
                          <w:p w14:paraId="09418F7D" w14:textId="77777777" w:rsidR="00BF017B" w:rsidRPr="00FB191A" w:rsidRDefault="00BF017B">
                            <w:pPr>
                              <w:pStyle w:val="TableParagraph"/>
                              <w:kinsoku w:val="0"/>
                              <w:overflowPunct w:val="0"/>
                              <w:spacing w:before="86"/>
                              <w:ind w:left="98"/>
                              <w:rPr>
                                <w:rFonts w:ascii="Times New Roman" w:hAnsi="Times New Roman" w:cs="Times New Roman"/>
                              </w:rPr>
                            </w:pPr>
                            <w:r w:rsidRPr="00FB191A">
                              <w:rPr>
                                <w:b/>
                                <w:bCs/>
                                <w:sz w:val="22"/>
                                <w:szCs w:val="22"/>
                              </w:rPr>
                              <w:t>Feb</w:t>
                            </w:r>
                            <w:r w:rsidRPr="00FB191A">
                              <w:rPr>
                                <w:sz w:val="22"/>
                                <w:szCs w:val="22"/>
                              </w:rPr>
                              <w:t>.</w:t>
                            </w:r>
                          </w:p>
                        </w:tc>
                        <w:tc>
                          <w:tcPr>
                            <w:tcW w:w="1351" w:type="dxa"/>
                            <w:tcBorders>
                              <w:top w:val="single" w:sz="7" w:space="0" w:color="000000"/>
                              <w:left w:val="single" w:sz="7" w:space="0" w:color="000000"/>
                              <w:bottom w:val="single" w:sz="7" w:space="0" w:color="000000"/>
                              <w:right w:val="single" w:sz="7" w:space="0" w:color="000000"/>
                            </w:tcBorders>
                          </w:tcPr>
                          <w:p w14:paraId="1FF0E2C8"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236A5EFC"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38AAD2C6"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735BE518" w14:textId="77777777" w:rsidR="00BF017B" w:rsidRPr="00FB191A" w:rsidRDefault="00BF017B">
                            <w:pPr>
                              <w:rPr>
                                <w:rFonts w:ascii="Times New Roman" w:hAnsi="Times New Roman" w:cs="Times New Roman"/>
                              </w:rPr>
                            </w:pPr>
                          </w:p>
                        </w:tc>
                      </w:tr>
                      <w:tr w:rsidR="00BF017B" w:rsidRPr="00FB191A" w14:paraId="75AA8DC2" w14:textId="77777777">
                        <w:trPr>
                          <w:trHeight w:hRule="exact" w:val="418"/>
                        </w:trPr>
                        <w:tc>
                          <w:tcPr>
                            <w:tcW w:w="1349" w:type="dxa"/>
                            <w:tcBorders>
                              <w:top w:val="single" w:sz="7" w:space="0" w:color="000000"/>
                              <w:left w:val="double" w:sz="5" w:space="0" w:color="000000"/>
                              <w:bottom w:val="single" w:sz="7" w:space="0" w:color="000000"/>
                              <w:right w:val="single" w:sz="7" w:space="0" w:color="000000"/>
                            </w:tcBorders>
                          </w:tcPr>
                          <w:p w14:paraId="09784B81" w14:textId="77777777" w:rsidR="00BF017B" w:rsidRPr="00FB191A" w:rsidRDefault="00BF017B">
                            <w:pPr>
                              <w:pStyle w:val="TableParagraph"/>
                              <w:kinsoku w:val="0"/>
                              <w:overflowPunct w:val="0"/>
                              <w:spacing w:before="86"/>
                              <w:ind w:left="98"/>
                              <w:rPr>
                                <w:rFonts w:ascii="Times New Roman" w:hAnsi="Times New Roman" w:cs="Times New Roman"/>
                              </w:rPr>
                            </w:pPr>
                            <w:r w:rsidRPr="00FB191A">
                              <w:rPr>
                                <w:b/>
                                <w:bCs/>
                                <w:sz w:val="22"/>
                                <w:szCs w:val="22"/>
                              </w:rPr>
                              <w:t>March</w:t>
                            </w:r>
                          </w:p>
                        </w:tc>
                        <w:tc>
                          <w:tcPr>
                            <w:tcW w:w="1351" w:type="dxa"/>
                            <w:tcBorders>
                              <w:top w:val="single" w:sz="7" w:space="0" w:color="000000"/>
                              <w:left w:val="single" w:sz="7" w:space="0" w:color="000000"/>
                              <w:bottom w:val="single" w:sz="7" w:space="0" w:color="000000"/>
                              <w:right w:val="single" w:sz="7" w:space="0" w:color="000000"/>
                            </w:tcBorders>
                          </w:tcPr>
                          <w:p w14:paraId="49A8D76A"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218B1F83"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10F3F067"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260EDBA0" w14:textId="77777777" w:rsidR="00BF017B" w:rsidRPr="00FB191A" w:rsidRDefault="00BF017B">
                            <w:pPr>
                              <w:rPr>
                                <w:rFonts w:ascii="Times New Roman" w:hAnsi="Times New Roman" w:cs="Times New Roman"/>
                              </w:rPr>
                            </w:pPr>
                          </w:p>
                        </w:tc>
                      </w:tr>
                      <w:tr w:rsidR="00BF017B" w:rsidRPr="00FB191A" w14:paraId="11B583AD" w14:textId="77777777">
                        <w:trPr>
                          <w:trHeight w:hRule="exact" w:val="418"/>
                        </w:trPr>
                        <w:tc>
                          <w:tcPr>
                            <w:tcW w:w="1349" w:type="dxa"/>
                            <w:tcBorders>
                              <w:top w:val="single" w:sz="7" w:space="0" w:color="000000"/>
                              <w:left w:val="double" w:sz="5" w:space="0" w:color="000000"/>
                              <w:bottom w:val="single" w:sz="7" w:space="0" w:color="000000"/>
                              <w:right w:val="single" w:sz="7" w:space="0" w:color="000000"/>
                            </w:tcBorders>
                          </w:tcPr>
                          <w:p w14:paraId="0EE2AFC8" w14:textId="77777777" w:rsidR="00BF017B" w:rsidRPr="00FB191A" w:rsidRDefault="00BF017B">
                            <w:pPr>
                              <w:pStyle w:val="TableParagraph"/>
                              <w:kinsoku w:val="0"/>
                              <w:overflowPunct w:val="0"/>
                              <w:spacing w:before="84"/>
                              <w:ind w:left="98"/>
                              <w:rPr>
                                <w:rFonts w:ascii="Times New Roman" w:hAnsi="Times New Roman" w:cs="Times New Roman"/>
                              </w:rPr>
                            </w:pPr>
                            <w:r w:rsidRPr="00FB191A">
                              <w:rPr>
                                <w:b/>
                                <w:bCs/>
                                <w:sz w:val="22"/>
                                <w:szCs w:val="22"/>
                              </w:rPr>
                              <w:t>April</w:t>
                            </w:r>
                          </w:p>
                        </w:tc>
                        <w:tc>
                          <w:tcPr>
                            <w:tcW w:w="1351" w:type="dxa"/>
                            <w:tcBorders>
                              <w:top w:val="single" w:sz="7" w:space="0" w:color="000000"/>
                              <w:left w:val="single" w:sz="7" w:space="0" w:color="000000"/>
                              <w:bottom w:val="single" w:sz="7" w:space="0" w:color="000000"/>
                              <w:right w:val="single" w:sz="7" w:space="0" w:color="000000"/>
                            </w:tcBorders>
                          </w:tcPr>
                          <w:p w14:paraId="3C6A8BF2"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0EE1D3B7"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46B5456C"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5A5C862D" w14:textId="77777777" w:rsidR="00BF017B" w:rsidRPr="00FB191A" w:rsidRDefault="00BF017B">
                            <w:pPr>
                              <w:rPr>
                                <w:rFonts w:ascii="Times New Roman" w:hAnsi="Times New Roman" w:cs="Times New Roman"/>
                              </w:rPr>
                            </w:pPr>
                          </w:p>
                        </w:tc>
                      </w:tr>
                      <w:tr w:rsidR="00BF017B" w:rsidRPr="00FB191A" w14:paraId="532058B7" w14:textId="77777777">
                        <w:trPr>
                          <w:trHeight w:hRule="exact" w:val="415"/>
                        </w:trPr>
                        <w:tc>
                          <w:tcPr>
                            <w:tcW w:w="1349" w:type="dxa"/>
                            <w:tcBorders>
                              <w:top w:val="single" w:sz="7" w:space="0" w:color="000000"/>
                              <w:left w:val="double" w:sz="5" w:space="0" w:color="000000"/>
                              <w:bottom w:val="single" w:sz="7" w:space="0" w:color="000000"/>
                              <w:right w:val="single" w:sz="7" w:space="0" w:color="000000"/>
                            </w:tcBorders>
                          </w:tcPr>
                          <w:p w14:paraId="088511CE" w14:textId="77777777" w:rsidR="00BF017B" w:rsidRPr="00FB191A" w:rsidRDefault="00BF017B">
                            <w:pPr>
                              <w:pStyle w:val="TableParagraph"/>
                              <w:kinsoku w:val="0"/>
                              <w:overflowPunct w:val="0"/>
                              <w:spacing w:before="84"/>
                              <w:ind w:left="98"/>
                              <w:rPr>
                                <w:rFonts w:ascii="Times New Roman" w:hAnsi="Times New Roman" w:cs="Times New Roman"/>
                              </w:rPr>
                            </w:pPr>
                            <w:r w:rsidRPr="00FB191A">
                              <w:rPr>
                                <w:b/>
                                <w:bCs/>
                                <w:sz w:val="22"/>
                                <w:szCs w:val="22"/>
                              </w:rPr>
                              <w:t>May</w:t>
                            </w:r>
                          </w:p>
                        </w:tc>
                        <w:tc>
                          <w:tcPr>
                            <w:tcW w:w="1351" w:type="dxa"/>
                            <w:tcBorders>
                              <w:top w:val="single" w:sz="7" w:space="0" w:color="000000"/>
                              <w:left w:val="single" w:sz="7" w:space="0" w:color="000000"/>
                              <w:bottom w:val="single" w:sz="7" w:space="0" w:color="000000"/>
                              <w:right w:val="single" w:sz="7" w:space="0" w:color="000000"/>
                            </w:tcBorders>
                          </w:tcPr>
                          <w:p w14:paraId="56258A44"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6A47E964"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52817F8F"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32EAEF07" w14:textId="77777777" w:rsidR="00BF017B" w:rsidRPr="00FB191A" w:rsidRDefault="00BF017B">
                            <w:pPr>
                              <w:rPr>
                                <w:rFonts w:ascii="Times New Roman" w:hAnsi="Times New Roman" w:cs="Times New Roman"/>
                              </w:rPr>
                            </w:pPr>
                          </w:p>
                        </w:tc>
                      </w:tr>
                      <w:tr w:rsidR="00BF017B" w:rsidRPr="00FB191A" w14:paraId="22E5A410" w14:textId="77777777">
                        <w:trPr>
                          <w:trHeight w:hRule="exact" w:val="418"/>
                        </w:trPr>
                        <w:tc>
                          <w:tcPr>
                            <w:tcW w:w="1349" w:type="dxa"/>
                            <w:tcBorders>
                              <w:top w:val="single" w:sz="7" w:space="0" w:color="000000"/>
                              <w:left w:val="double" w:sz="5" w:space="0" w:color="000000"/>
                              <w:bottom w:val="single" w:sz="7" w:space="0" w:color="000000"/>
                              <w:right w:val="single" w:sz="7" w:space="0" w:color="000000"/>
                            </w:tcBorders>
                          </w:tcPr>
                          <w:p w14:paraId="17F444A1" w14:textId="77777777" w:rsidR="00BF017B" w:rsidRPr="00FB191A" w:rsidRDefault="00BF017B">
                            <w:pPr>
                              <w:pStyle w:val="TableParagraph"/>
                              <w:kinsoku w:val="0"/>
                              <w:overflowPunct w:val="0"/>
                              <w:spacing w:before="86"/>
                              <w:ind w:left="98"/>
                              <w:rPr>
                                <w:rFonts w:ascii="Times New Roman" w:hAnsi="Times New Roman" w:cs="Times New Roman"/>
                              </w:rPr>
                            </w:pPr>
                            <w:r w:rsidRPr="00FB191A">
                              <w:rPr>
                                <w:b/>
                                <w:bCs/>
                                <w:sz w:val="22"/>
                                <w:szCs w:val="22"/>
                              </w:rPr>
                              <w:t>June</w:t>
                            </w:r>
                          </w:p>
                        </w:tc>
                        <w:tc>
                          <w:tcPr>
                            <w:tcW w:w="1351" w:type="dxa"/>
                            <w:tcBorders>
                              <w:top w:val="single" w:sz="7" w:space="0" w:color="000000"/>
                              <w:left w:val="single" w:sz="7" w:space="0" w:color="000000"/>
                              <w:bottom w:val="single" w:sz="7" w:space="0" w:color="000000"/>
                              <w:right w:val="single" w:sz="7" w:space="0" w:color="000000"/>
                            </w:tcBorders>
                          </w:tcPr>
                          <w:p w14:paraId="65834088"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6F41B4C5"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7826CA8F"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0944F0D4" w14:textId="77777777" w:rsidR="00BF017B" w:rsidRPr="00FB191A" w:rsidRDefault="00BF017B">
                            <w:pPr>
                              <w:rPr>
                                <w:rFonts w:ascii="Times New Roman" w:hAnsi="Times New Roman" w:cs="Times New Roman"/>
                              </w:rPr>
                            </w:pPr>
                          </w:p>
                        </w:tc>
                      </w:tr>
                      <w:tr w:rsidR="00BF017B" w:rsidRPr="00FB191A" w14:paraId="10FBCAA8" w14:textId="77777777">
                        <w:trPr>
                          <w:trHeight w:hRule="exact" w:val="418"/>
                        </w:trPr>
                        <w:tc>
                          <w:tcPr>
                            <w:tcW w:w="1349" w:type="dxa"/>
                            <w:tcBorders>
                              <w:top w:val="single" w:sz="7" w:space="0" w:color="000000"/>
                              <w:left w:val="double" w:sz="5" w:space="0" w:color="000000"/>
                              <w:bottom w:val="single" w:sz="7" w:space="0" w:color="000000"/>
                              <w:right w:val="single" w:sz="7" w:space="0" w:color="000000"/>
                            </w:tcBorders>
                          </w:tcPr>
                          <w:p w14:paraId="4138FF13" w14:textId="77777777" w:rsidR="00BF017B" w:rsidRPr="00FB191A" w:rsidRDefault="00BF017B">
                            <w:pPr>
                              <w:pStyle w:val="TableParagraph"/>
                              <w:kinsoku w:val="0"/>
                              <w:overflowPunct w:val="0"/>
                              <w:spacing w:before="84"/>
                              <w:ind w:left="98"/>
                              <w:rPr>
                                <w:rFonts w:ascii="Times New Roman" w:hAnsi="Times New Roman" w:cs="Times New Roman"/>
                              </w:rPr>
                            </w:pPr>
                            <w:r w:rsidRPr="00FB191A">
                              <w:rPr>
                                <w:b/>
                                <w:bCs/>
                                <w:sz w:val="22"/>
                                <w:szCs w:val="22"/>
                              </w:rPr>
                              <w:t>July</w:t>
                            </w:r>
                          </w:p>
                        </w:tc>
                        <w:tc>
                          <w:tcPr>
                            <w:tcW w:w="1351" w:type="dxa"/>
                            <w:tcBorders>
                              <w:top w:val="single" w:sz="7" w:space="0" w:color="000000"/>
                              <w:left w:val="single" w:sz="7" w:space="0" w:color="000000"/>
                              <w:bottom w:val="single" w:sz="7" w:space="0" w:color="000000"/>
                              <w:right w:val="single" w:sz="7" w:space="0" w:color="000000"/>
                            </w:tcBorders>
                          </w:tcPr>
                          <w:p w14:paraId="0E8DA56E"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7D209475"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093231AA"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344C2E79" w14:textId="77777777" w:rsidR="00BF017B" w:rsidRPr="00FB191A" w:rsidRDefault="00BF017B">
                            <w:pPr>
                              <w:rPr>
                                <w:rFonts w:ascii="Times New Roman" w:hAnsi="Times New Roman" w:cs="Times New Roman"/>
                              </w:rPr>
                            </w:pPr>
                          </w:p>
                        </w:tc>
                      </w:tr>
                      <w:tr w:rsidR="00BF017B" w:rsidRPr="00FB191A" w14:paraId="5CA7672E" w14:textId="77777777">
                        <w:trPr>
                          <w:trHeight w:hRule="exact" w:val="418"/>
                        </w:trPr>
                        <w:tc>
                          <w:tcPr>
                            <w:tcW w:w="1349" w:type="dxa"/>
                            <w:tcBorders>
                              <w:top w:val="single" w:sz="7" w:space="0" w:color="000000"/>
                              <w:left w:val="double" w:sz="5" w:space="0" w:color="000000"/>
                              <w:bottom w:val="single" w:sz="7" w:space="0" w:color="000000"/>
                              <w:right w:val="single" w:sz="7" w:space="0" w:color="000000"/>
                            </w:tcBorders>
                          </w:tcPr>
                          <w:p w14:paraId="2BC59963" w14:textId="77777777" w:rsidR="00BF017B" w:rsidRPr="00FB191A" w:rsidRDefault="00BF017B">
                            <w:pPr>
                              <w:pStyle w:val="TableParagraph"/>
                              <w:kinsoku w:val="0"/>
                              <w:overflowPunct w:val="0"/>
                              <w:spacing w:before="84"/>
                              <w:ind w:left="98"/>
                              <w:rPr>
                                <w:rFonts w:ascii="Times New Roman" w:hAnsi="Times New Roman" w:cs="Times New Roman"/>
                              </w:rPr>
                            </w:pPr>
                            <w:r w:rsidRPr="00FB191A">
                              <w:rPr>
                                <w:b/>
                                <w:bCs/>
                                <w:sz w:val="22"/>
                                <w:szCs w:val="22"/>
                              </w:rPr>
                              <w:t>Aug</w:t>
                            </w:r>
                            <w:r w:rsidRPr="00FB191A">
                              <w:rPr>
                                <w:sz w:val="22"/>
                                <w:szCs w:val="22"/>
                              </w:rPr>
                              <w:t>.</w:t>
                            </w:r>
                          </w:p>
                        </w:tc>
                        <w:tc>
                          <w:tcPr>
                            <w:tcW w:w="1351" w:type="dxa"/>
                            <w:tcBorders>
                              <w:top w:val="single" w:sz="7" w:space="0" w:color="000000"/>
                              <w:left w:val="single" w:sz="7" w:space="0" w:color="000000"/>
                              <w:bottom w:val="single" w:sz="7" w:space="0" w:color="000000"/>
                              <w:right w:val="single" w:sz="7" w:space="0" w:color="000000"/>
                            </w:tcBorders>
                          </w:tcPr>
                          <w:p w14:paraId="34D64E50"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04CEDCE7"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7C99936F"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49822AE2" w14:textId="77777777" w:rsidR="00BF017B" w:rsidRPr="00FB191A" w:rsidRDefault="00BF017B">
                            <w:pPr>
                              <w:rPr>
                                <w:rFonts w:ascii="Times New Roman" w:hAnsi="Times New Roman" w:cs="Times New Roman"/>
                              </w:rPr>
                            </w:pPr>
                          </w:p>
                        </w:tc>
                      </w:tr>
                      <w:tr w:rsidR="00BF017B" w:rsidRPr="00FB191A" w14:paraId="03CD88DD" w14:textId="77777777">
                        <w:trPr>
                          <w:trHeight w:hRule="exact" w:val="416"/>
                        </w:trPr>
                        <w:tc>
                          <w:tcPr>
                            <w:tcW w:w="1349" w:type="dxa"/>
                            <w:tcBorders>
                              <w:top w:val="single" w:sz="7" w:space="0" w:color="000000"/>
                              <w:left w:val="double" w:sz="5" w:space="0" w:color="000000"/>
                              <w:bottom w:val="single" w:sz="7" w:space="0" w:color="000000"/>
                              <w:right w:val="single" w:sz="7" w:space="0" w:color="000000"/>
                            </w:tcBorders>
                          </w:tcPr>
                          <w:p w14:paraId="0C650DAE" w14:textId="77777777" w:rsidR="00BF017B" w:rsidRPr="00FB191A" w:rsidRDefault="00BF017B">
                            <w:pPr>
                              <w:pStyle w:val="TableParagraph"/>
                              <w:kinsoku w:val="0"/>
                              <w:overflowPunct w:val="0"/>
                              <w:spacing w:before="84"/>
                              <w:ind w:left="98"/>
                              <w:rPr>
                                <w:rFonts w:ascii="Times New Roman" w:hAnsi="Times New Roman" w:cs="Times New Roman"/>
                              </w:rPr>
                            </w:pPr>
                            <w:r w:rsidRPr="00FB191A">
                              <w:rPr>
                                <w:b/>
                                <w:bCs/>
                                <w:sz w:val="22"/>
                                <w:szCs w:val="22"/>
                              </w:rPr>
                              <w:t>Sept</w:t>
                            </w:r>
                            <w:r w:rsidRPr="00FB191A">
                              <w:rPr>
                                <w:sz w:val="22"/>
                                <w:szCs w:val="22"/>
                              </w:rPr>
                              <w:t>.</w:t>
                            </w:r>
                          </w:p>
                        </w:tc>
                        <w:tc>
                          <w:tcPr>
                            <w:tcW w:w="1351" w:type="dxa"/>
                            <w:tcBorders>
                              <w:top w:val="single" w:sz="7" w:space="0" w:color="000000"/>
                              <w:left w:val="single" w:sz="7" w:space="0" w:color="000000"/>
                              <w:bottom w:val="single" w:sz="7" w:space="0" w:color="000000"/>
                              <w:right w:val="single" w:sz="7" w:space="0" w:color="000000"/>
                            </w:tcBorders>
                          </w:tcPr>
                          <w:p w14:paraId="3F21EDEB"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7F0EB446"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4D47D881"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2D66D429" w14:textId="77777777" w:rsidR="00BF017B" w:rsidRPr="00FB191A" w:rsidRDefault="00BF017B">
                            <w:pPr>
                              <w:rPr>
                                <w:rFonts w:ascii="Times New Roman" w:hAnsi="Times New Roman" w:cs="Times New Roman"/>
                              </w:rPr>
                            </w:pPr>
                          </w:p>
                        </w:tc>
                      </w:tr>
                      <w:tr w:rsidR="00BF017B" w:rsidRPr="00FB191A" w14:paraId="154839F3" w14:textId="77777777">
                        <w:trPr>
                          <w:trHeight w:hRule="exact" w:val="418"/>
                        </w:trPr>
                        <w:tc>
                          <w:tcPr>
                            <w:tcW w:w="1349" w:type="dxa"/>
                            <w:tcBorders>
                              <w:top w:val="single" w:sz="7" w:space="0" w:color="000000"/>
                              <w:left w:val="double" w:sz="5" w:space="0" w:color="000000"/>
                              <w:bottom w:val="single" w:sz="7" w:space="0" w:color="000000"/>
                              <w:right w:val="single" w:sz="7" w:space="0" w:color="000000"/>
                            </w:tcBorders>
                          </w:tcPr>
                          <w:p w14:paraId="5C9D29FA" w14:textId="77777777" w:rsidR="00BF017B" w:rsidRPr="00FB191A" w:rsidRDefault="00BF017B">
                            <w:pPr>
                              <w:pStyle w:val="TableParagraph"/>
                              <w:kinsoku w:val="0"/>
                              <w:overflowPunct w:val="0"/>
                              <w:spacing w:before="86"/>
                              <w:ind w:left="98"/>
                              <w:rPr>
                                <w:rFonts w:ascii="Times New Roman" w:hAnsi="Times New Roman" w:cs="Times New Roman"/>
                              </w:rPr>
                            </w:pPr>
                            <w:r w:rsidRPr="00FB191A">
                              <w:rPr>
                                <w:b/>
                                <w:bCs/>
                                <w:sz w:val="22"/>
                                <w:szCs w:val="22"/>
                              </w:rPr>
                              <w:t>Oct</w:t>
                            </w:r>
                            <w:r w:rsidRPr="00FB191A">
                              <w:rPr>
                                <w:sz w:val="22"/>
                                <w:szCs w:val="22"/>
                              </w:rPr>
                              <w:t>.</w:t>
                            </w:r>
                          </w:p>
                        </w:tc>
                        <w:tc>
                          <w:tcPr>
                            <w:tcW w:w="1351" w:type="dxa"/>
                            <w:tcBorders>
                              <w:top w:val="single" w:sz="7" w:space="0" w:color="000000"/>
                              <w:left w:val="single" w:sz="7" w:space="0" w:color="000000"/>
                              <w:bottom w:val="single" w:sz="7" w:space="0" w:color="000000"/>
                              <w:right w:val="single" w:sz="7" w:space="0" w:color="000000"/>
                            </w:tcBorders>
                          </w:tcPr>
                          <w:p w14:paraId="5309C24E"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476E3855"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77E05C47"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4A5FC765" w14:textId="77777777" w:rsidR="00BF017B" w:rsidRPr="00FB191A" w:rsidRDefault="00BF017B">
                            <w:pPr>
                              <w:rPr>
                                <w:rFonts w:ascii="Times New Roman" w:hAnsi="Times New Roman" w:cs="Times New Roman"/>
                              </w:rPr>
                            </w:pPr>
                          </w:p>
                        </w:tc>
                      </w:tr>
                      <w:tr w:rsidR="00BF017B" w:rsidRPr="00FB191A" w14:paraId="07FCD879" w14:textId="77777777">
                        <w:trPr>
                          <w:trHeight w:hRule="exact" w:val="418"/>
                        </w:trPr>
                        <w:tc>
                          <w:tcPr>
                            <w:tcW w:w="1349" w:type="dxa"/>
                            <w:tcBorders>
                              <w:top w:val="single" w:sz="7" w:space="0" w:color="000000"/>
                              <w:left w:val="double" w:sz="5" w:space="0" w:color="000000"/>
                              <w:bottom w:val="single" w:sz="7" w:space="0" w:color="000000"/>
                              <w:right w:val="single" w:sz="7" w:space="0" w:color="000000"/>
                            </w:tcBorders>
                          </w:tcPr>
                          <w:p w14:paraId="61A1F750" w14:textId="77777777" w:rsidR="00BF017B" w:rsidRPr="00FB191A" w:rsidRDefault="00BF017B">
                            <w:pPr>
                              <w:pStyle w:val="TableParagraph"/>
                              <w:kinsoku w:val="0"/>
                              <w:overflowPunct w:val="0"/>
                              <w:spacing w:before="84"/>
                              <w:ind w:left="98"/>
                              <w:rPr>
                                <w:rFonts w:ascii="Times New Roman" w:hAnsi="Times New Roman" w:cs="Times New Roman"/>
                              </w:rPr>
                            </w:pPr>
                            <w:r w:rsidRPr="00FB191A">
                              <w:rPr>
                                <w:b/>
                                <w:bCs/>
                                <w:sz w:val="22"/>
                                <w:szCs w:val="22"/>
                              </w:rPr>
                              <w:t>Nov</w:t>
                            </w:r>
                            <w:r w:rsidRPr="00FB191A">
                              <w:rPr>
                                <w:sz w:val="22"/>
                                <w:szCs w:val="22"/>
                              </w:rPr>
                              <w:t>.</w:t>
                            </w:r>
                          </w:p>
                        </w:tc>
                        <w:tc>
                          <w:tcPr>
                            <w:tcW w:w="1351" w:type="dxa"/>
                            <w:tcBorders>
                              <w:top w:val="single" w:sz="7" w:space="0" w:color="000000"/>
                              <w:left w:val="single" w:sz="7" w:space="0" w:color="000000"/>
                              <w:bottom w:val="single" w:sz="7" w:space="0" w:color="000000"/>
                              <w:right w:val="single" w:sz="7" w:space="0" w:color="000000"/>
                            </w:tcBorders>
                          </w:tcPr>
                          <w:p w14:paraId="39C50ECE"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single" w:sz="7" w:space="0" w:color="000000"/>
                              <w:right w:val="single" w:sz="7" w:space="0" w:color="000000"/>
                            </w:tcBorders>
                          </w:tcPr>
                          <w:p w14:paraId="7C486702"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single" w:sz="7" w:space="0" w:color="000000"/>
                              <w:right w:val="single" w:sz="7" w:space="0" w:color="000000"/>
                            </w:tcBorders>
                          </w:tcPr>
                          <w:p w14:paraId="7F01845E"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single" w:sz="7" w:space="0" w:color="000000"/>
                              <w:right w:val="none" w:sz="6" w:space="0" w:color="auto"/>
                            </w:tcBorders>
                          </w:tcPr>
                          <w:p w14:paraId="0E31F02C" w14:textId="77777777" w:rsidR="00BF017B" w:rsidRPr="00FB191A" w:rsidRDefault="00BF017B">
                            <w:pPr>
                              <w:rPr>
                                <w:rFonts w:ascii="Times New Roman" w:hAnsi="Times New Roman" w:cs="Times New Roman"/>
                              </w:rPr>
                            </w:pPr>
                          </w:p>
                        </w:tc>
                      </w:tr>
                      <w:tr w:rsidR="00BF017B" w:rsidRPr="00FB191A" w14:paraId="64F8504F" w14:textId="77777777">
                        <w:trPr>
                          <w:trHeight w:hRule="exact" w:val="430"/>
                        </w:trPr>
                        <w:tc>
                          <w:tcPr>
                            <w:tcW w:w="1349" w:type="dxa"/>
                            <w:tcBorders>
                              <w:top w:val="single" w:sz="7" w:space="0" w:color="000000"/>
                              <w:left w:val="double" w:sz="5" w:space="0" w:color="000000"/>
                              <w:bottom w:val="double" w:sz="5" w:space="0" w:color="000000"/>
                              <w:right w:val="single" w:sz="7" w:space="0" w:color="000000"/>
                            </w:tcBorders>
                          </w:tcPr>
                          <w:p w14:paraId="4A271BE6" w14:textId="77777777" w:rsidR="00BF017B" w:rsidRPr="00FB191A" w:rsidRDefault="00BF017B">
                            <w:pPr>
                              <w:pStyle w:val="TableParagraph"/>
                              <w:kinsoku w:val="0"/>
                              <w:overflowPunct w:val="0"/>
                              <w:spacing w:before="84"/>
                              <w:ind w:left="98"/>
                              <w:rPr>
                                <w:rFonts w:ascii="Times New Roman" w:hAnsi="Times New Roman" w:cs="Times New Roman"/>
                              </w:rPr>
                            </w:pPr>
                            <w:r w:rsidRPr="00FB191A">
                              <w:rPr>
                                <w:b/>
                                <w:bCs/>
                                <w:sz w:val="22"/>
                                <w:szCs w:val="22"/>
                              </w:rPr>
                              <w:t>Dec</w:t>
                            </w:r>
                            <w:r w:rsidRPr="00FB191A">
                              <w:rPr>
                                <w:sz w:val="22"/>
                                <w:szCs w:val="22"/>
                              </w:rPr>
                              <w:t>.</w:t>
                            </w:r>
                          </w:p>
                        </w:tc>
                        <w:tc>
                          <w:tcPr>
                            <w:tcW w:w="1351" w:type="dxa"/>
                            <w:tcBorders>
                              <w:top w:val="single" w:sz="7" w:space="0" w:color="000000"/>
                              <w:left w:val="single" w:sz="7" w:space="0" w:color="000000"/>
                              <w:bottom w:val="double" w:sz="5" w:space="0" w:color="000000"/>
                              <w:right w:val="single" w:sz="7" w:space="0" w:color="000000"/>
                            </w:tcBorders>
                          </w:tcPr>
                          <w:p w14:paraId="1D43E0C1" w14:textId="77777777" w:rsidR="00BF017B" w:rsidRPr="00FB191A" w:rsidRDefault="00BF017B">
                            <w:pPr>
                              <w:rPr>
                                <w:rFonts w:ascii="Times New Roman" w:hAnsi="Times New Roman" w:cs="Times New Roman"/>
                              </w:rPr>
                            </w:pPr>
                          </w:p>
                        </w:tc>
                        <w:tc>
                          <w:tcPr>
                            <w:tcW w:w="1441" w:type="dxa"/>
                            <w:tcBorders>
                              <w:top w:val="single" w:sz="7" w:space="0" w:color="000000"/>
                              <w:left w:val="single" w:sz="7" w:space="0" w:color="000000"/>
                              <w:bottom w:val="double" w:sz="5" w:space="0" w:color="000000"/>
                              <w:right w:val="single" w:sz="7" w:space="0" w:color="000000"/>
                            </w:tcBorders>
                          </w:tcPr>
                          <w:p w14:paraId="2CB8617E" w14:textId="77777777" w:rsidR="00BF017B" w:rsidRPr="00FB191A" w:rsidRDefault="00BF017B">
                            <w:pPr>
                              <w:rPr>
                                <w:rFonts w:ascii="Times New Roman" w:hAnsi="Times New Roman" w:cs="Times New Roman"/>
                              </w:rPr>
                            </w:pPr>
                          </w:p>
                        </w:tc>
                        <w:tc>
                          <w:tcPr>
                            <w:tcW w:w="4859" w:type="dxa"/>
                            <w:tcBorders>
                              <w:top w:val="single" w:sz="7" w:space="0" w:color="000000"/>
                              <w:left w:val="single" w:sz="7" w:space="0" w:color="000000"/>
                              <w:bottom w:val="double" w:sz="5" w:space="0" w:color="000000"/>
                              <w:right w:val="single" w:sz="7" w:space="0" w:color="000000"/>
                            </w:tcBorders>
                          </w:tcPr>
                          <w:p w14:paraId="1117F76E" w14:textId="77777777" w:rsidR="00BF017B" w:rsidRPr="00FB191A" w:rsidRDefault="00BF017B">
                            <w:pPr>
                              <w:rPr>
                                <w:rFonts w:ascii="Times New Roman" w:hAnsi="Times New Roman" w:cs="Times New Roman"/>
                              </w:rPr>
                            </w:pPr>
                          </w:p>
                        </w:tc>
                        <w:tc>
                          <w:tcPr>
                            <w:tcW w:w="2138" w:type="dxa"/>
                            <w:tcBorders>
                              <w:top w:val="single" w:sz="7" w:space="0" w:color="000000"/>
                              <w:left w:val="single" w:sz="7" w:space="0" w:color="000000"/>
                              <w:bottom w:val="double" w:sz="5" w:space="0" w:color="000000"/>
                              <w:right w:val="none" w:sz="6" w:space="0" w:color="auto"/>
                            </w:tcBorders>
                          </w:tcPr>
                          <w:p w14:paraId="3CB97867" w14:textId="77777777" w:rsidR="00BF017B" w:rsidRPr="00FB191A" w:rsidRDefault="00BF017B">
                            <w:pPr>
                              <w:rPr>
                                <w:rFonts w:ascii="Times New Roman" w:hAnsi="Times New Roman" w:cs="Times New Roman"/>
                              </w:rPr>
                            </w:pPr>
                          </w:p>
                        </w:tc>
                      </w:tr>
                    </w:tbl>
                    <w:p w14:paraId="658FDDC1" w14:textId="77777777" w:rsidR="00BF017B" w:rsidRDefault="00BF017B">
                      <w:pPr>
                        <w:pStyle w:val="BodyText"/>
                        <w:kinsoku w:val="0"/>
                        <w:overflowPunct w:val="0"/>
                        <w:rPr>
                          <w:rFonts w:ascii="Times New Roman" w:hAnsi="Times New Roman" w:cs="Times New Roman"/>
                        </w:rPr>
                      </w:pPr>
                    </w:p>
                  </w:txbxContent>
                </v:textbox>
                <w10:wrap anchorx="page"/>
              </v:shape>
            </w:pict>
          </mc:Fallback>
        </mc:AlternateContent>
      </w:r>
      <w:r w:rsidR="00FB191A">
        <w:rPr>
          <w:b/>
          <w:bCs/>
          <w:sz w:val="22"/>
          <w:szCs w:val="22"/>
        </w:rPr>
        <w:t>TORNADO DRILL RECORD</w:t>
      </w:r>
    </w:p>
    <w:p w14:paraId="2D518310" w14:textId="77777777" w:rsidR="005B3609" w:rsidRDefault="005B3609">
      <w:pPr>
        <w:pStyle w:val="BodyText"/>
        <w:kinsoku w:val="0"/>
        <w:overflowPunct w:val="0"/>
        <w:rPr>
          <w:b/>
          <w:bCs/>
          <w:sz w:val="20"/>
          <w:szCs w:val="20"/>
        </w:rPr>
      </w:pPr>
    </w:p>
    <w:p w14:paraId="758DDAF1" w14:textId="77777777" w:rsidR="005B3609" w:rsidRDefault="005B3609">
      <w:pPr>
        <w:pStyle w:val="BodyText"/>
        <w:kinsoku w:val="0"/>
        <w:overflowPunct w:val="0"/>
        <w:rPr>
          <w:b/>
          <w:bCs/>
          <w:sz w:val="20"/>
          <w:szCs w:val="20"/>
        </w:rPr>
      </w:pPr>
    </w:p>
    <w:p w14:paraId="51E0C61C" w14:textId="77777777" w:rsidR="005B3609" w:rsidRDefault="005B3609">
      <w:pPr>
        <w:pStyle w:val="BodyText"/>
        <w:kinsoku w:val="0"/>
        <w:overflowPunct w:val="0"/>
        <w:rPr>
          <w:b/>
          <w:bCs/>
          <w:sz w:val="20"/>
          <w:szCs w:val="20"/>
        </w:rPr>
      </w:pPr>
    </w:p>
    <w:p w14:paraId="0C54B003" w14:textId="77777777" w:rsidR="005B3609" w:rsidRDefault="005B3609">
      <w:pPr>
        <w:pStyle w:val="BodyText"/>
        <w:kinsoku w:val="0"/>
        <w:overflowPunct w:val="0"/>
        <w:rPr>
          <w:b/>
          <w:bCs/>
          <w:sz w:val="20"/>
          <w:szCs w:val="20"/>
        </w:rPr>
      </w:pPr>
    </w:p>
    <w:p w14:paraId="70D1E55F" w14:textId="77777777" w:rsidR="005B3609" w:rsidRDefault="005B3609">
      <w:pPr>
        <w:pStyle w:val="BodyText"/>
        <w:kinsoku w:val="0"/>
        <w:overflowPunct w:val="0"/>
        <w:rPr>
          <w:b/>
          <w:bCs/>
          <w:sz w:val="20"/>
          <w:szCs w:val="20"/>
        </w:rPr>
      </w:pPr>
    </w:p>
    <w:p w14:paraId="1801D2A9" w14:textId="77777777" w:rsidR="005B3609" w:rsidRDefault="005B3609">
      <w:pPr>
        <w:pStyle w:val="BodyText"/>
        <w:kinsoku w:val="0"/>
        <w:overflowPunct w:val="0"/>
        <w:rPr>
          <w:b/>
          <w:bCs/>
          <w:sz w:val="20"/>
          <w:szCs w:val="20"/>
        </w:rPr>
      </w:pPr>
    </w:p>
    <w:p w14:paraId="4AAFD900" w14:textId="77777777" w:rsidR="005B3609" w:rsidRDefault="005B3609">
      <w:pPr>
        <w:pStyle w:val="BodyText"/>
        <w:kinsoku w:val="0"/>
        <w:overflowPunct w:val="0"/>
        <w:rPr>
          <w:b/>
          <w:bCs/>
          <w:sz w:val="20"/>
          <w:szCs w:val="20"/>
        </w:rPr>
      </w:pPr>
    </w:p>
    <w:p w14:paraId="79B9F1AD" w14:textId="77777777" w:rsidR="005B3609" w:rsidRDefault="005B3609">
      <w:pPr>
        <w:pStyle w:val="BodyText"/>
        <w:kinsoku w:val="0"/>
        <w:overflowPunct w:val="0"/>
        <w:rPr>
          <w:b/>
          <w:bCs/>
          <w:sz w:val="20"/>
          <w:szCs w:val="20"/>
        </w:rPr>
      </w:pPr>
    </w:p>
    <w:p w14:paraId="1DFE89B2" w14:textId="77777777" w:rsidR="005B3609" w:rsidRDefault="005B3609">
      <w:pPr>
        <w:pStyle w:val="BodyText"/>
        <w:kinsoku w:val="0"/>
        <w:overflowPunct w:val="0"/>
        <w:rPr>
          <w:b/>
          <w:bCs/>
          <w:sz w:val="20"/>
          <w:szCs w:val="20"/>
        </w:rPr>
      </w:pPr>
    </w:p>
    <w:p w14:paraId="61A7B42D" w14:textId="77777777" w:rsidR="005B3609" w:rsidRDefault="005B3609">
      <w:pPr>
        <w:pStyle w:val="BodyText"/>
        <w:kinsoku w:val="0"/>
        <w:overflowPunct w:val="0"/>
        <w:rPr>
          <w:b/>
          <w:bCs/>
          <w:sz w:val="20"/>
          <w:szCs w:val="20"/>
        </w:rPr>
      </w:pPr>
    </w:p>
    <w:p w14:paraId="3092B946" w14:textId="77777777" w:rsidR="005B3609" w:rsidRDefault="005B3609">
      <w:pPr>
        <w:pStyle w:val="BodyText"/>
        <w:kinsoku w:val="0"/>
        <w:overflowPunct w:val="0"/>
        <w:rPr>
          <w:b/>
          <w:bCs/>
          <w:sz w:val="20"/>
          <w:szCs w:val="20"/>
        </w:rPr>
      </w:pPr>
    </w:p>
    <w:p w14:paraId="43790832" w14:textId="77777777" w:rsidR="005B3609" w:rsidRDefault="005B3609">
      <w:pPr>
        <w:pStyle w:val="BodyText"/>
        <w:kinsoku w:val="0"/>
        <w:overflowPunct w:val="0"/>
        <w:rPr>
          <w:b/>
          <w:bCs/>
          <w:sz w:val="20"/>
          <w:szCs w:val="20"/>
        </w:rPr>
      </w:pPr>
    </w:p>
    <w:p w14:paraId="39D36060" w14:textId="77777777" w:rsidR="005B3609" w:rsidRDefault="005B3609">
      <w:pPr>
        <w:pStyle w:val="BodyText"/>
        <w:kinsoku w:val="0"/>
        <w:overflowPunct w:val="0"/>
        <w:rPr>
          <w:b/>
          <w:bCs/>
          <w:sz w:val="20"/>
          <w:szCs w:val="20"/>
        </w:rPr>
      </w:pPr>
    </w:p>
    <w:p w14:paraId="7FD938B3" w14:textId="77777777" w:rsidR="005B3609" w:rsidRDefault="005B3609">
      <w:pPr>
        <w:pStyle w:val="BodyText"/>
        <w:kinsoku w:val="0"/>
        <w:overflowPunct w:val="0"/>
        <w:rPr>
          <w:b/>
          <w:bCs/>
          <w:sz w:val="20"/>
          <w:szCs w:val="20"/>
        </w:rPr>
      </w:pPr>
    </w:p>
    <w:p w14:paraId="21DB362B" w14:textId="77777777" w:rsidR="005B3609" w:rsidRDefault="005B3609">
      <w:pPr>
        <w:pStyle w:val="BodyText"/>
        <w:kinsoku w:val="0"/>
        <w:overflowPunct w:val="0"/>
        <w:rPr>
          <w:b/>
          <w:bCs/>
          <w:sz w:val="20"/>
          <w:szCs w:val="20"/>
        </w:rPr>
      </w:pPr>
    </w:p>
    <w:p w14:paraId="636FE0F7" w14:textId="77777777" w:rsidR="005B3609" w:rsidRDefault="005B3609">
      <w:pPr>
        <w:pStyle w:val="BodyText"/>
        <w:kinsoku w:val="0"/>
        <w:overflowPunct w:val="0"/>
        <w:rPr>
          <w:b/>
          <w:bCs/>
          <w:sz w:val="20"/>
          <w:szCs w:val="20"/>
        </w:rPr>
      </w:pPr>
    </w:p>
    <w:p w14:paraId="5DCB9D6A" w14:textId="77777777" w:rsidR="005B3609" w:rsidRDefault="005B3609">
      <w:pPr>
        <w:pStyle w:val="BodyText"/>
        <w:kinsoku w:val="0"/>
        <w:overflowPunct w:val="0"/>
        <w:rPr>
          <w:b/>
          <w:bCs/>
          <w:sz w:val="20"/>
          <w:szCs w:val="20"/>
        </w:rPr>
      </w:pPr>
    </w:p>
    <w:p w14:paraId="4FB823EF" w14:textId="77777777" w:rsidR="005B3609" w:rsidRDefault="005B3609">
      <w:pPr>
        <w:pStyle w:val="BodyText"/>
        <w:kinsoku w:val="0"/>
        <w:overflowPunct w:val="0"/>
        <w:rPr>
          <w:b/>
          <w:bCs/>
          <w:sz w:val="20"/>
          <w:szCs w:val="20"/>
        </w:rPr>
      </w:pPr>
    </w:p>
    <w:p w14:paraId="193D1446" w14:textId="77777777" w:rsidR="005B3609" w:rsidRDefault="005B3609">
      <w:pPr>
        <w:pStyle w:val="BodyText"/>
        <w:kinsoku w:val="0"/>
        <w:overflowPunct w:val="0"/>
        <w:rPr>
          <w:b/>
          <w:bCs/>
          <w:sz w:val="20"/>
          <w:szCs w:val="20"/>
        </w:rPr>
      </w:pPr>
    </w:p>
    <w:p w14:paraId="77F85130" w14:textId="77777777" w:rsidR="005B3609" w:rsidRDefault="005B3609">
      <w:pPr>
        <w:pStyle w:val="BodyText"/>
        <w:kinsoku w:val="0"/>
        <w:overflowPunct w:val="0"/>
        <w:rPr>
          <w:b/>
          <w:bCs/>
          <w:sz w:val="20"/>
          <w:szCs w:val="20"/>
        </w:rPr>
      </w:pPr>
    </w:p>
    <w:p w14:paraId="2267E6F1" w14:textId="77777777" w:rsidR="005B3609" w:rsidRDefault="005B3609">
      <w:pPr>
        <w:pStyle w:val="BodyText"/>
        <w:kinsoku w:val="0"/>
        <w:overflowPunct w:val="0"/>
        <w:rPr>
          <w:b/>
          <w:bCs/>
          <w:sz w:val="20"/>
          <w:szCs w:val="20"/>
        </w:rPr>
      </w:pPr>
    </w:p>
    <w:p w14:paraId="7DE0AA20" w14:textId="77777777" w:rsidR="005B3609" w:rsidRDefault="005B3609">
      <w:pPr>
        <w:pStyle w:val="BodyText"/>
        <w:kinsoku w:val="0"/>
        <w:overflowPunct w:val="0"/>
        <w:rPr>
          <w:b/>
          <w:bCs/>
          <w:sz w:val="20"/>
          <w:szCs w:val="20"/>
        </w:rPr>
      </w:pPr>
    </w:p>
    <w:p w14:paraId="31D45D50" w14:textId="77777777" w:rsidR="005B3609" w:rsidRDefault="005B3609">
      <w:pPr>
        <w:pStyle w:val="BodyText"/>
        <w:kinsoku w:val="0"/>
        <w:overflowPunct w:val="0"/>
        <w:rPr>
          <w:b/>
          <w:bCs/>
          <w:sz w:val="20"/>
          <w:szCs w:val="20"/>
        </w:rPr>
      </w:pPr>
    </w:p>
    <w:p w14:paraId="7AF8382B" w14:textId="77777777" w:rsidR="005B3609" w:rsidRDefault="005B3609">
      <w:pPr>
        <w:pStyle w:val="BodyText"/>
        <w:kinsoku w:val="0"/>
        <w:overflowPunct w:val="0"/>
        <w:rPr>
          <w:b/>
          <w:bCs/>
          <w:sz w:val="20"/>
          <w:szCs w:val="20"/>
        </w:rPr>
      </w:pPr>
    </w:p>
    <w:p w14:paraId="71F0A011" w14:textId="77777777" w:rsidR="005B3609" w:rsidRDefault="005B3609">
      <w:pPr>
        <w:pStyle w:val="BodyText"/>
        <w:kinsoku w:val="0"/>
        <w:overflowPunct w:val="0"/>
        <w:rPr>
          <w:b/>
          <w:bCs/>
          <w:sz w:val="20"/>
          <w:szCs w:val="20"/>
        </w:rPr>
      </w:pPr>
    </w:p>
    <w:p w14:paraId="3EA78AE9" w14:textId="3060A11E" w:rsidR="005B3609" w:rsidRPr="00FC7BEC" w:rsidRDefault="00F8201E" w:rsidP="00FC7BEC">
      <w:pPr>
        <w:pStyle w:val="BodyText"/>
        <w:kinsoku w:val="0"/>
        <w:overflowPunct w:val="0"/>
        <w:spacing w:before="10" w:line="276" w:lineRule="auto"/>
        <w:rPr>
          <w:b/>
          <w:bCs/>
          <w:sz w:val="18"/>
          <w:szCs w:val="18"/>
        </w:rPr>
      </w:pPr>
      <w:r>
        <w:rPr>
          <w:noProof/>
        </w:rPr>
        <mc:AlternateContent>
          <mc:Choice Requires="wps">
            <w:drawing>
              <wp:anchor distT="0" distB="0" distL="0" distR="0" simplePos="0" relativeHeight="251658407" behindDoc="0" locked="0" layoutInCell="0" allowOverlap="1" wp14:anchorId="73881102" wp14:editId="7D71FEA1">
                <wp:simplePos x="0" y="0"/>
                <wp:positionH relativeFrom="page">
                  <wp:posOffset>864235</wp:posOffset>
                </wp:positionH>
                <wp:positionV relativeFrom="paragraph">
                  <wp:posOffset>167005</wp:posOffset>
                </wp:positionV>
                <wp:extent cx="2956560" cy="0"/>
                <wp:effectExtent l="0" t="0" r="0" b="0"/>
                <wp:wrapTopAndBottom/>
                <wp:docPr id="631" name="Freeform 15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6560" cy="0"/>
                        </a:xfrm>
                        <a:custGeom>
                          <a:avLst/>
                          <a:gdLst>
                            <a:gd name="T0" fmla="*/ 0 w 4657"/>
                            <a:gd name="T1" fmla="*/ 0 h 20"/>
                            <a:gd name="T2" fmla="*/ 4657 w 4657"/>
                            <a:gd name="T3" fmla="*/ 0 h 20"/>
                          </a:gdLst>
                          <a:ahLst/>
                          <a:cxnLst>
                            <a:cxn ang="0">
                              <a:pos x="T0" y="T1"/>
                            </a:cxn>
                            <a:cxn ang="0">
                              <a:pos x="T2" y="T3"/>
                            </a:cxn>
                          </a:cxnLst>
                          <a:rect l="0" t="0" r="r" b="b"/>
                          <a:pathLst>
                            <a:path w="4657" h="20">
                              <a:moveTo>
                                <a:pt x="0" y="0"/>
                              </a:moveTo>
                              <a:lnTo>
                                <a:pt x="465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E9C80" id="Freeform 1507" o:spid="_x0000_s1026" style="position:absolute;margin-left:68.05pt;margin-top:13.15pt;width:232.8pt;height:0;z-index:25165840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" o:allowincell="f" path="m,l4657,e" filled="f" strokeweight=".24536mm">
                <v:path arrowok="t" o:connecttype="custom" o:connectlocs="0,0;2956560,0" o:connectangles="0,0"/>
                <w10:wrap type="topAndBottom" anchorx="page"/>
              </v:shape>
            </w:pict>
          </mc:Fallback>
        </mc:AlternateContent>
      </w:r>
      <w:r w:rsidR="00FB191A">
        <w:rPr>
          <w:sz w:val="22"/>
          <w:szCs w:val="22"/>
        </w:rPr>
        <w:t>Care Provider Signature</w:t>
      </w:r>
    </w:p>
    <w:p w14:paraId="36B92670" w14:textId="77777777" w:rsidR="005B3609" w:rsidRDefault="005B3609">
      <w:pPr>
        <w:pStyle w:val="BodyText"/>
        <w:kinsoku w:val="0"/>
        <w:overflowPunct w:val="0"/>
        <w:spacing w:line="226" w:lineRule="exact"/>
        <w:ind w:left="383"/>
        <w:rPr>
          <w:sz w:val="22"/>
          <w:szCs w:val="22"/>
        </w:rPr>
        <w:sectPr w:rsidR="005B3609">
          <w:headerReference w:type="default" r:id="rId135"/>
          <w:footerReference w:type="default" r:id="rId136"/>
          <w:pgSz w:w="12240" w:h="15840"/>
          <w:pgMar w:top="640" w:right="0" w:bottom="280" w:left="980" w:header="720" w:footer="720" w:gutter="0"/>
          <w:cols w:space="720" w:equalWidth="0">
            <w:col w:w="11260"/>
          </w:cols>
          <w:noEndnote/>
        </w:sectPr>
      </w:pPr>
    </w:p>
    <w:p w14:paraId="2D4B4FA5" w14:textId="77777777" w:rsidR="005B3609" w:rsidRDefault="00FB191A">
      <w:pPr>
        <w:pStyle w:val="Heading3"/>
        <w:kinsoku w:val="0"/>
        <w:overflowPunct w:val="0"/>
        <w:spacing w:before="70"/>
      </w:pPr>
      <w:r>
        <w:t>SECTION VII</w:t>
      </w:r>
    </w:p>
    <w:p w14:paraId="1DEB6912" w14:textId="77777777" w:rsidR="005B3609" w:rsidRDefault="00FB191A">
      <w:pPr>
        <w:pStyle w:val="BodyText"/>
        <w:kinsoku w:val="0"/>
        <w:overflowPunct w:val="0"/>
        <w:spacing w:before="373"/>
        <w:ind w:left="834" w:right="694" w:hanging="1"/>
        <w:jc w:val="center"/>
        <w:rPr>
          <w:b/>
          <w:bCs/>
          <w:sz w:val="52"/>
          <w:szCs w:val="52"/>
        </w:rPr>
      </w:pPr>
      <w:r>
        <w:rPr>
          <w:b/>
          <w:bCs/>
          <w:sz w:val="52"/>
          <w:szCs w:val="52"/>
        </w:rPr>
        <w:t>PAPERWORK COMPLETED BY YOUR FOSTER CARE WORKER (WITH INPUT FROM YOU)</w:t>
      </w:r>
    </w:p>
    <w:p w14:paraId="359F2806" w14:textId="77777777" w:rsidR="005B3609" w:rsidRDefault="005B3609">
      <w:pPr>
        <w:pStyle w:val="BodyText"/>
        <w:kinsoku w:val="0"/>
        <w:overflowPunct w:val="0"/>
        <w:spacing w:before="9"/>
        <w:rPr>
          <w:b/>
          <w:bCs/>
          <w:sz w:val="51"/>
          <w:szCs w:val="51"/>
        </w:rPr>
      </w:pPr>
    </w:p>
    <w:p w14:paraId="6428679F" w14:textId="77777777" w:rsidR="005B3609" w:rsidRDefault="00FB191A">
      <w:pPr>
        <w:pStyle w:val="BodyText"/>
        <w:kinsoku w:val="0"/>
        <w:overflowPunct w:val="0"/>
        <w:ind w:left="100" w:right="82"/>
      </w:pPr>
      <w:r>
        <w:t>**Please note that the forms in this section are not completed by you.  They are included for your information and are completed by your Foster Worker, with input from you**</w:t>
      </w:r>
    </w:p>
    <w:p w14:paraId="4D35BD97" w14:textId="77777777" w:rsidR="005B3609" w:rsidRDefault="005B3609">
      <w:pPr>
        <w:pStyle w:val="BodyText"/>
        <w:kinsoku w:val="0"/>
        <w:overflowPunct w:val="0"/>
        <w:rPr>
          <w:sz w:val="26"/>
          <w:szCs w:val="26"/>
        </w:rPr>
      </w:pPr>
    </w:p>
    <w:p w14:paraId="5527DE43" w14:textId="77777777" w:rsidR="005B3609" w:rsidRDefault="005B3609">
      <w:pPr>
        <w:pStyle w:val="BodyText"/>
        <w:kinsoku w:val="0"/>
        <w:overflowPunct w:val="0"/>
        <w:spacing w:before="10"/>
        <w:rPr>
          <w:sz w:val="29"/>
          <w:szCs w:val="29"/>
        </w:rPr>
      </w:pPr>
    </w:p>
    <w:p w14:paraId="18DD9176" w14:textId="718BC669" w:rsidR="005B3609" w:rsidRDefault="00FB191A">
      <w:pPr>
        <w:pStyle w:val="Heading5"/>
        <w:kinsoku w:val="0"/>
        <w:overflowPunct w:val="0"/>
        <w:spacing w:line="480" w:lineRule="auto"/>
        <w:ind w:right="4072"/>
      </w:pPr>
      <w:r>
        <w:t>Disruption Reports (procedure) Disruption Report form</w:t>
      </w:r>
    </w:p>
    <w:p w14:paraId="722B2F44" w14:textId="26C5138D" w:rsidR="005B3609" w:rsidRDefault="00FB191A">
      <w:pPr>
        <w:pStyle w:val="BodyText"/>
        <w:kinsoku w:val="0"/>
        <w:overflowPunct w:val="0"/>
        <w:spacing w:before="11" w:line="480" w:lineRule="auto"/>
        <w:ind w:left="100" w:right="5387"/>
        <w:rPr>
          <w:sz w:val="32"/>
          <w:szCs w:val="32"/>
        </w:rPr>
      </w:pPr>
      <w:r>
        <w:rPr>
          <w:sz w:val="32"/>
          <w:szCs w:val="32"/>
        </w:rPr>
        <w:t xml:space="preserve">Monthly Report (procedure) Monthly Report </w:t>
      </w:r>
      <w:r w:rsidR="00FC7BEC">
        <w:rPr>
          <w:sz w:val="32"/>
          <w:szCs w:val="32"/>
        </w:rPr>
        <w:t>F</w:t>
      </w:r>
      <w:r>
        <w:rPr>
          <w:sz w:val="32"/>
          <w:szCs w:val="32"/>
        </w:rPr>
        <w:t>orm/Logs</w:t>
      </w:r>
    </w:p>
    <w:p w14:paraId="29C852C0" w14:textId="77777777" w:rsidR="005B3609" w:rsidRDefault="005B3609">
      <w:pPr>
        <w:pStyle w:val="BodyText"/>
        <w:kinsoku w:val="0"/>
        <w:overflowPunct w:val="0"/>
        <w:rPr>
          <w:sz w:val="36"/>
          <w:szCs w:val="36"/>
        </w:rPr>
      </w:pPr>
    </w:p>
    <w:p w14:paraId="3CD5CDEF" w14:textId="77777777" w:rsidR="005B3609" w:rsidRDefault="005B3609">
      <w:pPr>
        <w:pStyle w:val="BodyText"/>
        <w:kinsoku w:val="0"/>
        <w:overflowPunct w:val="0"/>
        <w:rPr>
          <w:sz w:val="36"/>
          <w:szCs w:val="36"/>
        </w:rPr>
      </w:pPr>
    </w:p>
    <w:p w14:paraId="513E40BA" w14:textId="77777777" w:rsidR="005B3609" w:rsidRDefault="005B3609">
      <w:pPr>
        <w:pStyle w:val="BodyText"/>
        <w:kinsoku w:val="0"/>
        <w:overflowPunct w:val="0"/>
        <w:rPr>
          <w:sz w:val="36"/>
          <w:szCs w:val="36"/>
        </w:rPr>
      </w:pPr>
    </w:p>
    <w:p w14:paraId="0FF966F5" w14:textId="77777777" w:rsidR="005B3609" w:rsidRDefault="005B3609">
      <w:pPr>
        <w:pStyle w:val="BodyText"/>
        <w:kinsoku w:val="0"/>
        <w:overflowPunct w:val="0"/>
        <w:rPr>
          <w:sz w:val="36"/>
          <w:szCs w:val="36"/>
        </w:rPr>
      </w:pPr>
    </w:p>
    <w:p w14:paraId="60F5FF92" w14:textId="14170447" w:rsidR="13C212FC" w:rsidRDefault="13C212FC" w:rsidP="13C212FC">
      <w:pPr>
        <w:pStyle w:val="BodyText"/>
        <w:rPr>
          <w:sz w:val="36"/>
          <w:szCs w:val="36"/>
        </w:rPr>
      </w:pPr>
    </w:p>
    <w:p w14:paraId="0721754D" w14:textId="77777777" w:rsidR="005B3609" w:rsidRDefault="005B3609">
      <w:pPr>
        <w:pStyle w:val="BodyText"/>
        <w:kinsoku w:val="0"/>
        <w:overflowPunct w:val="0"/>
        <w:rPr>
          <w:sz w:val="36"/>
          <w:szCs w:val="36"/>
        </w:rPr>
      </w:pPr>
    </w:p>
    <w:p w14:paraId="7B04E73B" w14:textId="77777777" w:rsidR="005B3609" w:rsidRDefault="005B3609">
      <w:pPr>
        <w:pStyle w:val="BodyText"/>
        <w:kinsoku w:val="0"/>
        <w:overflowPunct w:val="0"/>
        <w:rPr>
          <w:sz w:val="36"/>
          <w:szCs w:val="36"/>
        </w:rPr>
      </w:pPr>
    </w:p>
    <w:p w14:paraId="1896FC69" w14:textId="77777777" w:rsidR="005B3609" w:rsidRDefault="005B3609">
      <w:pPr>
        <w:pStyle w:val="BodyText"/>
        <w:kinsoku w:val="0"/>
        <w:overflowPunct w:val="0"/>
        <w:rPr>
          <w:sz w:val="36"/>
          <w:szCs w:val="36"/>
        </w:rPr>
      </w:pPr>
    </w:p>
    <w:p w14:paraId="0649BF54" w14:textId="77777777" w:rsidR="005B3609" w:rsidRDefault="005B3609">
      <w:pPr>
        <w:pStyle w:val="BodyText"/>
        <w:kinsoku w:val="0"/>
        <w:overflowPunct w:val="0"/>
        <w:rPr>
          <w:sz w:val="41"/>
          <w:szCs w:val="41"/>
        </w:rPr>
      </w:pPr>
    </w:p>
    <w:p w14:paraId="490039DB" w14:textId="77777777" w:rsidR="00FC7BEC" w:rsidRDefault="00FC7BEC" w:rsidP="13C212FC">
      <w:pPr>
        <w:pStyle w:val="Heading6"/>
        <w:kinsoku w:val="0"/>
        <w:overflowPunct w:val="0"/>
        <w:spacing w:before="0"/>
        <w:ind w:left="2247" w:right="2107"/>
      </w:pPr>
    </w:p>
    <w:p w14:paraId="45EC487E" w14:textId="77777777" w:rsidR="00FC7BEC" w:rsidRDefault="00FC7BEC" w:rsidP="13C212FC">
      <w:pPr>
        <w:pStyle w:val="Heading6"/>
        <w:kinsoku w:val="0"/>
        <w:overflowPunct w:val="0"/>
        <w:spacing w:before="0"/>
        <w:ind w:left="2247" w:right="2107"/>
      </w:pPr>
    </w:p>
    <w:p w14:paraId="3A30FA2F" w14:textId="77777777" w:rsidR="00FC7BEC" w:rsidRDefault="00FC7BEC" w:rsidP="13C212FC">
      <w:pPr>
        <w:pStyle w:val="Heading6"/>
        <w:kinsoku w:val="0"/>
        <w:overflowPunct w:val="0"/>
        <w:spacing w:before="0"/>
        <w:ind w:left="2247" w:right="2107"/>
      </w:pPr>
    </w:p>
    <w:p w14:paraId="427EF53E" w14:textId="77777777" w:rsidR="00FC7BEC" w:rsidRDefault="00FC7BEC" w:rsidP="13C212FC">
      <w:pPr>
        <w:pStyle w:val="Heading6"/>
        <w:kinsoku w:val="0"/>
        <w:overflowPunct w:val="0"/>
        <w:spacing w:before="0"/>
        <w:ind w:left="2247" w:right="2107"/>
      </w:pPr>
    </w:p>
    <w:p w14:paraId="7771CDED" w14:textId="77777777" w:rsidR="00FC7BEC" w:rsidRDefault="00FC7BEC" w:rsidP="13C212FC">
      <w:pPr>
        <w:pStyle w:val="Heading6"/>
        <w:kinsoku w:val="0"/>
        <w:overflowPunct w:val="0"/>
        <w:spacing w:before="0"/>
        <w:ind w:left="2247" w:right="2107"/>
      </w:pPr>
    </w:p>
    <w:p w14:paraId="710E98FA" w14:textId="1B9327FD" w:rsidR="005B3609" w:rsidRDefault="5DE980EB" w:rsidP="13C212FC">
      <w:pPr>
        <w:pStyle w:val="Heading6"/>
        <w:kinsoku w:val="0"/>
        <w:overflowPunct w:val="0"/>
        <w:spacing w:before="0"/>
        <w:ind w:left="2247" w:right="2107"/>
      </w:pPr>
      <w:r>
        <w:t xml:space="preserve">DISRUPTION REPORT PROCEDURES </w:t>
      </w:r>
    </w:p>
    <w:p w14:paraId="6A24E263" w14:textId="13B3D2DD" w:rsidR="005B3609" w:rsidRDefault="00FB191A">
      <w:pPr>
        <w:pStyle w:val="BodyText"/>
        <w:kinsoku w:val="0"/>
        <w:overflowPunct w:val="0"/>
        <w:spacing w:before="67"/>
        <w:ind w:left="100" w:right="95"/>
      </w:pPr>
      <w:r>
        <w:t xml:space="preserve">When a foster family asks that a child be removed from their home it is called a disruption. When a child disrupts, the goal of the Foster Care Worker is to try and prevent the child from having to move by problem-solving and providing services to you and the child in the home. If preventing the disruption is not possible, there is a need to document what did not work with the placement and to use that information to find a new placement that will meet the child’s needs. Using the </w:t>
      </w:r>
      <w:r w:rsidRPr="13C212FC">
        <w:rPr>
          <w:b/>
          <w:bCs/>
        </w:rPr>
        <w:t xml:space="preserve">disruption report </w:t>
      </w:r>
      <w:r>
        <w:t>(included) completed by the Foster Care Worker, those finding placement will have the most current information regarding the child’s strengths and needs and what needs to be different in the next placement to make it successful.</w:t>
      </w:r>
    </w:p>
    <w:p w14:paraId="6524DEFA" w14:textId="77777777" w:rsidR="005B3609" w:rsidRDefault="005B3609">
      <w:pPr>
        <w:pStyle w:val="BodyText"/>
        <w:kinsoku w:val="0"/>
        <w:overflowPunct w:val="0"/>
        <w:spacing w:before="10"/>
        <w:rPr>
          <w:sz w:val="23"/>
          <w:szCs w:val="23"/>
        </w:rPr>
      </w:pPr>
    </w:p>
    <w:p w14:paraId="3603B072" w14:textId="77777777" w:rsidR="005B3609" w:rsidRDefault="00FB191A">
      <w:pPr>
        <w:pStyle w:val="BodyText"/>
        <w:kinsoku w:val="0"/>
        <w:overflowPunct w:val="0"/>
        <w:spacing w:before="1"/>
        <w:ind w:left="100" w:right="176"/>
      </w:pPr>
      <w:r>
        <w:t>Your Foster Care Worker will need to fill out this form with your assistance right away, so that the information will be available to those placing the child as soon as possible. Most likely, your Foster Care Worker will complete the form with you over the phone. As you work with your Foster Care Worker, think about what kind of information you would want the next foster family to know in order to be successful with this child. The disruption report should include those things you found to work well with the child in managing behavior, as well as interventions you attempted that were not successful. It is also important to note things the child does well. Your input on the child’s strengths and needs can be very valuable to the next family.</w:t>
      </w:r>
    </w:p>
    <w:p w14:paraId="28B7D629" w14:textId="77777777" w:rsidR="005B3609" w:rsidRDefault="005B3609">
      <w:pPr>
        <w:pStyle w:val="BodyText"/>
        <w:kinsoku w:val="0"/>
        <w:overflowPunct w:val="0"/>
      </w:pPr>
    </w:p>
    <w:p w14:paraId="3A40D889" w14:textId="77777777" w:rsidR="005B3609" w:rsidRDefault="00FB191A">
      <w:pPr>
        <w:pStyle w:val="BodyText"/>
        <w:kinsoku w:val="0"/>
        <w:overflowPunct w:val="0"/>
        <w:ind w:left="100" w:right="252"/>
      </w:pPr>
      <w:r>
        <w:t>It is also important that you contact your Foster Care Worker as soon as you start experiencing difficulties that you believe may lead to the child disrupting from your home. Identifying problems sooner can provide you and your worker an opportunity to problem-solve before the situation reaches a critical stage, and may help prevent the disruption from occurring at all.</w:t>
      </w:r>
    </w:p>
    <w:p w14:paraId="6994659B" w14:textId="77777777" w:rsidR="005B3609" w:rsidRDefault="005B3609">
      <w:pPr>
        <w:pStyle w:val="BodyText"/>
        <w:kinsoku w:val="0"/>
        <w:overflowPunct w:val="0"/>
        <w:ind w:left="100" w:right="252"/>
        <w:sectPr w:rsidR="005B3609">
          <w:headerReference w:type="default" r:id="rId137"/>
          <w:footerReference w:type="default" r:id="rId138"/>
          <w:pgSz w:w="12240" w:h="15840"/>
          <w:pgMar w:top="1200" w:right="1400" w:bottom="280" w:left="1340" w:header="720" w:footer="720" w:gutter="0"/>
          <w:cols w:space="720" w:equalWidth="0">
            <w:col w:w="9500"/>
          </w:cols>
          <w:noEndnote/>
        </w:sectPr>
      </w:pPr>
    </w:p>
    <w:p w14:paraId="79C9C7DE" w14:textId="77777777" w:rsidR="005B3609" w:rsidRDefault="00FB191A">
      <w:pPr>
        <w:pStyle w:val="Heading6"/>
        <w:kinsoku w:val="0"/>
        <w:overflowPunct w:val="0"/>
        <w:spacing w:before="68" w:line="322" w:lineRule="exact"/>
        <w:ind w:left="2200" w:right="2198"/>
      </w:pPr>
      <w:r>
        <w:t>DISRUPTION REPORT</w:t>
      </w:r>
    </w:p>
    <w:p w14:paraId="0EDF7E89" w14:textId="77777777" w:rsidR="005B3609" w:rsidRDefault="00FB191A">
      <w:pPr>
        <w:pStyle w:val="Heading7"/>
        <w:kinsoku w:val="0"/>
        <w:overflowPunct w:val="0"/>
        <w:spacing w:line="276" w:lineRule="exact"/>
        <w:ind w:left="2200" w:right="2198"/>
        <w:jc w:val="center"/>
      </w:pPr>
      <w:r>
        <w:t>FOSTER CARE &amp; ADOPTION SERVICES</w:t>
      </w:r>
    </w:p>
    <w:p w14:paraId="643B5451" w14:textId="77777777" w:rsidR="005B3609" w:rsidRDefault="005B3609">
      <w:pPr>
        <w:pStyle w:val="BodyText"/>
        <w:kinsoku w:val="0"/>
        <w:overflowPunct w:val="0"/>
        <w:spacing w:before="2"/>
        <w:rPr>
          <w:b/>
          <w:bCs/>
        </w:rPr>
      </w:pPr>
    </w:p>
    <w:p w14:paraId="5457B55F" w14:textId="77777777" w:rsidR="005B3609" w:rsidRDefault="00FB191A">
      <w:pPr>
        <w:pStyle w:val="BodyText"/>
        <w:tabs>
          <w:tab w:val="left" w:pos="5280"/>
        </w:tabs>
        <w:kinsoku w:val="0"/>
        <w:overflowPunct w:val="0"/>
        <w:ind w:left="240"/>
        <w:rPr>
          <w:sz w:val="22"/>
          <w:szCs w:val="22"/>
        </w:rPr>
      </w:pPr>
      <w:r>
        <w:rPr>
          <w:sz w:val="22"/>
          <w:szCs w:val="22"/>
        </w:rPr>
        <w:t>Date Notice</w:t>
      </w:r>
      <w:r>
        <w:rPr>
          <w:spacing w:val="-3"/>
          <w:sz w:val="22"/>
          <w:szCs w:val="22"/>
        </w:rPr>
        <w:t xml:space="preserve"> </w:t>
      </w:r>
      <w:r>
        <w:rPr>
          <w:sz w:val="22"/>
          <w:szCs w:val="22"/>
        </w:rPr>
        <w:t>Given:</w:t>
      </w:r>
      <w:r>
        <w:rPr>
          <w:sz w:val="22"/>
          <w:szCs w:val="22"/>
        </w:rPr>
        <w:tab/>
        <w:t>Date Placement</w:t>
      </w:r>
      <w:r>
        <w:rPr>
          <w:spacing w:val="-6"/>
          <w:sz w:val="22"/>
          <w:szCs w:val="22"/>
        </w:rPr>
        <w:t xml:space="preserve"> </w:t>
      </w:r>
      <w:r>
        <w:rPr>
          <w:sz w:val="22"/>
          <w:szCs w:val="22"/>
        </w:rPr>
        <w:t>Needed:</w:t>
      </w:r>
    </w:p>
    <w:p w14:paraId="768D0B10" w14:textId="77777777" w:rsidR="005B3609" w:rsidRDefault="005B3609">
      <w:pPr>
        <w:pStyle w:val="BodyText"/>
        <w:kinsoku w:val="0"/>
        <w:overflowPunct w:val="0"/>
        <w:spacing w:before="11"/>
        <w:rPr>
          <w:sz w:val="21"/>
          <w:szCs w:val="21"/>
        </w:rPr>
      </w:pPr>
    </w:p>
    <w:p w14:paraId="25E425E8" w14:textId="77777777" w:rsidR="005B3609" w:rsidRDefault="00FB191A">
      <w:pPr>
        <w:pStyle w:val="BodyText"/>
        <w:tabs>
          <w:tab w:val="left" w:pos="5280"/>
        </w:tabs>
        <w:kinsoku w:val="0"/>
        <w:overflowPunct w:val="0"/>
        <w:ind w:left="240"/>
        <w:rPr>
          <w:sz w:val="22"/>
          <w:szCs w:val="22"/>
        </w:rPr>
      </w:pPr>
      <w:r>
        <w:rPr>
          <w:sz w:val="22"/>
          <w:szCs w:val="22"/>
        </w:rPr>
        <w:t>Child’s</w:t>
      </w:r>
      <w:r>
        <w:rPr>
          <w:spacing w:val="-1"/>
          <w:sz w:val="22"/>
          <w:szCs w:val="22"/>
        </w:rPr>
        <w:t xml:space="preserve"> </w:t>
      </w:r>
      <w:r>
        <w:rPr>
          <w:sz w:val="22"/>
          <w:szCs w:val="22"/>
        </w:rPr>
        <w:t>Name:</w:t>
      </w:r>
      <w:r>
        <w:rPr>
          <w:sz w:val="22"/>
          <w:szCs w:val="22"/>
        </w:rPr>
        <w:tab/>
        <w:t>Gender:</w:t>
      </w:r>
    </w:p>
    <w:p w14:paraId="26E7CCEE" w14:textId="77777777" w:rsidR="005B3609" w:rsidRDefault="00FB191A">
      <w:pPr>
        <w:pStyle w:val="BodyText"/>
        <w:tabs>
          <w:tab w:val="left" w:pos="2088"/>
        </w:tabs>
        <w:kinsoku w:val="0"/>
        <w:overflowPunct w:val="0"/>
        <w:spacing w:before="37"/>
        <w:ind w:left="240"/>
        <w:rPr>
          <w:sz w:val="22"/>
          <w:szCs w:val="22"/>
        </w:rPr>
      </w:pPr>
      <w:r>
        <w:rPr>
          <w:sz w:val="22"/>
          <w:szCs w:val="22"/>
        </w:rPr>
        <w:t>Age/DOB:</w:t>
      </w:r>
      <w:r>
        <w:rPr>
          <w:sz w:val="22"/>
          <w:szCs w:val="22"/>
        </w:rPr>
        <w:tab/>
        <w:t>--</w:t>
      </w:r>
    </w:p>
    <w:p w14:paraId="77543E62" w14:textId="77777777" w:rsidR="005B3609" w:rsidRDefault="00FB191A">
      <w:pPr>
        <w:pStyle w:val="BodyText"/>
        <w:tabs>
          <w:tab w:val="left" w:pos="1680"/>
          <w:tab w:val="left" w:pos="5280"/>
        </w:tabs>
        <w:kinsoku w:val="0"/>
        <w:overflowPunct w:val="0"/>
        <w:spacing w:before="37"/>
        <w:ind w:left="240"/>
        <w:rPr>
          <w:sz w:val="22"/>
          <w:szCs w:val="22"/>
        </w:rPr>
      </w:pPr>
      <w:r>
        <w:rPr>
          <w:sz w:val="22"/>
          <w:szCs w:val="22"/>
        </w:rPr>
        <w:t>Grade:</w:t>
      </w:r>
      <w:r>
        <w:rPr>
          <w:sz w:val="22"/>
          <w:szCs w:val="22"/>
        </w:rPr>
        <w:tab/>
        <w:t>IEP:</w:t>
      </w:r>
      <w:r>
        <w:rPr>
          <w:sz w:val="22"/>
          <w:szCs w:val="22"/>
        </w:rPr>
        <w:tab/>
        <w:t>School</w:t>
      </w:r>
      <w:r>
        <w:rPr>
          <w:spacing w:val="-1"/>
          <w:sz w:val="22"/>
          <w:szCs w:val="22"/>
        </w:rPr>
        <w:t xml:space="preserve"> </w:t>
      </w:r>
      <w:r>
        <w:rPr>
          <w:sz w:val="22"/>
          <w:szCs w:val="22"/>
        </w:rPr>
        <w:t>Name:</w:t>
      </w:r>
    </w:p>
    <w:p w14:paraId="7F0330E0" w14:textId="77777777" w:rsidR="005B3609" w:rsidRDefault="005B3609">
      <w:pPr>
        <w:pStyle w:val="BodyText"/>
        <w:kinsoku w:val="0"/>
        <w:overflowPunct w:val="0"/>
        <w:spacing w:before="3"/>
        <w:rPr>
          <w:sz w:val="25"/>
          <w:szCs w:val="25"/>
        </w:rPr>
      </w:pPr>
    </w:p>
    <w:p w14:paraId="7507533B" w14:textId="77777777" w:rsidR="005B3609" w:rsidRDefault="00FB191A">
      <w:pPr>
        <w:pStyle w:val="BodyText"/>
        <w:tabs>
          <w:tab w:val="left" w:pos="5280"/>
        </w:tabs>
        <w:kinsoku w:val="0"/>
        <w:overflowPunct w:val="0"/>
        <w:spacing w:before="1"/>
        <w:ind w:left="240"/>
        <w:rPr>
          <w:sz w:val="22"/>
          <w:szCs w:val="22"/>
        </w:rPr>
      </w:pPr>
      <w:r>
        <w:rPr>
          <w:sz w:val="22"/>
          <w:szCs w:val="22"/>
        </w:rPr>
        <w:t>Case</w:t>
      </w:r>
      <w:r>
        <w:rPr>
          <w:spacing w:val="-1"/>
          <w:sz w:val="22"/>
          <w:szCs w:val="22"/>
        </w:rPr>
        <w:t xml:space="preserve"> </w:t>
      </w:r>
      <w:r>
        <w:rPr>
          <w:sz w:val="22"/>
          <w:szCs w:val="22"/>
        </w:rPr>
        <w:t>Manager:</w:t>
      </w:r>
      <w:r>
        <w:rPr>
          <w:sz w:val="22"/>
          <w:szCs w:val="22"/>
        </w:rPr>
        <w:tab/>
        <w:t>Support</w:t>
      </w:r>
      <w:r>
        <w:rPr>
          <w:spacing w:val="-4"/>
          <w:sz w:val="22"/>
          <w:szCs w:val="22"/>
        </w:rPr>
        <w:t xml:space="preserve"> </w:t>
      </w:r>
      <w:r>
        <w:rPr>
          <w:sz w:val="22"/>
          <w:szCs w:val="22"/>
        </w:rPr>
        <w:t>Worker:</w:t>
      </w:r>
    </w:p>
    <w:p w14:paraId="3385E1F1" w14:textId="77777777" w:rsidR="005B3609" w:rsidRDefault="00FB191A">
      <w:pPr>
        <w:pStyle w:val="BodyText"/>
        <w:kinsoku w:val="0"/>
        <w:overflowPunct w:val="0"/>
        <w:spacing w:before="37"/>
        <w:ind w:left="240"/>
        <w:rPr>
          <w:sz w:val="22"/>
          <w:szCs w:val="22"/>
        </w:rPr>
      </w:pPr>
      <w:r>
        <w:rPr>
          <w:sz w:val="22"/>
          <w:szCs w:val="22"/>
        </w:rPr>
        <w:t>Office:</w:t>
      </w:r>
    </w:p>
    <w:p w14:paraId="0F671241" w14:textId="77777777" w:rsidR="005B3609" w:rsidRDefault="005B3609">
      <w:pPr>
        <w:pStyle w:val="BodyText"/>
        <w:kinsoku w:val="0"/>
        <w:overflowPunct w:val="0"/>
        <w:spacing w:before="3"/>
        <w:rPr>
          <w:sz w:val="25"/>
          <w:szCs w:val="25"/>
        </w:rPr>
      </w:pPr>
    </w:p>
    <w:p w14:paraId="746F0754" w14:textId="77777777" w:rsidR="005B3609" w:rsidRDefault="00FB191A">
      <w:pPr>
        <w:pStyle w:val="BodyText"/>
        <w:tabs>
          <w:tab w:val="left" w:pos="5280"/>
        </w:tabs>
        <w:kinsoku w:val="0"/>
        <w:overflowPunct w:val="0"/>
        <w:spacing w:before="1"/>
        <w:ind w:left="240"/>
        <w:rPr>
          <w:sz w:val="22"/>
          <w:szCs w:val="22"/>
        </w:rPr>
      </w:pPr>
      <w:r>
        <w:rPr>
          <w:sz w:val="22"/>
          <w:szCs w:val="22"/>
        </w:rPr>
        <w:t>Assigned</w:t>
      </w:r>
      <w:r>
        <w:rPr>
          <w:spacing w:val="1"/>
          <w:sz w:val="22"/>
          <w:szCs w:val="22"/>
        </w:rPr>
        <w:t xml:space="preserve"> </w:t>
      </w:r>
      <w:r>
        <w:rPr>
          <w:sz w:val="22"/>
          <w:szCs w:val="22"/>
        </w:rPr>
        <w:t>FC</w:t>
      </w:r>
      <w:r>
        <w:rPr>
          <w:spacing w:val="-7"/>
          <w:sz w:val="22"/>
          <w:szCs w:val="22"/>
        </w:rPr>
        <w:t xml:space="preserve"> </w:t>
      </w:r>
      <w:r>
        <w:rPr>
          <w:sz w:val="22"/>
          <w:szCs w:val="22"/>
        </w:rPr>
        <w:t>Worker:</w:t>
      </w:r>
      <w:r>
        <w:rPr>
          <w:sz w:val="22"/>
          <w:szCs w:val="22"/>
        </w:rPr>
        <w:tab/>
        <w:t>Office/Agency:</w:t>
      </w:r>
    </w:p>
    <w:p w14:paraId="2B2FF3F3" w14:textId="77777777" w:rsidR="005B3609" w:rsidRDefault="00FB191A">
      <w:pPr>
        <w:pStyle w:val="BodyText"/>
        <w:tabs>
          <w:tab w:val="left" w:pos="5280"/>
        </w:tabs>
        <w:kinsoku w:val="0"/>
        <w:overflowPunct w:val="0"/>
        <w:spacing w:before="37"/>
        <w:ind w:left="240"/>
        <w:rPr>
          <w:sz w:val="22"/>
          <w:szCs w:val="22"/>
        </w:rPr>
      </w:pPr>
      <w:r>
        <w:rPr>
          <w:sz w:val="22"/>
          <w:szCs w:val="22"/>
        </w:rPr>
        <w:t>Foster</w:t>
      </w:r>
      <w:r>
        <w:rPr>
          <w:spacing w:val="-3"/>
          <w:sz w:val="22"/>
          <w:szCs w:val="22"/>
        </w:rPr>
        <w:t xml:space="preserve"> </w:t>
      </w:r>
      <w:r>
        <w:rPr>
          <w:sz w:val="22"/>
          <w:szCs w:val="22"/>
        </w:rPr>
        <w:t>Family:</w:t>
      </w:r>
      <w:r>
        <w:rPr>
          <w:sz w:val="22"/>
          <w:szCs w:val="22"/>
        </w:rPr>
        <w:tab/>
        <w:t>Length of</w:t>
      </w:r>
      <w:r>
        <w:rPr>
          <w:spacing w:val="-7"/>
          <w:sz w:val="22"/>
          <w:szCs w:val="22"/>
        </w:rPr>
        <w:t xml:space="preserve"> </w:t>
      </w:r>
      <w:r>
        <w:rPr>
          <w:sz w:val="22"/>
          <w:szCs w:val="22"/>
        </w:rPr>
        <w:t>Placement:</w:t>
      </w:r>
    </w:p>
    <w:p w14:paraId="193D2F50" w14:textId="77777777" w:rsidR="005B3609" w:rsidRDefault="005B3609">
      <w:pPr>
        <w:pStyle w:val="BodyText"/>
        <w:kinsoku w:val="0"/>
        <w:overflowPunct w:val="0"/>
        <w:spacing w:before="5"/>
        <w:rPr>
          <w:sz w:val="28"/>
          <w:szCs w:val="28"/>
        </w:rPr>
      </w:pPr>
    </w:p>
    <w:p w14:paraId="61787453" w14:textId="77777777" w:rsidR="005B3609" w:rsidRDefault="00FB191A">
      <w:pPr>
        <w:pStyle w:val="BodyText"/>
        <w:kinsoku w:val="0"/>
        <w:overflowPunct w:val="0"/>
        <w:spacing w:before="1"/>
        <w:ind w:left="240"/>
        <w:rPr>
          <w:sz w:val="22"/>
          <w:szCs w:val="22"/>
        </w:rPr>
      </w:pPr>
      <w:r>
        <w:rPr>
          <w:sz w:val="22"/>
          <w:szCs w:val="22"/>
        </w:rPr>
        <w:t xml:space="preserve">Reason for Disruption:  (mark </w:t>
      </w:r>
      <w:r>
        <w:rPr>
          <w:b/>
          <w:bCs/>
          <w:sz w:val="22"/>
          <w:szCs w:val="22"/>
        </w:rPr>
        <w:t xml:space="preserve">only </w:t>
      </w:r>
      <w:r>
        <w:rPr>
          <w:sz w:val="22"/>
          <w:szCs w:val="22"/>
        </w:rPr>
        <w:t>one)</w:t>
      </w:r>
    </w:p>
    <w:p w14:paraId="39236F38" w14:textId="08CE7A18" w:rsidR="005B3609" w:rsidRDefault="00F8201E">
      <w:pPr>
        <w:pStyle w:val="BodyText"/>
        <w:tabs>
          <w:tab w:val="left" w:pos="3130"/>
          <w:tab w:val="left" w:pos="4704"/>
          <w:tab w:val="left" w:pos="6999"/>
          <w:tab w:val="left" w:pos="8682"/>
        </w:tabs>
        <w:kinsoku w:val="0"/>
        <w:overflowPunct w:val="0"/>
        <w:spacing w:before="40" w:line="276" w:lineRule="auto"/>
        <w:ind w:left="240" w:right="446" w:firstLine="314"/>
        <w:rPr>
          <w:sz w:val="22"/>
          <w:szCs w:val="22"/>
        </w:rPr>
      </w:pPr>
      <w:r>
        <w:rPr>
          <w:noProof/>
        </w:rPr>
        <mc:AlternateContent>
          <mc:Choice Requires="wps">
            <w:drawing>
              <wp:anchor distT="0" distB="0" distL="114300" distR="114300" simplePos="0" relativeHeight="251658611" behindDoc="1" locked="0" layoutInCell="0" allowOverlap="1" wp14:anchorId="03E5ADF5" wp14:editId="15EB8EB5">
                <wp:simplePos x="0" y="0"/>
                <wp:positionH relativeFrom="page">
                  <wp:posOffset>928370</wp:posOffset>
                </wp:positionH>
                <wp:positionV relativeFrom="paragraph">
                  <wp:posOffset>40005</wp:posOffset>
                </wp:positionV>
                <wp:extent cx="131445" cy="131445"/>
                <wp:effectExtent l="0" t="0" r="0" b="0"/>
                <wp:wrapNone/>
                <wp:docPr id="630" name="Freeform 15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1A7F8" id="Freeform 1508" o:spid="_x0000_s1026" style="position:absolute;margin-left:73.1pt;margin-top:3.15pt;width:10.35pt;height:10.35pt;z-index:-25165786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612" behindDoc="1" locked="0" layoutInCell="0" allowOverlap="1" wp14:anchorId="0A3C95BF" wp14:editId="2B973CDA">
                <wp:simplePos x="0" y="0"/>
                <wp:positionH relativeFrom="page">
                  <wp:posOffset>2563495</wp:posOffset>
                </wp:positionH>
                <wp:positionV relativeFrom="paragraph">
                  <wp:posOffset>40005</wp:posOffset>
                </wp:positionV>
                <wp:extent cx="131445" cy="131445"/>
                <wp:effectExtent l="0" t="0" r="0" b="0"/>
                <wp:wrapNone/>
                <wp:docPr id="629" name="Freeform 15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9D283" id="Freeform 1509" o:spid="_x0000_s1026" style="position:absolute;margin-left:201.85pt;margin-top:3.15pt;width:10.35pt;height:10.35pt;z-index:-2516578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613" behindDoc="1" locked="0" layoutInCell="0" allowOverlap="1" wp14:anchorId="7A143CD2" wp14:editId="4BB7DE64">
                <wp:simplePos x="0" y="0"/>
                <wp:positionH relativeFrom="page">
                  <wp:posOffset>3563620</wp:posOffset>
                </wp:positionH>
                <wp:positionV relativeFrom="paragraph">
                  <wp:posOffset>40005</wp:posOffset>
                </wp:positionV>
                <wp:extent cx="131445" cy="131445"/>
                <wp:effectExtent l="0" t="0" r="0" b="0"/>
                <wp:wrapNone/>
                <wp:docPr id="628" name="Freeform 15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55EDE" id="Freeform 1510" o:spid="_x0000_s1026" style="position:absolute;margin-left:280.6pt;margin-top:3.15pt;width:10.35pt;height:10.35pt;z-index:-2516578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614" behindDoc="1" locked="0" layoutInCell="0" allowOverlap="1" wp14:anchorId="3CF6AAAC" wp14:editId="254CD45B">
                <wp:simplePos x="0" y="0"/>
                <wp:positionH relativeFrom="page">
                  <wp:posOffset>5020945</wp:posOffset>
                </wp:positionH>
                <wp:positionV relativeFrom="paragraph">
                  <wp:posOffset>40005</wp:posOffset>
                </wp:positionV>
                <wp:extent cx="131445" cy="131445"/>
                <wp:effectExtent l="0" t="0" r="0" b="0"/>
                <wp:wrapNone/>
                <wp:docPr id="627" name="Freeform 15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8DDC5" id="Freeform 1511" o:spid="_x0000_s1026" style="position:absolute;margin-left:395.35pt;margin-top:3.15pt;width:10.35pt;height:10.35pt;z-index:-25165786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615" behindDoc="1" locked="0" layoutInCell="0" allowOverlap="1" wp14:anchorId="53384C5F" wp14:editId="5BE90FC8">
                <wp:simplePos x="0" y="0"/>
                <wp:positionH relativeFrom="page">
                  <wp:posOffset>6089650</wp:posOffset>
                </wp:positionH>
                <wp:positionV relativeFrom="paragraph">
                  <wp:posOffset>40005</wp:posOffset>
                </wp:positionV>
                <wp:extent cx="131445" cy="131445"/>
                <wp:effectExtent l="0" t="0" r="0" b="0"/>
                <wp:wrapNone/>
                <wp:docPr id="626" name="Freeform 15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6F0D9" id="Freeform 1512" o:spid="_x0000_s1026" style="position:absolute;margin-left:479.5pt;margin-top:3.15pt;width:10.35pt;height:10.35pt;z-index:-2516578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" o:allowincell="f" path="m,206r206,l206,,,,,206xe" filled="f" strokeweight=".72pt">
                <v:path arrowok="t" o:connecttype="custom" o:connectlocs="0,130810;130810,130810;130810,0;0,0;0,130810" o:connectangles="0,0,0,0,0"/>
                <w10:wrap anchorx="page"/>
              </v:shape>
            </w:pict>
          </mc:Fallback>
        </mc:AlternateContent>
      </w:r>
      <w:r w:rsidR="00FB191A">
        <w:rPr>
          <w:sz w:val="22"/>
          <w:szCs w:val="22"/>
        </w:rPr>
        <w:t>Child’s</w:t>
      </w:r>
      <w:r w:rsidR="00FB191A">
        <w:rPr>
          <w:spacing w:val="-3"/>
          <w:sz w:val="22"/>
          <w:szCs w:val="22"/>
        </w:rPr>
        <w:t xml:space="preserve"> </w:t>
      </w:r>
      <w:r w:rsidR="00FB191A">
        <w:rPr>
          <w:sz w:val="22"/>
          <w:szCs w:val="22"/>
        </w:rPr>
        <w:t>Behavior</w:t>
      </w:r>
      <w:r w:rsidR="00FB191A">
        <w:rPr>
          <w:sz w:val="22"/>
          <w:szCs w:val="22"/>
        </w:rPr>
        <w:tab/>
        <w:t>AWOL</w:t>
      </w:r>
      <w:r w:rsidR="00FB191A">
        <w:rPr>
          <w:sz w:val="22"/>
          <w:szCs w:val="22"/>
        </w:rPr>
        <w:tab/>
        <w:t>School</w:t>
      </w:r>
      <w:r w:rsidR="00FB191A">
        <w:rPr>
          <w:spacing w:val="-4"/>
          <w:sz w:val="22"/>
          <w:szCs w:val="22"/>
        </w:rPr>
        <w:t xml:space="preserve"> </w:t>
      </w:r>
      <w:r w:rsidR="00FB191A">
        <w:rPr>
          <w:sz w:val="22"/>
          <w:szCs w:val="22"/>
        </w:rPr>
        <w:t>Issues</w:t>
      </w:r>
      <w:r w:rsidR="00FB191A">
        <w:rPr>
          <w:sz w:val="22"/>
          <w:szCs w:val="22"/>
        </w:rPr>
        <w:tab/>
        <w:t>Medical</w:t>
      </w:r>
      <w:r w:rsidR="00FB191A">
        <w:rPr>
          <w:sz w:val="22"/>
          <w:szCs w:val="22"/>
        </w:rPr>
        <w:tab/>
        <w:t>Lack</w:t>
      </w:r>
      <w:r w:rsidR="00FB191A">
        <w:rPr>
          <w:spacing w:val="-2"/>
          <w:sz w:val="22"/>
          <w:szCs w:val="22"/>
        </w:rPr>
        <w:t xml:space="preserve"> </w:t>
      </w:r>
      <w:r w:rsidR="00FB191A">
        <w:rPr>
          <w:sz w:val="22"/>
          <w:szCs w:val="22"/>
        </w:rPr>
        <w:t>of Services</w:t>
      </w:r>
    </w:p>
    <w:p w14:paraId="12B49435" w14:textId="71A3E9B0" w:rsidR="005B3609" w:rsidRDefault="00F8201E">
      <w:pPr>
        <w:pStyle w:val="BodyText"/>
        <w:tabs>
          <w:tab w:val="left" w:pos="3116"/>
        </w:tabs>
        <w:kinsoku w:val="0"/>
        <w:overflowPunct w:val="0"/>
        <w:spacing w:line="276" w:lineRule="auto"/>
        <w:ind w:left="240" w:right="252" w:firstLine="314"/>
        <w:rPr>
          <w:sz w:val="22"/>
          <w:szCs w:val="22"/>
        </w:rPr>
      </w:pPr>
      <w:r>
        <w:rPr>
          <w:noProof/>
        </w:rPr>
        <mc:AlternateContent>
          <mc:Choice Requires="wps">
            <w:drawing>
              <wp:anchor distT="0" distB="0" distL="114300" distR="114300" simplePos="0" relativeHeight="251658616" behindDoc="1" locked="0" layoutInCell="0" allowOverlap="1" wp14:anchorId="73795CFB" wp14:editId="6C436C70">
                <wp:simplePos x="0" y="0"/>
                <wp:positionH relativeFrom="page">
                  <wp:posOffset>928370</wp:posOffset>
                </wp:positionH>
                <wp:positionV relativeFrom="paragraph">
                  <wp:posOffset>14605</wp:posOffset>
                </wp:positionV>
                <wp:extent cx="131445" cy="131445"/>
                <wp:effectExtent l="0" t="0" r="0" b="0"/>
                <wp:wrapNone/>
                <wp:docPr id="625" name="Freeform 1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A8B23" id="Freeform 1513" o:spid="_x0000_s1026" style="position:absolute;margin-left:73.1pt;margin-top:1.15pt;width:10.35pt;height:10.35pt;z-index:-251657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617" behindDoc="1" locked="0" layoutInCell="0" allowOverlap="1" wp14:anchorId="0C452EA5" wp14:editId="507C7AB4">
                <wp:simplePos x="0" y="0"/>
                <wp:positionH relativeFrom="page">
                  <wp:posOffset>2555875</wp:posOffset>
                </wp:positionH>
                <wp:positionV relativeFrom="paragraph">
                  <wp:posOffset>14605</wp:posOffset>
                </wp:positionV>
                <wp:extent cx="131445" cy="131445"/>
                <wp:effectExtent l="0" t="0" r="0" b="0"/>
                <wp:wrapNone/>
                <wp:docPr id="624" name="Freeform 15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DBD2F" id="Freeform 1514" o:spid="_x0000_s1026" style="position:absolute;margin-left:201.25pt;margin-top:1.15pt;width:10.35pt;height:10.35pt;z-index:-2516578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" o:allowincell="f" path="m,206r206,l206,,,,,206xe" filled="f" strokeweight=".72pt">
                <v:path arrowok="t" o:connecttype="custom" o:connectlocs="0,130810;130810,130810;130810,0;0,0;0,130810" o:connectangles="0,0,0,0,0"/>
                <w10:wrap anchorx="page"/>
              </v:shape>
            </w:pict>
          </mc:Fallback>
        </mc:AlternateContent>
      </w:r>
      <w:r w:rsidR="00FB191A">
        <w:rPr>
          <w:sz w:val="22"/>
          <w:szCs w:val="22"/>
        </w:rPr>
        <w:t>Not</w:t>
      </w:r>
      <w:r w:rsidR="00FB191A">
        <w:rPr>
          <w:spacing w:val="-4"/>
          <w:sz w:val="22"/>
          <w:szCs w:val="22"/>
        </w:rPr>
        <w:t xml:space="preserve"> </w:t>
      </w:r>
      <w:r w:rsidR="00FB191A">
        <w:rPr>
          <w:sz w:val="22"/>
          <w:szCs w:val="22"/>
        </w:rPr>
        <w:t>following</w:t>
      </w:r>
      <w:r w:rsidR="00FB191A">
        <w:rPr>
          <w:spacing w:val="-1"/>
          <w:sz w:val="22"/>
          <w:szCs w:val="22"/>
        </w:rPr>
        <w:t xml:space="preserve"> </w:t>
      </w:r>
      <w:r w:rsidR="00FB191A">
        <w:rPr>
          <w:sz w:val="22"/>
          <w:szCs w:val="22"/>
        </w:rPr>
        <w:t>Rules</w:t>
      </w:r>
      <w:r w:rsidR="00FB191A">
        <w:rPr>
          <w:sz w:val="22"/>
          <w:szCs w:val="22"/>
        </w:rPr>
        <w:tab/>
        <w:t>Foster Parent Discontinued Fostering (allegations,</w:t>
      </w:r>
      <w:r w:rsidR="00FB191A">
        <w:rPr>
          <w:spacing w:val="-17"/>
          <w:sz w:val="22"/>
          <w:szCs w:val="22"/>
        </w:rPr>
        <w:t xml:space="preserve"> </w:t>
      </w:r>
      <w:r w:rsidR="00FB191A">
        <w:rPr>
          <w:sz w:val="22"/>
          <w:szCs w:val="22"/>
        </w:rPr>
        <w:t>move,</w:t>
      </w:r>
      <w:r w:rsidR="00FB191A">
        <w:rPr>
          <w:spacing w:val="-3"/>
          <w:sz w:val="22"/>
          <w:szCs w:val="22"/>
        </w:rPr>
        <w:t xml:space="preserve"> </w:t>
      </w:r>
      <w:r w:rsidR="00FB191A">
        <w:rPr>
          <w:sz w:val="22"/>
          <w:szCs w:val="22"/>
        </w:rPr>
        <w:t>adopted, etc.)</w:t>
      </w:r>
    </w:p>
    <w:p w14:paraId="390E544E" w14:textId="77777777" w:rsidR="005B3609" w:rsidRDefault="005B3609">
      <w:pPr>
        <w:pStyle w:val="BodyText"/>
        <w:kinsoku w:val="0"/>
        <w:overflowPunct w:val="0"/>
        <w:spacing w:before="1"/>
        <w:rPr>
          <w:sz w:val="22"/>
          <w:szCs w:val="22"/>
        </w:rPr>
      </w:pPr>
    </w:p>
    <w:p w14:paraId="51B50643" w14:textId="77777777" w:rsidR="005B3609" w:rsidRDefault="00FB191A">
      <w:pPr>
        <w:pStyle w:val="BodyText"/>
        <w:kinsoku w:val="0"/>
        <w:overflowPunct w:val="0"/>
        <w:ind w:left="240"/>
        <w:rPr>
          <w:sz w:val="22"/>
          <w:szCs w:val="22"/>
        </w:rPr>
      </w:pPr>
      <w:r>
        <w:rPr>
          <w:sz w:val="22"/>
          <w:szCs w:val="22"/>
        </w:rPr>
        <w:t>Describe specific reason for requesting move:</w:t>
      </w:r>
    </w:p>
    <w:p w14:paraId="6D4C27DD" w14:textId="7E56ACA9" w:rsidR="005B3609" w:rsidRDefault="00F8201E">
      <w:pPr>
        <w:pStyle w:val="BodyText"/>
        <w:kinsoku w:val="0"/>
        <w:overflowPunct w:val="0"/>
        <w:ind w:left="122"/>
        <w:rPr>
          <w:sz w:val="20"/>
          <w:szCs w:val="20"/>
        </w:rPr>
      </w:pPr>
      <w:r>
        <w:rPr>
          <w:noProof/>
          <w:sz w:val="20"/>
          <w:szCs w:val="20"/>
        </w:rPr>
        <mc:AlternateContent>
          <mc:Choice Requires="wpg">
            <w:drawing>
              <wp:inline distT="0" distB="0" distL="0" distR="0" wp14:anchorId="6CAE28D3" wp14:editId="15307073">
                <wp:extent cx="6094730" cy="366395"/>
                <wp:effectExtent l="5080" t="9525" r="5715" b="5080"/>
                <wp:docPr id="619" name="Group 15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730" cy="366395"/>
                          <a:chOff x="0" y="0"/>
                          <a:chExt cx="9598" cy="577"/>
                        </a:xfrm>
                      </wpg:grpSpPr>
                      <wps:wsp>
                        <wps:cNvPr id="620" name="Freeform 1516"/>
                        <wps:cNvSpPr>
                          <a:spLocks/>
                        </wps:cNvSpPr>
                        <wps:spPr bwMode="auto">
                          <a:xfrm>
                            <a:off x="9" y="9"/>
                            <a:ext cx="9578" cy="20"/>
                          </a:xfrm>
                          <a:custGeom>
                            <a:avLst/>
                            <a:gdLst>
                              <a:gd name="T0" fmla="*/ 0 w 9578"/>
                              <a:gd name="T1" fmla="*/ 0 h 20"/>
                              <a:gd name="T2" fmla="*/ 9577 w 9578"/>
                              <a:gd name="T3" fmla="*/ 0 h 20"/>
                            </a:gdLst>
                            <a:ahLst/>
                            <a:cxnLst>
                              <a:cxn ang="0">
                                <a:pos x="T0" y="T1"/>
                              </a:cxn>
                              <a:cxn ang="0">
                                <a:pos x="T2" y="T3"/>
                              </a:cxn>
                            </a:cxnLst>
                            <a:rect l="0" t="0" r="r" b="b"/>
                            <a:pathLst>
                              <a:path w="9578" h="20">
                                <a:moveTo>
                                  <a:pt x="0" y="0"/>
                                </a:moveTo>
                                <a:lnTo>
                                  <a:pt x="957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 name="Freeform 1517"/>
                        <wps:cNvSpPr>
                          <a:spLocks/>
                        </wps:cNvSpPr>
                        <wps:spPr bwMode="auto">
                          <a:xfrm>
                            <a:off x="9" y="566"/>
                            <a:ext cx="9578" cy="20"/>
                          </a:xfrm>
                          <a:custGeom>
                            <a:avLst/>
                            <a:gdLst>
                              <a:gd name="T0" fmla="*/ 0 w 9578"/>
                              <a:gd name="T1" fmla="*/ 0 h 20"/>
                              <a:gd name="T2" fmla="*/ 9577 w 9578"/>
                              <a:gd name="T3" fmla="*/ 0 h 20"/>
                            </a:gdLst>
                            <a:ahLst/>
                            <a:cxnLst>
                              <a:cxn ang="0">
                                <a:pos x="T0" y="T1"/>
                              </a:cxn>
                              <a:cxn ang="0">
                                <a:pos x="T2" y="T3"/>
                              </a:cxn>
                            </a:cxnLst>
                            <a:rect l="0" t="0" r="r" b="b"/>
                            <a:pathLst>
                              <a:path w="9578" h="20">
                                <a:moveTo>
                                  <a:pt x="0" y="0"/>
                                </a:moveTo>
                                <a:lnTo>
                                  <a:pt x="957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2" name="Freeform 1518"/>
                        <wps:cNvSpPr>
                          <a:spLocks/>
                        </wps:cNvSpPr>
                        <wps:spPr bwMode="auto">
                          <a:xfrm>
                            <a:off x="5" y="5"/>
                            <a:ext cx="20" cy="567"/>
                          </a:xfrm>
                          <a:custGeom>
                            <a:avLst/>
                            <a:gdLst>
                              <a:gd name="T0" fmla="*/ 0 w 20"/>
                              <a:gd name="T1" fmla="*/ 0 h 567"/>
                              <a:gd name="T2" fmla="*/ 0 w 20"/>
                              <a:gd name="T3" fmla="*/ 566 h 567"/>
                            </a:gdLst>
                            <a:ahLst/>
                            <a:cxnLst>
                              <a:cxn ang="0">
                                <a:pos x="T0" y="T1"/>
                              </a:cxn>
                              <a:cxn ang="0">
                                <a:pos x="T2" y="T3"/>
                              </a:cxn>
                            </a:cxnLst>
                            <a:rect l="0" t="0" r="r" b="b"/>
                            <a:pathLst>
                              <a:path w="20" h="567">
                                <a:moveTo>
                                  <a:pt x="0" y="0"/>
                                </a:moveTo>
                                <a:lnTo>
                                  <a:pt x="0" y="56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3" name="Freeform 1519"/>
                        <wps:cNvSpPr>
                          <a:spLocks/>
                        </wps:cNvSpPr>
                        <wps:spPr bwMode="auto">
                          <a:xfrm>
                            <a:off x="9592" y="5"/>
                            <a:ext cx="20" cy="567"/>
                          </a:xfrm>
                          <a:custGeom>
                            <a:avLst/>
                            <a:gdLst>
                              <a:gd name="T0" fmla="*/ 0 w 20"/>
                              <a:gd name="T1" fmla="*/ 0 h 567"/>
                              <a:gd name="T2" fmla="*/ 0 w 20"/>
                              <a:gd name="T3" fmla="*/ 566 h 567"/>
                            </a:gdLst>
                            <a:ahLst/>
                            <a:cxnLst>
                              <a:cxn ang="0">
                                <a:pos x="T0" y="T1"/>
                              </a:cxn>
                              <a:cxn ang="0">
                                <a:pos x="T2" y="T3"/>
                              </a:cxn>
                            </a:cxnLst>
                            <a:rect l="0" t="0" r="r" b="b"/>
                            <a:pathLst>
                              <a:path w="20" h="567">
                                <a:moveTo>
                                  <a:pt x="0" y="0"/>
                                </a:moveTo>
                                <a:lnTo>
                                  <a:pt x="0" y="566"/>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79082A4" id="Group 1515" o:spid="_x0000_s1026" style="width:479.9pt;height:28.85pt;mso-position-horizontal-relative:char;mso-position-vertical-relative:line" coordsize="9598,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">
                <v:shape id="Freeform 1516" o:spid="_x0000_s1027" style="position:absolute;left:9;top:9;width:9578;height:20;visibility:visible;mso-wrap-style:square;v-text-anchor:top" coordsize="95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" path="m,l9577,e" filled="f" strokeweight=".48pt">
                  <v:path arrowok="t" o:connecttype="custom" o:connectlocs="0,0;9577,0" o:connectangles="0,0"/>
                </v:shape>
                <v:shape id="Freeform 1517" o:spid="_x0000_s1028" style="position:absolute;left:9;top:566;width:9578;height:20;visibility:visible;mso-wrap-style:square;v-text-anchor:top" coordsize="95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" path="m,l9577,e" filled="f" strokeweight=".48pt">
                  <v:path arrowok="t" o:connecttype="custom" o:connectlocs="0,0;9577,0" o:connectangles="0,0"/>
                </v:shape>
                <v:shape id="Freeform 1518" o:spid="_x0000_s1029" style="position:absolute;left:5;top:5;width:20;height:567;visibility:visible;mso-wrap-style:square;v-text-anchor:top" coordsize="20,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" path="m,l,566e" filled="f" strokeweight=".48pt">
                  <v:path arrowok="t" o:connecttype="custom" o:connectlocs="0,0;0,566" o:connectangles="0,0"/>
                </v:shape>
                <v:shape id="Freeform 1519" o:spid="_x0000_s1030" style="position:absolute;left:9592;top:5;width:20;height:567;visibility:visible;mso-wrap-style:square;v-text-anchor:top" coordsize="20,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" path="m,l,566e" filled="f" strokeweight=".16931mm">
                  <v:path arrowok="t" o:connecttype="custom" o:connectlocs="0,0;0,566" o:connectangles="0,0"/>
                </v:shape>
                <w10:anchorlock/>
              </v:group>
            </w:pict>
          </mc:Fallback>
        </mc:AlternateContent>
      </w:r>
    </w:p>
    <w:p w14:paraId="0A51758D" w14:textId="77777777" w:rsidR="005B3609" w:rsidRDefault="005B3609">
      <w:pPr>
        <w:pStyle w:val="BodyText"/>
        <w:kinsoku w:val="0"/>
        <w:overflowPunct w:val="0"/>
        <w:rPr>
          <w:sz w:val="10"/>
          <w:szCs w:val="10"/>
        </w:rPr>
      </w:pPr>
    </w:p>
    <w:p w14:paraId="0C72DC9E" w14:textId="16F7C285" w:rsidR="005B3609" w:rsidRDefault="00F8201E">
      <w:pPr>
        <w:pStyle w:val="BodyText"/>
        <w:kinsoku w:val="0"/>
        <w:overflowPunct w:val="0"/>
        <w:spacing w:before="94"/>
        <w:ind w:left="240"/>
        <w:rPr>
          <w:sz w:val="22"/>
          <w:szCs w:val="22"/>
        </w:rPr>
      </w:pPr>
      <w:r>
        <w:rPr>
          <w:noProof/>
        </w:rPr>
        <mc:AlternateContent>
          <mc:Choice Requires="wpg">
            <w:drawing>
              <wp:anchor distT="0" distB="0" distL="114300" distR="114300" simplePos="0" relativeHeight="251658618" behindDoc="1" locked="0" layoutInCell="0" allowOverlap="1" wp14:anchorId="068AD3EA" wp14:editId="3CE421F7">
                <wp:simplePos x="0" y="0"/>
                <wp:positionH relativeFrom="page">
                  <wp:posOffset>836295</wp:posOffset>
                </wp:positionH>
                <wp:positionV relativeFrom="paragraph">
                  <wp:posOffset>217805</wp:posOffset>
                </wp:positionV>
                <wp:extent cx="6100445" cy="4196715"/>
                <wp:effectExtent l="0" t="0" r="0" b="0"/>
                <wp:wrapNone/>
                <wp:docPr id="610" name="Group 1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0445" cy="4196715"/>
                          <a:chOff x="1317" y="343"/>
                          <a:chExt cx="9607" cy="6609"/>
                        </a:xfrm>
                      </wpg:grpSpPr>
                      <wps:wsp>
                        <wps:cNvPr id="611" name="Freeform 1521"/>
                        <wps:cNvSpPr>
                          <a:spLocks/>
                        </wps:cNvSpPr>
                        <wps:spPr bwMode="auto">
                          <a:xfrm>
                            <a:off x="1332" y="353"/>
                            <a:ext cx="9578" cy="20"/>
                          </a:xfrm>
                          <a:custGeom>
                            <a:avLst/>
                            <a:gdLst>
                              <a:gd name="T0" fmla="*/ 0 w 9578"/>
                              <a:gd name="T1" fmla="*/ 0 h 20"/>
                              <a:gd name="T2" fmla="*/ 9577 w 9578"/>
                              <a:gd name="T3" fmla="*/ 0 h 20"/>
                            </a:gdLst>
                            <a:ahLst/>
                            <a:cxnLst>
                              <a:cxn ang="0">
                                <a:pos x="T0" y="T1"/>
                              </a:cxn>
                              <a:cxn ang="0">
                                <a:pos x="T2" y="T3"/>
                              </a:cxn>
                            </a:cxnLst>
                            <a:rect l="0" t="0" r="r" b="b"/>
                            <a:pathLst>
                              <a:path w="9578" h="20">
                                <a:moveTo>
                                  <a:pt x="0" y="0"/>
                                </a:moveTo>
                                <a:lnTo>
                                  <a:pt x="957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2" name="Freeform 1522"/>
                        <wps:cNvSpPr>
                          <a:spLocks/>
                        </wps:cNvSpPr>
                        <wps:spPr bwMode="auto">
                          <a:xfrm>
                            <a:off x="1322" y="694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3" name="Freeform 1523"/>
                        <wps:cNvSpPr>
                          <a:spLocks/>
                        </wps:cNvSpPr>
                        <wps:spPr bwMode="auto">
                          <a:xfrm>
                            <a:off x="1322" y="694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4" name="Freeform 1524"/>
                        <wps:cNvSpPr>
                          <a:spLocks/>
                        </wps:cNvSpPr>
                        <wps:spPr bwMode="auto">
                          <a:xfrm>
                            <a:off x="1332" y="6946"/>
                            <a:ext cx="9578" cy="20"/>
                          </a:xfrm>
                          <a:custGeom>
                            <a:avLst/>
                            <a:gdLst>
                              <a:gd name="T0" fmla="*/ 0 w 9578"/>
                              <a:gd name="T1" fmla="*/ 0 h 20"/>
                              <a:gd name="T2" fmla="*/ 9577 w 9578"/>
                              <a:gd name="T3" fmla="*/ 0 h 20"/>
                            </a:gdLst>
                            <a:ahLst/>
                            <a:cxnLst>
                              <a:cxn ang="0">
                                <a:pos x="T0" y="T1"/>
                              </a:cxn>
                              <a:cxn ang="0">
                                <a:pos x="T2" y="T3"/>
                              </a:cxn>
                            </a:cxnLst>
                            <a:rect l="0" t="0" r="r" b="b"/>
                            <a:pathLst>
                              <a:path w="9578" h="20">
                                <a:moveTo>
                                  <a:pt x="0" y="0"/>
                                </a:moveTo>
                                <a:lnTo>
                                  <a:pt x="957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5" name="Freeform 1525"/>
                        <wps:cNvSpPr>
                          <a:spLocks/>
                        </wps:cNvSpPr>
                        <wps:spPr bwMode="auto">
                          <a:xfrm>
                            <a:off x="10909" y="694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 name="Freeform 1526"/>
                        <wps:cNvSpPr>
                          <a:spLocks/>
                        </wps:cNvSpPr>
                        <wps:spPr bwMode="auto">
                          <a:xfrm>
                            <a:off x="10909" y="6946"/>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7" name="Freeform 1527"/>
                        <wps:cNvSpPr>
                          <a:spLocks/>
                        </wps:cNvSpPr>
                        <wps:spPr bwMode="auto">
                          <a:xfrm>
                            <a:off x="1327" y="348"/>
                            <a:ext cx="20" cy="6594"/>
                          </a:xfrm>
                          <a:custGeom>
                            <a:avLst/>
                            <a:gdLst>
                              <a:gd name="T0" fmla="*/ 0 w 20"/>
                              <a:gd name="T1" fmla="*/ 0 h 6594"/>
                              <a:gd name="T2" fmla="*/ 0 w 20"/>
                              <a:gd name="T3" fmla="*/ 6593 h 6594"/>
                            </a:gdLst>
                            <a:ahLst/>
                            <a:cxnLst>
                              <a:cxn ang="0">
                                <a:pos x="T0" y="T1"/>
                              </a:cxn>
                              <a:cxn ang="0">
                                <a:pos x="T2" y="T3"/>
                              </a:cxn>
                            </a:cxnLst>
                            <a:rect l="0" t="0" r="r" b="b"/>
                            <a:pathLst>
                              <a:path w="20" h="6594">
                                <a:moveTo>
                                  <a:pt x="0" y="0"/>
                                </a:moveTo>
                                <a:lnTo>
                                  <a:pt x="0" y="659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8" name="Freeform 1528"/>
                        <wps:cNvSpPr>
                          <a:spLocks/>
                        </wps:cNvSpPr>
                        <wps:spPr bwMode="auto">
                          <a:xfrm>
                            <a:off x="10914" y="348"/>
                            <a:ext cx="20" cy="6594"/>
                          </a:xfrm>
                          <a:custGeom>
                            <a:avLst/>
                            <a:gdLst>
                              <a:gd name="T0" fmla="*/ 0 w 20"/>
                              <a:gd name="T1" fmla="*/ 0 h 6594"/>
                              <a:gd name="T2" fmla="*/ 0 w 20"/>
                              <a:gd name="T3" fmla="*/ 6593 h 6594"/>
                            </a:gdLst>
                            <a:ahLst/>
                            <a:cxnLst>
                              <a:cxn ang="0">
                                <a:pos x="T0" y="T1"/>
                              </a:cxn>
                              <a:cxn ang="0">
                                <a:pos x="T2" y="T3"/>
                              </a:cxn>
                            </a:cxnLst>
                            <a:rect l="0" t="0" r="r" b="b"/>
                            <a:pathLst>
                              <a:path w="20" h="6594">
                                <a:moveTo>
                                  <a:pt x="0" y="0"/>
                                </a:moveTo>
                                <a:lnTo>
                                  <a:pt x="0" y="6593"/>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3E6D25" id="Group 1520" o:spid="_x0000_s1026" style="position:absolute;margin-left:65.85pt;margin-top:17.15pt;width:480.35pt;height:330.45pt;z-index:-251657862;mso-position-horizontal-relative:page" coordorigin="1317,343" coordsize="9607,6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" o:allowincell="f">
                <v:shape id="Freeform 1521" o:spid="_x0000_s1027" style="position:absolute;left:1332;top:353;width:9578;height:20;visibility:visible;mso-wrap-style:square;v-text-anchor:top" coordsize="95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" path="m,l9577,e" filled="f" strokeweight=".16931mm">
                  <v:path arrowok="t" o:connecttype="custom" o:connectlocs="0,0;9577,0" o:connectangles="0,0"/>
                </v:shape>
                <v:shape id="Freeform 1522" o:spid="_x0000_s1028" style="position:absolute;left:1322;top:694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" path="m,l9,e" filled="f" strokeweight=".16931mm">
                  <v:path arrowok="t" o:connecttype="custom" o:connectlocs="0,0;9,0" o:connectangles="0,0"/>
                </v:shape>
                <v:shape id="Freeform 1523" o:spid="_x0000_s1029" style="position:absolute;left:1322;top:694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" path="m,l9,e" filled="f" strokeweight=".16931mm">
                  <v:path arrowok="t" o:connecttype="custom" o:connectlocs="0,0;9,0" o:connectangles="0,0"/>
                </v:shape>
                <v:shape id="Freeform 1524" o:spid="_x0000_s1030" style="position:absolute;left:1332;top:6946;width:9578;height:20;visibility:visible;mso-wrap-style:square;v-text-anchor:top" coordsize="95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" path="m,l9577,e" filled="f" strokeweight=".16931mm">
                  <v:path arrowok="t" o:connecttype="custom" o:connectlocs="0,0;9577,0" o:connectangles="0,0"/>
                </v:shape>
                <v:shape id="Freeform 1525" o:spid="_x0000_s1031" style="position:absolute;left:10909;top:694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" path="m,l9,e" filled="f" strokeweight=".16931mm">
                  <v:path arrowok="t" o:connecttype="custom" o:connectlocs="0,0;9,0" o:connectangles="0,0"/>
                </v:shape>
                <v:shape id="Freeform 1526" o:spid="_x0000_s1032" style="position:absolute;left:10909;top:694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" path="m,l9,e" filled="f" strokeweight=".16931mm">
                  <v:path arrowok="t" o:connecttype="custom" o:connectlocs="0,0;9,0" o:connectangles="0,0"/>
                </v:shape>
                <v:shape id="Freeform 1527" o:spid="_x0000_s1033" style="position:absolute;left:1327;top:348;width:20;height:6594;visibility:visible;mso-wrap-style:square;v-text-anchor:top" coordsize="20,6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" path="m,l,6593e" filled="f" strokeweight=".48pt">
                  <v:path arrowok="t" o:connecttype="custom" o:connectlocs="0,0;0,6593" o:connectangles="0,0"/>
                </v:shape>
                <v:shape id="Freeform 1528" o:spid="_x0000_s1034" style="position:absolute;left:10914;top:348;width:20;height:6594;visibility:visible;mso-wrap-style:square;v-text-anchor:top" coordsize="20,6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" path="m,l,6593e" filled="f" strokeweight=".16931mm">
                  <v:path arrowok="t" o:connecttype="custom" o:connectlocs="0,0;0,6593" o:connectangles="0,0"/>
                </v:shape>
                <w10:wrap anchorx="page"/>
              </v:group>
            </w:pict>
          </mc:Fallback>
        </mc:AlternateContent>
      </w:r>
      <w:r w:rsidR="00FB191A">
        <w:rPr>
          <w:sz w:val="22"/>
          <w:szCs w:val="22"/>
        </w:rPr>
        <w:t>Work accomplished in an attempt to save this placement (services provided);</w:t>
      </w:r>
    </w:p>
    <w:p w14:paraId="56002AD9" w14:textId="77777777" w:rsidR="005B3609" w:rsidRDefault="00FB191A">
      <w:pPr>
        <w:pStyle w:val="BodyText"/>
        <w:kinsoku w:val="0"/>
        <w:overflowPunct w:val="0"/>
        <w:spacing w:before="66"/>
        <w:ind w:left="240"/>
        <w:rPr>
          <w:b/>
          <w:bCs/>
          <w:sz w:val="22"/>
          <w:szCs w:val="22"/>
        </w:rPr>
      </w:pPr>
      <w:r>
        <w:rPr>
          <w:b/>
          <w:bCs/>
          <w:sz w:val="22"/>
          <w:szCs w:val="22"/>
        </w:rPr>
        <w:t xml:space="preserve">What services are already </w:t>
      </w:r>
      <w:r>
        <w:rPr>
          <w:b/>
          <w:bCs/>
          <w:i/>
          <w:iCs/>
          <w:sz w:val="22"/>
          <w:szCs w:val="22"/>
        </w:rPr>
        <w:t xml:space="preserve">in place </w:t>
      </w:r>
      <w:r>
        <w:rPr>
          <w:b/>
          <w:bCs/>
          <w:sz w:val="22"/>
          <w:szCs w:val="22"/>
        </w:rPr>
        <w:t>at the time of notice?</w:t>
      </w:r>
    </w:p>
    <w:p w14:paraId="4348B247" w14:textId="12E71274" w:rsidR="005B3609" w:rsidRDefault="00F8201E">
      <w:pPr>
        <w:pStyle w:val="BodyText"/>
        <w:tabs>
          <w:tab w:val="left" w:pos="4217"/>
        </w:tabs>
        <w:kinsoku w:val="0"/>
        <w:overflowPunct w:val="0"/>
        <w:spacing w:before="3" w:line="276" w:lineRule="auto"/>
        <w:ind w:left="617" w:right="2051"/>
        <w:rPr>
          <w:sz w:val="22"/>
          <w:szCs w:val="22"/>
        </w:rPr>
      </w:pPr>
      <w:r>
        <w:rPr>
          <w:noProof/>
        </w:rPr>
        <mc:AlternateContent>
          <mc:Choice Requires="wps">
            <w:drawing>
              <wp:anchor distT="0" distB="0" distL="114300" distR="114300" simplePos="0" relativeHeight="251658408" behindDoc="0" locked="0" layoutInCell="0" allowOverlap="1" wp14:anchorId="080E9F6A" wp14:editId="528351D4">
                <wp:simplePos x="0" y="0"/>
                <wp:positionH relativeFrom="page">
                  <wp:posOffset>928370</wp:posOffset>
                </wp:positionH>
                <wp:positionV relativeFrom="paragraph">
                  <wp:posOffset>16510</wp:posOffset>
                </wp:positionV>
                <wp:extent cx="131445" cy="131445"/>
                <wp:effectExtent l="0" t="0" r="0" b="0"/>
                <wp:wrapNone/>
                <wp:docPr id="609" name="Freeform 1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AA689" id="Freeform 1529" o:spid="_x0000_s1026" style="position:absolute;margin-left:73.1pt;margin-top:1.3pt;width:10.35pt;height:10.35pt;z-index:251658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619" behindDoc="1" locked="0" layoutInCell="0" allowOverlap="1" wp14:anchorId="759185EC" wp14:editId="070809BD">
                <wp:simplePos x="0" y="0"/>
                <wp:positionH relativeFrom="page">
                  <wp:posOffset>3214370</wp:posOffset>
                </wp:positionH>
                <wp:positionV relativeFrom="paragraph">
                  <wp:posOffset>16510</wp:posOffset>
                </wp:positionV>
                <wp:extent cx="131445" cy="131445"/>
                <wp:effectExtent l="0" t="0" r="0" b="0"/>
                <wp:wrapNone/>
                <wp:docPr id="608" name="Freeform 1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F728E" id="Freeform 1530" o:spid="_x0000_s1026" style="position:absolute;margin-left:253.1pt;margin-top:1.3pt;width:10.35pt;height:10.35pt;z-index:-25165786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409" behindDoc="0" locked="0" layoutInCell="0" allowOverlap="1" wp14:anchorId="33772F89" wp14:editId="133540A9">
                <wp:simplePos x="0" y="0"/>
                <wp:positionH relativeFrom="page">
                  <wp:posOffset>928370</wp:posOffset>
                </wp:positionH>
                <wp:positionV relativeFrom="paragraph">
                  <wp:posOffset>201295</wp:posOffset>
                </wp:positionV>
                <wp:extent cx="131445" cy="131445"/>
                <wp:effectExtent l="0" t="0" r="0" b="0"/>
                <wp:wrapNone/>
                <wp:docPr id="607" name="Freeform 1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0FBE1" id="Freeform 1531" o:spid="_x0000_s1026" style="position:absolute;margin-left:73.1pt;margin-top:15.85pt;width:10.35pt;height:10.35pt;z-index:25165840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" o:allowincell="f" path="m,206r206,l206,,,,,206xe" filled="f" strokeweight=".72pt">
                <v:path arrowok="t" o:connecttype="custom" o:connectlocs="0,130810;130810,130810;130810,0;0,0;0,130810" o:connectangles="0,0,0,0,0"/>
                <w10:wrap anchorx="page"/>
              </v:shape>
            </w:pict>
          </mc:Fallback>
        </mc:AlternateContent>
      </w:r>
      <w:r w:rsidR="00FB191A">
        <w:rPr>
          <w:sz w:val="22"/>
          <w:szCs w:val="22"/>
        </w:rPr>
        <w:t>Minimum</w:t>
      </w:r>
      <w:r w:rsidR="00FB191A">
        <w:rPr>
          <w:spacing w:val="-2"/>
          <w:sz w:val="22"/>
          <w:szCs w:val="22"/>
        </w:rPr>
        <w:t xml:space="preserve"> </w:t>
      </w:r>
      <w:r w:rsidR="00FB191A">
        <w:rPr>
          <w:sz w:val="22"/>
          <w:szCs w:val="22"/>
        </w:rPr>
        <w:t>required</w:t>
      </w:r>
      <w:r w:rsidR="00FB191A">
        <w:rPr>
          <w:spacing w:val="-5"/>
          <w:sz w:val="22"/>
          <w:szCs w:val="22"/>
        </w:rPr>
        <w:t xml:space="preserve"> </w:t>
      </w:r>
      <w:r w:rsidR="00FB191A">
        <w:rPr>
          <w:sz w:val="22"/>
          <w:szCs w:val="22"/>
        </w:rPr>
        <w:t>visits</w:t>
      </w:r>
      <w:r w:rsidR="00FB191A">
        <w:rPr>
          <w:sz w:val="22"/>
          <w:szCs w:val="22"/>
        </w:rPr>
        <w:tab/>
        <w:t>Regular phone</w:t>
      </w:r>
      <w:r w:rsidR="00FB191A">
        <w:rPr>
          <w:spacing w:val="-8"/>
          <w:sz w:val="22"/>
          <w:szCs w:val="22"/>
        </w:rPr>
        <w:t xml:space="preserve"> </w:t>
      </w:r>
      <w:r w:rsidR="00FB191A">
        <w:rPr>
          <w:sz w:val="22"/>
          <w:szCs w:val="22"/>
        </w:rPr>
        <w:t>contact</w:t>
      </w:r>
      <w:r w:rsidR="00FB191A">
        <w:rPr>
          <w:spacing w:val="-5"/>
          <w:sz w:val="22"/>
          <w:szCs w:val="22"/>
        </w:rPr>
        <w:t xml:space="preserve"> </w:t>
      </w:r>
      <w:r w:rsidR="00FB191A">
        <w:rPr>
          <w:sz w:val="22"/>
          <w:szCs w:val="22"/>
        </w:rPr>
        <w:t>(frequency?): Mental health services</w:t>
      </w:r>
      <w:r w:rsidR="00FB191A">
        <w:rPr>
          <w:spacing w:val="-12"/>
          <w:sz w:val="22"/>
          <w:szCs w:val="22"/>
        </w:rPr>
        <w:t xml:space="preserve"> </w:t>
      </w:r>
      <w:r w:rsidR="00FB191A">
        <w:rPr>
          <w:sz w:val="22"/>
          <w:szCs w:val="22"/>
        </w:rPr>
        <w:t>(describe):</w:t>
      </w:r>
    </w:p>
    <w:p w14:paraId="4884611B" w14:textId="757075DC" w:rsidR="005B3609" w:rsidRDefault="00F8201E">
      <w:pPr>
        <w:pStyle w:val="BodyText"/>
        <w:kinsoku w:val="0"/>
        <w:overflowPunct w:val="0"/>
        <w:ind w:left="617"/>
        <w:rPr>
          <w:sz w:val="22"/>
          <w:szCs w:val="22"/>
        </w:rPr>
      </w:pPr>
      <w:r>
        <w:rPr>
          <w:noProof/>
        </w:rPr>
        <mc:AlternateContent>
          <mc:Choice Requires="wps">
            <w:drawing>
              <wp:anchor distT="0" distB="0" distL="114300" distR="114300" simplePos="0" relativeHeight="251658410" behindDoc="0" locked="0" layoutInCell="0" allowOverlap="1" wp14:anchorId="22CEA35C" wp14:editId="3F7E903E">
                <wp:simplePos x="0" y="0"/>
                <wp:positionH relativeFrom="page">
                  <wp:posOffset>928370</wp:posOffset>
                </wp:positionH>
                <wp:positionV relativeFrom="paragraph">
                  <wp:posOffset>14605</wp:posOffset>
                </wp:positionV>
                <wp:extent cx="131445" cy="131445"/>
                <wp:effectExtent l="0" t="0" r="0" b="0"/>
                <wp:wrapNone/>
                <wp:docPr id="606" name="Freeform 15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A530D" id="Freeform 1532" o:spid="_x0000_s1026" style="position:absolute;margin-left:73.1pt;margin-top:1.15pt;width:10.35pt;height:10.35pt;z-index:25165841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" o:allowincell="f" path="m,206r206,l206,,,,,206xe" filled="f" strokeweight=".72pt">
                <v:path arrowok="t" o:connecttype="custom" o:connectlocs="0,130810;130810,130810;130810,0;0,0;0,130810" o:connectangles="0,0,0,0,0"/>
                <w10:wrap anchorx="page"/>
              </v:shape>
            </w:pict>
          </mc:Fallback>
        </mc:AlternateContent>
      </w:r>
      <w:r w:rsidR="00FB191A">
        <w:rPr>
          <w:sz w:val="22"/>
          <w:szCs w:val="22"/>
        </w:rPr>
        <w:t>Respite (frequency?):</w:t>
      </w:r>
    </w:p>
    <w:p w14:paraId="1E814310" w14:textId="6A40DD6D" w:rsidR="005B3609" w:rsidRDefault="00F8201E">
      <w:pPr>
        <w:pStyle w:val="BodyText"/>
        <w:tabs>
          <w:tab w:val="left" w:pos="4217"/>
        </w:tabs>
        <w:kinsoku w:val="0"/>
        <w:overflowPunct w:val="0"/>
        <w:spacing w:before="37"/>
        <w:ind w:left="617"/>
        <w:rPr>
          <w:sz w:val="22"/>
          <w:szCs w:val="22"/>
        </w:rPr>
      </w:pPr>
      <w:r>
        <w:rPr>
          <w:noProof/>
        </w:rPr>
        <mc:AlternateContent>
          <mc:Choice Requires="wps">
            <w:drawing>
              <wp:anchor distT="0" distB="0" distL="114300" distR="114300" simplePos="0" relativeHeight="251658411" behindDoc="0" locked="0" layoutInCell="0" allowOverlap="1" wp14:anchorId="5D6EF868" wp14:editId="12949C67">
                <wp:simplePos x="0" y="0"/>
                <wp:positionH relativeFrom="page">
                  <wp:posOffset>928370</wp:posOffset>
                </wp:positionH>
                <wp:positionV relativeFrom="paragraph">
                  <wp:posOffset>38100</wp:posOffset>
                </wp:positionV>
                <wp:extent cx="131445" cy="131445"/>
                <wp:effectExtent l="0" t="0" r="0" b="0"/>
                <wp:wrapNone/>
                <wp:docPr id="605" name="Freeform 1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D0E0D" id="Freeform 1533" o:spid="_x0000_s1026" style="position:absolute;margin-left:73.1pt;margin-top:3pt;width:10.35pt;height:10.35pt;z-index:25165841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620" behindDoc="1" locked="0" layoutInCell="0" allowOverlap="1" wp14:anchorId="28B7C6F2" wp14:editId="3C7E5F7C">
                <wp:simplePos x="0" y="0"/>
                <wp:positionH relativeFrom="page">
                  <wp:posOffset>3214370</wp:posOffset>
                </wp:positionH>
                <wp:positionV relativeFrom="paragraph">
                  <wp:posOffset>38100</wp:posOffset>
                </wp:positionV>
                <wp:extent cx="131445" cy="131445"/>
                <wp:effectExtent l="0" t="0" r="0" b="0"/>
                <wp:wrapNone/>
                <wp:docPr id="604" name="Freeform 1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D6D61" id="Freeform 1534" o:spid="_x0000_s1026" style="position:absolute;margin-left:253.1pt;margin-top:3pt;width:10.35pt;height:10.35pt;z-index:-2516578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" o:allowincell="f" path="m,206r206,l206,,,,,206xe" filled="f" strokeweight=".72pt">
                <v:path arrowok="t" o:connecttype="custom" o:connectlocs="0,130810;130810,130810;130810,0;0,0;0,130810" o:connectangles="0,0,0,0,0"/>
                <w10:wrap anchorx="page"/>
              </v:shape>
            </w:pict>
          </mc:Fallback>
        </mc:AlternateContent>
      </w:r>
      <w:r w:rsidR="00FB191A">
        <w:rPr>
          <w:sz w:val="22"/>
          <w:szCs w:val="22"/>
        </w:rPr>
        <w:t>Behavior-Management</w:t>
      </w:r>
      <w:r w:rsidR="00FB191A">
        <w:rPr>
          <w:spacing w:val="-4"/>
          <w:sz w:val="22"/>
          <w:szCs w:val="22"/>
        </w:rPr>
        <w:t xml:space="preserve"> </w:t>
      </w:r>
      <w:r w:rsidR="00FB191A">
        <w:rPr>
          <w:sz w:val="22"/>
          <w:szCs w:val="22"/>
        </w:rPr>
        <w:t>Plan</w:t>
      </w:r>
      <w:r w:rsidR="00FB191A">
        <w:rPr>
          <w:sz w:val="22"/>
          <w:szCs w:val="22"/>
        </w:rPr>
        <w:tab/>
        <w:t>Safety</w:t>
      </w:r>
      <w:r w:rsidR="00FB191A">
        <w:rPr>
          <w:spacing w:val="-6"/>
          <w:sz w:val="22"/>
          <w:szCs w:val="22"/>
        </w:rPr>
        <w:t xml:space="preserve"> </w:t>
      </w:r>
      <w:r w:rsidR="00FB191A">
        <w:rPr>
          <w:sz w:val="22"/>
          <w:szCs w:val="22"/>
        </w:rPr>
        <w:t>Plan</w:t>
      </w:r>
    </w:p>
    <w:p w14:paraId="3A3F5D4B" w14:textId="2BCA2ECD" w:rsidR="005B3609" w:rsidRDefault="00F8201E">
      <w:pPr>
        <w:pStyle w:val="BodyText"/>
        <w:kinsoku w:val="0"/>
        <w:overflowPunct w:val="0"/>
        <w:spacing w:before="39" w:line="276" w:lineRule="auto"/>
        <w:ind w:left="614" w:right="3232"/>
        <w:rPr>
          <w:sz w:val="22"/>
          <w:szCs w:val="22"/>
        </w:rPr>
      </w:pPr>
      <w:r>
        <w:rPr>
          <w:noProof/>
        </w:rPr>
        <mc:AlternateContent>
          <mc:Choice Requires="wps">
            <w:drawing>
              <wp:anchor distT="0" distB="0" distL="114300" distR="114300" simplePos="0" relativeHeight="251658412" behindDoc="0" locked="0" layoutInCell="0" allowOverlap="1" wp14:anchorId="5F6C41A2" wp14:editId="0605E90C">
                <wp:simplePos x="0" y="0"/>
                <wp:positionH relativeFrom="page">
                  <wp:posOffset>928370</wp:posOffset>
                </wp:positionH>
                <wp:positionV relativeFrom="paragraph">
                  <wp:posOffset>39370</wp:posOffset>
                </wp:positionV>
                <wp:extent cx="131445" cy="131445"/>
                <wp:effectExtent l="0" t="0" r="0" b="0"/>
                <wp:wrapNone/>
                <wp:docPr id="603" name="Freeform 1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70E5C" id="Freeform 1535" o:spid="_x0000_s1026" style="position:absolute;margin-left:73.1pt;margin-top:3.1pt;width:10.35pt;height:10.35pt;z-index:2516584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413" behindDoc="0" locked="0" layoutInCell="0" allowOverlap="1" wp14:anchorId="7C193E06" wp14:editId="4E4A4954">
                <wp:simplePos x="0" y="0"/>
                <wp:positionH relativeFrom="page">
                  <wp:posOffset>928370</wp:posOffset>
                </wp:positionH>
                <wp:positionV relativeFrom="paragraph">
                  <wp:posOffset>224155</wp:posOffset>
                </wp:positionV>
                <wp:extent cx="131445" cy="131445"/>
                <wp:effectExtent l="0" t="0" r="0" b="0"/>
                <wp:wrapNone/>
                <wp:docPr id="602" name="Freeform 15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2B348" id="Freeform 1536" o:spid="_x0000_s1026" style="position:absolute;margin-left:73.1pt;margin-top:17.65pt;width:10.35pt;height:10.35pt;z-index:25165841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414" behindDoc="0" locked="0" layoutInCell="0" allowOverlap="1" wp14:anchorId="2DE87C88" wp14:editId="3E43C778">
                <wp:simplePos x="0" y="0"/>
                <wp:positionH relativeFrom="page">
                  <wp:posOffset>928370</wp:posOffset>
                </wp:positionH>
                <wp:positionV relativeFrom="paragraph">
                  <wp:posOffset>408305</wp:posOffset>
                </wp:positionV>
                <wp:extent cx="131445" cy="131445"/>
                <wp:effectExtent l="0" t="0" r="0" b="0"/>
                <wp:wrapNone/>
                <wp:docPr id="601" name="Freeform 1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76D69" id="Freeform 1537" o:spid="_x0000_s1026" style="position:absolute;margin-left:73.1pt;margin-top:32.15pt;width:10.35pt;height:10.35pt;z-index:25165841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" o:allowincell="f" path="m,206r206,l206,,,,,206xe" filled="f" strokeweight=".72pt">
                <v:path arrowok="t" o:connecttype="custom" o:connectlocs="0,130810;130810,130810;130810,0;0,0;0,130810" o:connectangles="0,0,0,0,0"/>
                <w10:wrap anchorx="page"/>
              </v:shape>
            </w:pict>
          </mc:Fallback>
        </mc:AlternateContent>
      </w:r>
      <w:r w:rsidR="00FB191A">
        <w:rPr>
          <w:sz w:val="22"/>
          <w:szCs w:val="22"/>
        </w:rPr>
        <w:t>One-on-one interaction with both child and family during visits Additional formal training for resource parent (describe): Other</w:t>
      </w:r>
      <w:r w:rsidR="00FB191A">
        <w:rPr>
          <w:spacing w:val="-7"/>
          <w:sz w:val="22"/>
          <w:szCs w:val="22"/>
        </w:rPr>
        <w:t xml:space="preserve"> </w:t>
      </w:r>
      <w:r w:rsidR="00FB191A">
        <w:rPr>
          <w:sz w:val="22"/>
          <w:szCs w:val="22"/>
        </w:rPr>
        <w:t>(describe):</w:t>
      </w:r>
    </w:p>
    <w:p w14:paraId="6592C95E" w14:textId="77777777" w:rsidR="005B3609" w:rsidRDefault="005B3609">
      <w:pPr>
        <w:pStyle w:val="BodyText"/>
        <w:kinsoku w:val="0"/>
        <w:overflowPunct w:val="0"/>
        <w:spacing w:before="10"/>
        <w:rPr>
          <w:sz w:val="21"/>
          <w:szCs w:val="21"/>
        </w:rPr>
      </w:pPr>
    </w:p>
    <w:p w14:paraId="27BD44F9" w14:textId="77777777" w:rsidR="005B3609" w:rsidRDefault="00FB191A">
      <w:pPr>
        <w:pStyle w:val="BodyText"/>
        <w:kinsoku w:val="0"/>
        <w:overflowPunct w:val="0"/>
        <w:ind w:left="240"/>
        <w:rPr>
          <w:b/>
          <w:bCs/>
          <w:sz w:val="22"/>
          <w:szCs w:val="22"/>
        </w:rPr>
      </w:pPr>
      <w:r>
        <w:rPr>
          <w:b/>
          <w:bCs/>
          <w:sz w:val="22"/>
          <w:szCs w:val="22"/>
        </w:rPr>
        <w:t xml:space="preserve">What services are </w:t>
      </w:r>
      <w:r>
        <w:rPr>
          <w:b/>
          <w:bCs/>
          <w:i/>
          <w:iCs/>
          <w:sz w:val="22"/>
          <w:szCs w:val="22"/>
        </w:rPr>
        <w:t xml:space="preserve">in process </w:t>
      </w:r>
      <w:r>
        <w:rPr>
          <w:b/>
          <w:bCs/>
          <w:sz w:val="22"/>
          <w:szCs w:val="22"/>
        </w:rPr>
        <w:t>at the time of notice?</w:t>
      </w:r>
    </w:p>
    <w:p w14:paraId="635D4817" w14:textId="2C1FAEFF" w:rsidR="005B3609" w:rsidRDefault="00F8201E">
      <w:pPr>
        <w:pStyle w:val="BodyText"/>
        <w:kinsoku w:val="0"/>
        <w:overflowPunct w:val="0"/>
        <w:spacing w:before="1" w:line="276" w:lineRule="auto"/>
        <w:ind w:left="614" w:right="5439"/>
        <w:rPr>
          <w:sz w:val="22"/>
          <w:szCs w:val="22"/>
        </w:rPr>
      </w:pPr>
      <w:r>
        <w:rPr>
          <w:noProof/>
        </w:rPr>
        <mc:AlternateContent>
          <mc:Choice Requires="wps">
            <w:drawing>
              <wp:anchor distT="0" distB="0" distL="114300" distR="114300" simplePos="0" relativeHeight="251658415" behindDoc="0" locked="0" layoutInCell="0" allowOverlap="1" wp14:anchorId="1299677F" wp14:editId="4E9E5B41">
                <wp:simplePos x="0" y="0"/>
                <wp:positionH relativeFrom="page">
                  <wp:posOffset>928370</wp:posOffset>
                </wp:positionH>
                <wp:positionV relativeFrom="paragraph">
                  <wp:posOffset>15240</wp:posOffset>
                </wp:positionV>
                <wp:extent cx="131445" cy="131445"/>
                <wp:effectExtent l="0" t="0" r="0" b="0"/>
                <wp:wrapNone/>
                <wp:docPr id="600" name="Freeform 15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461BB" id="Freeform 1538" o:spid="_x0000_s1026" style="position:absolute;margin-left:73.1pt;margin-top:1.2pt;width:10.35pt;height:10.35pt;z-index:25165841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416" behindDoc="0" locked="0" layoutInCell="0" allowOverlap="1" wp14:anchorId="6FD98D63" wp14:editId="2E70C949">
                <wp:simplePos x="0" y="0"/>
                <wp:positionH relativeFrom="page">
                  <wp:posOffset>928370</wp:posOffset>
                </wp:positionH>
                <wp:positionV relativeFrom="paragraph">
                  <wp:posOffset>200025</wp:posOffset>
                </wp:positionV>
                <wp:extent cx="131445" cy="131445"/>
                <wp:effectExtent l="0" t="0" r="0" b="0"/>
                <wp:wrapNone/>
                <wp:docPr id="599" name="Freeform 1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EABEB" id="Freeform 1539" o:spid="_x0000_s1026" style="position:absolute;margin-left:73.1pt;margin-top:15.75pt;width:10.35pt;height:10.35pt;z-index:25165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" o:allowincell="f" path="m,206r206,l206,,,,,206xe" filled="f" strokeweight=".72pt">
                <v:path arrowok="t" o:connecttype="custom" o:connectlocs="0,130810;130810,130810;130810,0;0,0;0,130810" o:connectangles="0,0,0,0,0"/>
                <w10:wrap anchorx="page"/>
              </v:shape>
            </w:pict>
          </mc:Fallback>
        </mc:AlternateContent>
      </w:r>
      <w:r w:rsidR="00FB191A">
        <w:rPr>
          <w:sz w:val="22"/>
          <w:szCs w:val="22"/>
        </w:rPr>
        <w:t>Increased phone contact (frequency?): Increased visits (frequency?):</w:t>
      </w:r>
    </w:p>
    <w:p w14:paraId="3E7F184C" w14:textId="0097B0A9" w:rsidR="005B3609" w:rsidRDefault="00F8201E">
      <w:pPr>
        <w:pStyle w:val="BodyText"/>
        <w:kinsoku w:val="0"/>
        <w:overflowPunct w:val="0"/>
        <w:spacing w:before="1"/>
        <w:ind w:left="617"/>
        <w:rPr>
          <w:sz w:val="22"/>
          <w:szCs w:val="22"/>
        </w:rPr>
      </w:pPr>
      <w:r>
        <w:rPr>
          <w:noProof/>
        </w:rPr>
        <mc:AlternateContent>
          <mc:Choice Requires="wps">
            <w:drawing>
              <wp:anchor distT="0" distB="0" distL="114300" distR="114300" simplePos="0" relativeHeight="251658417" behindDoc="0" locked="0" layoutInCell="0" allowOverlap="1" wp14:anchorId="723414FE" wp14:editId="3B8BE331">
                <wp:simplePos x="0" y="0"/>
                <wp:positionH relativeFrom="page">
                  <wp:posOffset>928370</wp:posOffset>
                </wp:positionH>
                <wp:positionV relativeFrom="paragraph">
                  <wp:posOffset>15240</wp:posOffset>
                </wp:positionV>
                <wp:extent cx="131445" cy="131445"/>
                <wp:effectExtent l="0" t="0" r="0" b="0"/>
                <wp:wrapNone/>
                <wp:docPr id="598" name="Freeform 15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6A7E4" id="Freeform 1540" o:spid="_x0000_s1026" style="position:absolute;margin-left:73.1pt;margin-top:1.2pt;width:10.35pt;height:10.35pt;z-index:25165841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" o:allowincell="f" path="m,206r206,l206,,,,,206xe" filled="f" strokeweight=".72pt">
                <v:path arrowok="t" o:connecttype="custom" o:connectlocs="0,130810;130810,130810;130810,0;0,0;0,130810" o:connectangles="0,0,0,0,0"/>
                <w10:wrap anchorx="page"/>
              </v:shape>
            </w:pict>
          </mc:Fallback>
        </mc:AlternateContent>
      </w:r>
      <w:r w:rsidR="00FB191A">
        <w:rPr>
          <w:sz w:val="22"/>
          <w:szCs w:val="22"/>
        </w:rPr>
        <w:t>Mental health services (describe):</w:t>
      </w:r>
    </w:p>
    <w:p w14:paraId="2326EED7" w14:textId="49AD2E6C" w:rsidR="005B3609" w:rsidRDefault="00F8201E">
      <w:pPr>
        <w:pStyle w:val="BodyText"/>
        <w:tabs>
          <w:tab w:val="left" w:pos="4217"/>
          <w:tab w:val="left" w:pos="6378"/>
          <w:tab w:val="left" w:pos="8538"/>
        </w:tabs>
        <w:kinsoku w:val="0"/>
        <w:overflowPunct w:val="0"/>
        <w:spacing w:before="39" w:line="276" w:lineRule="auto"/>
        <w:ind w:left="240" w:right="725" w:firstLine="376"/>
        <w:rPr>
          <w:sz w:val="22"/>
          <w:szCs w:val="22"/>
        </w:rPr>
      </w:pPr>
      <w:r>
        <w:rPr>
          <w:noProof/>
        </w:rPr>
        <mc:AlternateContent>
          <mc:Choice Requires="wps">
            <w:drawing>
              <wp:anchor distT="0" distB="0" distL="114300" distR="114300" simplePos="0" relativeHeight="251658621" behindDoc="1" locked="0" layoutInCell="0" allowOverlap="1" wp14:anchorId="6FFE4ACC" wp14:editId="443F40FE">
                <wp:simplePos x="0" y="0"/>
                <wp:positionH relativeFrom="page">
                  <wp:posOffset>928370</wp:posOffset>
                </wp:positionH>
                <wp:positionV relativeFrom="paragraph">
                  <wp:posOffset>39370</wp:posOffset>
                </wp:positionV>
                <wp:extent cx="131445" cy="131445"/>
                <wp:effectExtent l="0" t="0" r="0" b="0"/>
                <wp:wrapNone/>
                <wp:docPr id="597" name="Freeform 1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83961" id="Freeform 1541" o:spid="_x0000_s1026" style="position:absolute;margin-left:73.1pt;margin-top:3.1pt;width:10.35pt;height:10.35pt;z-index:-25165785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622" behindDoc="1" locked="0" layoutInCell="0" allowOverlap="1" wp14:anchorId="67D69376" wp14:editId="06583241">
                <wp:simplePos x="0" y="0"/>
                <wp:positionH relativeFrom="page">
                  <wp:posOffset>3214370</wp:posOffset>
                </wp:positionH>
                <wp:positionV relativeFrom="paragraph">
                  <wp:posOffset>39370</wp:posOffset>
                </wp:positionV>
                <wp:extent cx="131445" cy="131445"/>
                <wp:effectExtent l="0" t="0" r="0" b="0"/>
                <wp:wrapNone/>
                <wp:docPr id="596" name="Freeform 1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BC572" id="Freeform 1542" o:spid="_x0000_s1026" style="position:absolute;margin-left:253.1pt;margin-top:3.1pt;width:10.35pt;height:10.35pt;z-index:-25165785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623" behindDoc="1" locked="0" layoutInCell="0" allowOverlap="1" wp14:anchorId="201C4B03" wp14:editId="16EDB627">
                <wp:simplePos x="0" y="0"/>
                <wp:positionH relativeFrom="page">
                  <wp:posOffset>4585970</wp:posOffset>
                </wp:positionH>
                <wp:positionV relativeFrom="paragraph">
                  <wp:posOffset>39370</wp:posOffset>
                </wp:positionV>
                <wp:extent cx="131445" cy="131445"/>
                <wp:effectExtent l="0" t="0" r="0" b="0"/>
                <wp:wrapNone/>
                <wp:docPr id="595" name="Freeform 15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39D7A" id="Freeform 1543" o:spid="_x0000_s1026" style="position:absolute;margin-left:361.1pt;margin-top:3.1pt;width:10.35pt;height:10.35pt;z-index:-2516578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624" behindDoc="1" locked="0" layoutInCell="0" allowOverlap="1" wp14:anchorId="1D4C2DF4" wp14:editId="74BDD42C">
                <wp:simplePos x="0" y="0"/>
                <wp:positionH relativeFrom="page">
                  <wp:posOffset>5958205</wp:posOffset>
                </wp:positionH>
                <wp:positionV relativeFrom="paragraph">
                  <wp:posOffset>39370</wp:posOffset>
                </wp:positionV>
                <wp:extent cx="131445" cy="131445"/>
                <wp:effectExtent l="0" t="0" r="0" b="0"/>
                <wp:wrapNone/>
                <wp:docPr id="594" name="Freeform 1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EBD8A" id="Freeform 1544" o:spid="_x0000_s1026" style="position:absolute;margin-left:469.15pt;margin-top:3.1pt;width:10.35pt;height:10.35pt;z-index:-25165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" o:allowincell="f" path="m,206r206,l206,,,,,206xe" filled="f" strokeweight=".72pt">
                <v:path arrowok="t" o:connecttype="custom" o:connectlocs="0,130810;130810,130810;130810,0;0,0;0,130810" o:connectangles="0,0,0,0,0"/>
                <w10:wrap anchorx="page"/>
              </v:shape>
            </w:pict>
          </mc:Fallback>
        </mc:AlternateContent>
      </w:r>
      <w:r w:rsidR="00FB191A">
        <w:rPr>
          <w:sz w:val="22"/>
          <w:szCs w:val="22"/>
        </w:rPr>
        <w:t>Behavior-Management</w:t>
      </w:r>
      <w:r w:rsidR="00FB191A">
        <w:rPr>
          <w:spacing w:val="-4"/>
          <w:sz w:val="22"/>
          <w:szCs w:val="22"/>
        </w:rPr>
        <w:t xml:space="preserve"> </w:t>
      </w:r>
      <w:r w:rsidR="00FB191A">
        <w:rPr>
          <w:sz w:val="22"/>
          <w:szCs w:val="22"/>
        </w:rPr>
        <w:t>Plan</w:t>
      </w:r>
      <w:r w:rsidR="00FB191A">
        <w:rPr>
          <w:sz w:val="22"/>
          <w:szCs w:val="22"/>
        </w:rPr>
        <w:tab/>
        <w:t>Safety</w:t>
      </w:r>
      <w:r w:rsidR="00FB191A">
        <w:rPr>
          <w:spacing w:val="-3"/>
          <w:sz w:val="22"/>
          <w:szCs w:val="22"/>
        </w:rPr>
        <w:t xml:space="preserve"> </w:t>
      </w:r>
      <w:r w:rsidR="00FB191A">
        <w:rPr>
          <w:sz w:val="22"/>
          <w:szCs w:val="22"/>
        </w:rPr>
        <w:t>Plan</w:t>
      </w:r>
      <w:r w:rsidR="00FB191A">
        <w:rPr>
          <w:sz w:val="22"/>
          <w:szCs w:val="22"/>
        </w:rPr>
        <w:tab/>
        <w:t>Acute</w:t>
      </w:r>
      <w:r w:rsidR="00FB191A">
        <w:rPr>
          <w:spacing w:val="-2"/>
          <w:sz w:val="22"/>
          <w:szCs w:val="22"/>
        </w:rPr>
        <w:t xml:space="preserve"> </w:t>
      </w:r>
      <w:r w:rsidR="00FB191A">
        <w:rPr>
          <w:sz w:val="22"/>
          <w:szCs w:val="22"/>
        </w:rPr>
        <w:t>Screen</w:t>
      </w:r>
      <w:r w:rsidR="00FB191A">
        <w:rPr>
          <w:sz w:val="22"/>
          <w:szCs w:val="22"/>
        </w:rPr>
        <w:tab/>
      </w:r>
      <w:r w:rsidR="00FB191A">
        <w:rPr>
          <w:spacing w:val="-1"/>
          <w:sz w:val="22"/>
          <w:szCs w:val="22"/>
        </w:rPr>
        <w:t xml:space="preserve">PRTF </w:t>
      </w:r>
      <w:r w:rsidR="00FB191A">
        <w:rPr>
          <w:sz w:val="22"/>
          <w:szCs w:val="22"/>
        </w:rPr>
        <w:t>Screen</w:t>
      </w:r>
    </w:p>
    <w:p w14:paraId="4E6186CE" w14:textId="2E1AACC7" w:rsidR="005B3609" w:rsidRDefault="00F8201E">
      <w:pPr>
        <w:pStyle w:val="BodyText"/>
        <w:kinsoku w:val="0"/>
        <w:overflowPunct w:val="0"/>
        <w:ind w:left="614"/>
        <w:rPr>
          <w:sz w:val="22"/>
          <w:szCs w:val="22"/>
        </w:rPr>
      </w:pPr>
      <w:r>
        <w:rPr>
          <w:noProof/>
        </w:rPr>
        <mc:AlternateContent>
          <mc:Choice Requires="wps">
            <w:drawing>
              <wp:anchor distT="0" distB="0" distL="114300" distR="114300" simplePos="0" relativeHeight="251658418" behindDoc="0" locked="0" layoutInCell="0" allowOverlap="1" wp14:anchorId="37B5C81D" wp14:editId="1768E4B5">
                <wp:simplePos x="0" y="0"/>
                <wp:positionH relativeFrom="page">
                  <wp:posOffset>928370</wp:posOffset>
                </wp:positionH>
                <wp:positionV relativeFrom="paragraph">
                  <wp:posOffset>14605</wp:posOffset>
                </wp:positionV>
                <wp:extent cx="131445" cy="131445"/>
                <wp:effectExtent l="0" t="0" r="0" b="0"/>
                <wp:wrapNone/>
                <wp:docPr id="593" name="Freeform 15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61139" id="Freeform 1545" o:spid="_x0000_s1026" style="position:absolute;margin-left:73.1pt;margin-top:1.15pt;width:10.35pt;height:10.35pt;z-index:25165841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" o:allowincell="f" path="m,206r206,l206,,,,,206xe" filled="f" strokeweight=".72pt">
                <v:path arrowok="t" o:connecttype="custom" o:connectlocs="0,130810;130810,130810;130810,0;0,0;0,130810" o:connectangles="0,0,0,0,0"/>
                <w10:wrap anchorx="page"/>
              </v:shape>
            </w:pict>
          </mc:Fallback>
        </mc:AlternateContent>
      </w:r>
      <w:r w:rsidR="00FB191A">
        <w:rPr>
          <w:sz w:val="22"/>
          <w:szCs w:val="22"/>
        </w:rPr>
        <w:t>Other (describe):</w:t>
      </w:r>
    </w:p>
    <w:p w14:paraId="072CA93B" w14:textId="77777777" w:rsidR="005B3609" w:rsidRDefault="005B3609">
      <w:pPr>
        <w:pStyle w:val="BodyText"/>
        <w:kinsoku w:val="0"/>
        <w:overflowPunct w:val="0"/>
        <w:spacing w:before="2"/>
        <w:rPr>
          <w:sz w:val="25"/>
          <w:szCs w:val="25"/>
        </w:rPr>
      </w:pPr>
    </w:p>
    <w:p w14:paraId="7BE19979" w14:textId="77777777" w:rsidR="005B3609" w:rsidRDefault="00FB191A">
      <w:pPr>
        <w:pStyle w:val="BodyText"/>
        <w:kinsoku w:val="0"/>
        <w:overflowPunct w:val="0"/>
        <w:ind w:left="240"/>
        <w:rPr>
          <w:b/>
          <w:bCs/>
          <w:sz w:val="22"/>
          <w:szCs w:val="22"/>
        </w:rPr>
      </w:pPr>
      <w:r>
        <w:rPr>
          <w:b/>
          <w:bCs/>
          <w:sz w:val="22"/>
          <w:szCs w:val="22"/>
        </w:rPr>
        <w:t>What services were offered the day of notice?</w:t>
      </w:r>
    </w:p>
    <w:p w14:paraId="1F01DF80" w14:textId="576D34C3" w:rsidR="005B3609" w:rsidRDefault="00F8201E">
      <w:pPr>
        <w:pStyle w:val="BodyText"/>
        <w:tabs>
          <w:tab w:val="left" w:pos="3497"/>
          <w:tab w:val="left" w:pos="7098"/>
        </w:tabs>
        <w:kinsoku w:val="0"/>
        <w:overflowPunct w:val="0"/>
        <w:spacing w:before="1" w:line="276" w:lineRule="auto"/>
        <w:ind w:left="240" w:right="615" w:firstLine="376"/>
        <w:rPr>
          <w:sz w:val="22"/>
          <w:szCs w:val="22"/>
        </w:rPr>
      </w:pPr>
      <w:r>
        <w:rPr>
          <w:noProof/>
        </w:rPr>
        <mc:AlternateContent>
          <mc:Choice Requires="wps">
            <w:drawing>
              <wp:anchor distT="0" distB="0" distL="114300" distR="114300" simplePos="0" relativeHeight="251658625" behindDoc="1" locked="0" layoutInCell="0" allowOverlap="1" wp14:anchorId="3CA0D97F" wp14:editId="15361917">
                <wp:simplePos x="0" y="0"/>
                <wp:positionH relativeFrom="page">
                  <wp:posOffset>928370</wp:posOffset>
                </wp:positionH>
                <wp:positionV relativeFrom="paragraph">
                  <wp:posOffset>15240</wp:posOffset>
                </wp:positionV>
                <wp:extent cx="131445" cy="131445"/>
                <wp:effectExtent l="0" t="0" r="0" b="0"/>
                <wp:wrapNone/>
                <wp:docPr id="592" name="Freeform 15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D461A" id="Freeform 1546" o:spid="_x0000_s1026" style="position:absolute;margin-left:73.1pt;margin-top:1.2pt;width:10.35pt;height:10.35pt;z-index:-2516578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626" behindDoc="1" locked="0" layoutInCell="0" allowOverlap="1" wp14:anchorId="707A69A8" wp14:editId="4EA838FA">
                <wp:simplePos x="0" y="0"/>
                <wp:positionH relativeFrom="page">
                  <wp:posOffset>2757170</wp:posOffset>
                </wp:positionH>
                <wp:positionV relativeFrom="paragraph">
                  <wp:posOffset>15240</wp:posOffset>
                </wp:positionV>
                <wp:extent cx="131445" cy="131445"/>
                <wp:effectExtent l="0" t="0" r="0" b="0"/>
                <wp:wrapNone/>
                <wp:docPr id="591" name="Freeform 15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6B7E0" id="Freeform 1547" o:spid="_x0000_s1026" style="position:absolute;margin-left:217.1pt;margin-top:1.2pt;width:10.35pt;height:10.35pt;z-index:-2516578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627" behindDoc="1" locked="0" layoutInCell="0" allowOverlap="1" wp14:anchorId="102F0F27" wp14:editId="2AA60709">
                <wp:simplePos x="0" y="0"/>
                <wp:positionH relativeFrom="page">
                  <wp:posOffset>5043170</wp:posOffset>
                </wp:positionH>
                <wp:positionV relativeFrom="paragraph">
                  <wp:posOffset>15240</wp:posOffset>
                </wp:positionV>
                <wp:extent cx="131445" cy="131445"/>
                <wp:effectExtent l="0" t="0" r="0" b="0"/>
                <wp:wrapNone/>
                <wp:docPr id="590" name="Freeform 15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331B5" id="Freeform 1548" o:spid="_x0000_s1026" style="position:absolute;margin-left:397.1pt;margin-top:1.2pt;width:10.35pt;height:10.35pt;z-index:-2516578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" o:allowincell="f" path="m,206r206,l206,,,,,206xe" filled="f" strokeweight=".72pt">
                <v:path arrowok="t" o:connecttype="custom" o:connectlocs="0,130810;130810,130810;130810,0;0,0;0,130810" o:connectangles="0,0,0,0,0"/>
                <w10:wrap anchorx="page"/>
              </v:shape>
            </w:pict>
          </mc:Fallback>
        </mc:AlternateContent>
      </w:r>
      <w:r w:rsidR="00FB191A">
        <w:rPr>
          <w:sz w:val="22"/>
          <w:szCs w:val="22"/>
        </w:rPr>
        <w:t>Support</w:t>
      </w:r>
      <w:r w:rsidR="00FB191A">
        <w:rPr>
          <w:spacing w:val="-3"/>
          <w:sz w:val="22"/>
          <w:szCs w:val="22"/>
        </w:rPr>
        <w:t xml:space="preserve"> </w:t>
      </w:r>
      <w:r w:rsidR="00FB191A">
        <w:rPr>
          <w:sz w:val="22"/>
          <w:szCs w:val="22"/>
        </w:rPr>
        <w:t>via</w:t>
      </w:r>
      <w:r w:rsidR="00FB191A">
        <w:rPr>
          <w:spacing w:val="-2"/>
          <w:sz w:val="22"/>
          <w:szCs w:val="22"/>
        </w:rPr>
        <w:t xml:space="preserve"> </w:t>
      </w:r>
      <w:r w:rsidR="00FB191A">
        <w:rPr>
          <w:sz w:val="22"/>
          <w:szCs w:val="22"/>
        </w:rPr>
        <w:t>phone</w:t>
      </w:r>
      <w:r w:rsidR="00FB191A">
        <w:rPr>
          <w:sz w:val="22"/>
          <w:szCs w:val="22"/>
        </w:rPr>
        <w:tab/>
        <w:t>Face-to-face visit</w:t>
      </w:r>
      <w:r w:rsidR="00FB191A">
        <w:rPr>
          <w:spacing w:val="-5"/>
          <w:sz w:val="22"/>
          <w:szCs w:val="22"/>
        </w:rPr>
        <w:t xml:space="preserve"> </w:t>
      </w:r>
      <w:r w:rsidR="00FB191A">
        <w:rPr>
          <w:sz w:val="22"/>
          <w:szCs w:val="22"/>
        </w:rPr>
        <w:t>with</w:t>
      </w:r>
      <w:r w:rsidR="00FB191A">
        <w:rPr>
          <w:spacing w:val="-5"/>
          <w:sz w:val="22"/>
          <w:szCs w:val="22"/>
        </w:rPr>
        <w:t xml:space="preserve"> </w:t>
      </w:r>
      <w:r w:rsidR="00FB191A">
        <w:rPr>
          <w:sz w:val="22"/>
          <w:szCs w:val="22"/>
        </w:rPr>
        <w:t>family</w:t>
      </w:r>
      <w:r w:rsidR="00FB191A">
        <w:rPr>
          <w:sz w:val="22"/>
          <w:szCs w:val="22"/>
        </w:rPr>
        <w:tab/>
        <w:t>Face-to-face</w:t>
      </w:r>
      <w:r w:rsidR="00FB191A">
        <w:rPr>
          <w:spacing w:val="-7"/>
          <w:sz w:val="22"/>
          <w:szCs w:val="22"/>
        </w:rPr>
        <w:t xml:space="preserve"> </w:t>
      </w:r>
      <w:r w:rsidR="00FB191A">
        <w:rPr>
          <w:sz w:val="22"/>
          <w:szCs w:val="22"/>
        </w:rPr>
        <w:t>visit</w:t>
      </w:r>
      <w:r w:rsidR="00FB191A">
        <w:rPr>
          <w:spacing w:val="-4"/>
          <w:sz w:val="22"/>
          <w:szCs w:val="22"/>
        </w:rPr>
        <w:t xml:space="preserve"> </w:t>
      </w:r>
      <w:r w:rsidR="00FB191A">
        <w:rPr>
          <w:sz w:val="22"/>
          <w:szCs w:val="22"/>
        </w:rPr>
        <w:t>with child</w:t>
      </w:r>
    </w:p>
    <w:p w14:paraId="06DFEF5C" w14:textId="022FF1D3" w:rsidR="005B3609" w:rsidRDefault="00F8201E">
      <w:pPr>
        <w:pStyle w:val="BodyText"/>
        <w:tabs>
          <w:tab w:val="left" w:pos="3497"/>
          <w:tab w:val="left" w:pos="7098"/>
        </w:tabs>
        <w:kinsoku w:val="0"/>
        <w:overflowPunct w:val="0"/>
        <w:spacing w:before="2" w:line="276" w:lineRule="auto"/>
        <w:ind w:left="617" w:right="1616"/>
        <w:rPr>
          <w:sz w:val="22"/>
          <w:szCs w:val="22"/>
        </w:rPr>
      </w:pPr>
      <w:r>
        <w:rPr>
          <w:noProof/>
        </w:rPr>
        <mc:AlternateContent>
          <mc:Choice Requires="wps">
            <w:drawing>
              <wp:anchor distT="0" distB="0" distL="114300" distR="114300" simplePos="0" relativeHeight="251658419" behindDoc="0" locked="0" layoutInCell="0" allowOverlap="1" wp14:anchorId="5223A282" wp14:editId="1EECEC3F">
                <wp:simplePos x="0" y="0"/>
                <wp:positionH relativeFrom="page">
                  <wp:posOffset>928370</wp:posOffset>
                </wp:positionH>
                <wp:positionV relativeFrom="paragraph">
                  <wp:posOffset>15875</wp:posOffset>
                </wp:positionV>
                <wp:extent cx="131445" cy="131445"/>
                <wp:effectExtent l="0" t="0" r="0" b="0"/>
                <wp:wrapNone/>
                <wp:docPr id="589" name="Freeform 15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06369" id="Freeform 1549" o:spid="_x0000_s1026" style="position:absolute;margin-left:73.1pt;margin-top:1.25pt;width:10.35pt;height:10.35pt;z-index:2516584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628" behindDoc="1" locked="0" layoutInCell="0" allowOverlap="1" wp14:anchorId="2EB00825" wp14:editId="763BCDFA">
                <wp:simplePos x="0" y="0"/>
                <wp:positionH relativeFrom="page">
                  <wp:posOffset>2757170</wp:posOffset>
                </wp:positionH>
                <wp:positionV relativeFrom="paragraph">
                  <wp:posOffset>15875</wp:posOffset>
                </wp:positionV>
                <wp:extent cx="131445" cy="131445"/>
                <wp:effectExtent l="0" t="0" r="0" b="0"/>
                <wp:wrapNone/>
                <wp:docPr id="588" name="Freeform 15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49823" id="Freeform 1550" o:spid="_x0000_s1026" style="position:absolute;margin-left:217.1pt;margin-top:1.25pt;width:10.35pt;height:10.35pt;z-index:-2516578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629" behindDoc="1" locked="0" layoutInCell="0" allowOverlap="1" wp14:anchorId="647CC7C9" wp14:editId="7BA7E75C">
                <wp:simplePos x="0" y="0"/>
                <wp:positionH relativeFrom="page">
                  <wp:posOffset>5043170</wp:posOffset>
                </wp:positionH>
                <wp:positionV relativeFrom="paragraph">
                  <wp:posOffset>15875</wp:posOffset>
                </wp:positionV>
                <wp:extent cx="131445" cy="131445"/>
                <wp:effectExtent l="0" t="0" r="0" b="0"/>
                <wp:wrapNone/>
                <wp:docPr id="587" name="Freeform 1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7BD87" id="Freeform 1551" o:spid="_x0000_s1026" style="position:absolute;margin-left:397.1pt;margin-top:1.25pt;width:10.35pt;height:10.35pt;z-index:-2516578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420" behindDoc="0" locked="0" layoutInCell="0" allowOverlap="1" wp14:anchorId="34A87E74" wp14:editId="4CC20D9B">
                <wp:simplePos x="0" y="0"/>
                <wp:positionH relativeFrom="page">
                  <wp:posOffset>928370</wp:posOffset>
                </wp:positionH>
                <wp:positionV relativeFrom="paragraph">
                  <wp:posOffset>200660</wp:posOffset>
                </wp:positionV>
                <wp:extent cx="131445" cy="131445"/>
                <wp:effectExtent l="0" t="0" r="0" b="0"/>
                <wp:wrapNone/>
                <wp:docPr id="586" name="Freeform 1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D6E08" id="Freeform 1552" o:spid="_x0000_s1026" style="position:absolute;margin-left:73.1pt;margin-top:15.8pt;width:10.35pt;height:10.35pt;z-index:2516584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" o:allowincell="f" path="m,206r206,l206,,,,,206xe" filled="f" strokeweight=".72pt">
                <v:path arrowok="t" o:connecttype="custom" o:connectlocs="0,130810;130810,130810;130810,0;0,0;0,130810" o:connectangles="0,0,0,0,0"/>
                <w10:wrap anchorx="page"/>
              </v:shape>
            </w:pict>
          </mc:Fallback>
        </mc:AlternateContent>
      </w:r>
      <w:r w:rsidR="00FB191A">
        <w:rPr>
          <w:sz w:val="22"/>
          <w:szCs w:val="22"/>
        </w:rPr>
        <w:t>Respite</w:t>
      </w:r>
      <w:r w:rsidR="00FB191A">
        <w:rPr>
          <w:sz w:val="22"/>
          <w:szCs w:val="22"/>
        </w:rPr>
        <w:tab/>
        <w:t>Behavior-Management</w:t>
      </w:r>
      <w:r w:rsidR="00FB191A">
        <w:rPr>
          <w:spacing w:val="-4"/>
          <w:sz w:val="22"/>
          <w:szCs w:val="22"/>
        </w:rPr>
        <w:t xml:space="preserve"> </w:t>
      </w:r>
      <w:r w:rsidR="00FB191A">
        <w:rPr>
          <w:sz w:val="22"/>
          <w:szCs w:val="22"/>
        </w:rPr>
        <w:t>Plan</w:t>
      </w:r>
      <w:r w:rsidR="00FB191A">
        <w:rPr>
          <w:sz w:val="22"/>
          <w:szCs w:val="22"/>
        </w:rPr>
        <w:tab/>
        <w:t>Safety</w:t>
      </w:r>
      <w:r w:rsidR="00FB191A">
        <w:rPr>
          <w:spacing w:val="-6"/>
          <w:sz w:val="22"/>
          <w:szCs w:val="22"/>
        </w:rPr>
        <w:t xml:space="preserve"> </w:t>
      </w:r>
      <w:r w:rsidR="00FB191A">
        <w:rPr>
          <w:sz w:val="22"/>
          <w:szCs w:val="22"/>
        </w:rPr>
        <w:t>Plan Mental health services</w:t>
      </w:r>
      <w:r w:rsidR="00FB191A">
        <w:rPr>
          <w:spacing w:val="-12"/>
          <w:sz w:val="22"/>
          <w:szCs w:val="22"/>
        </w:rPr>
        <w:t xml:space="preserve"> </w:t>
      </w:r>
      <w:r w:rsidR="00FB191A">
        <w:rPr>
          <w:sz w:val="22"/>
          <w:szCs w:val="22"/>
        </w:rPr>
        <w:t>(describe):</w:t>
      </w:r>
    </w:p>
    <w:p w14:paraId="55A3F121" w14:textId="2B4CCB2D" w:rsidR="005B3609" w:rsidRDefault="00F8201E">
      <w:pPr>
        <w:pStyle w:val="BodyText"/>
        <w:tabs>
          <w:tab w:val="left" w:pos="3497"/>
          <w:tab w:val="left" w:pos="7098"/>
        </w:tabs>
        <w:kinsoku w:val="0"/>
        <w:overflowPunct w:val="0"/>
        <w:ind w:left="614"/>
        <w:rPr>
          <w:sz w:val="22"/>
          <w:szCs w:val="22"/>
        </w:rPr>
      </w:pPr>
      <w:r>
        <w:rPr>
          <w:noProof/>
        </w:rPr>
        <mc:AlternateContent>
          <mc:Choice Requires="wps">
            <w:drawing>
              <wp:anchor distT="0" distB="0" distL="114300" distR="114300" simplePos="0" relativeHeight="251658421" behindDoc="0" locked="0" layoutInCell="0" allowOverlap="1" wp14:anchorId="19DFC5F9" wp14:editId="4A83547B">
                <wp:simplePos x="0" y="0"/>
                <wp:positionH relativeFrom="page">
                  <wp:posOffset>928370</wp:posOffset>
                </wp:positionH>
                <wp:positionV relativeFrom="paragraph">
                  <wp:posOffset>14605</wp:posOffset>
                </wp:positionV>
                <wp:extent cx="131445" cy="131445"/>
                <wp:effectExtent l="0" t="0" r="0" b="0"/>
                <wp:wrapNone/>
                <wp:docPr id="585" name="Freeform 15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C71B6" id="Freeform 1553" o:spid="_x0000_s1026" style="position:absolute;margin-left:73.1pt;margin-top:1.15pt;width:10.35pt;height:10.35pt;z-index:25165842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630" behindDoc="1" locked="0" layoutInCell="0" allowOverlap="1" wp14:anchorId="7E6865F6" wp14:editId="5FF628A0">
                <wp:simplePos x="0" y="0"/>
                <wp:positionH relativeFrom="page">
                  <wp:posOffset>2757170</wp:posOffset>
                </wp:positionH>
                <wp:positionV relativeFrom="paragraph">
                  <wp:posOffset>14605</wp:posOffset>
                </wp:positionV>
                <wp:extent cx="131445" cy="131445"/>
                <wp:effectExtent l="0" t="0" r="0" b="0"/>
                <wp:wrapNone/>
                <wp:docPr id="584" name="Freeform 15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88AD6" id="Freeform 1554" o:spid="_x0000_s1026" style="position:absolute;margin-left:217.1pt;margin-top:1.15pt;width:10.35pt;height:10.35pt;z-index:-2516578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631" behindDoc="1" locked="0" layoutInCell="0" allowOverlap="1" wp14:anchorId="6874F564" wp14:editId="2CF42BB0">
                <wp:simplePos x="0" y="0"/>
                <wp:positionH relativeFrom="page">
                  <wp:posOffset>5043170</wp:posOffset>
                </wp:positionH>
                <wp:positionV relativeFrom="paragraph">
                  <wp:posOffset>14605</wp:posOffset>
                </wp:positionV>
                <wp:extent cx="131445" cy="131445"/>
                <wp:effectExtent l="0" t="0" r="0" b="0"/>
                <wp:wrapNone/>
                <wp:docPr id="583" name="Freeform 15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003A0" id="Freeform 1555" o:spid="_x0000_s1026" style="position:absolute;margin-left:397.1pt;margin-top:1.15pt;width:10.35pt;height:10.35pt;z-index:-2516578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" o:allowincell="f" path="m,206r206,l206,,,,,206xe" filled="f" strokeweight=".72pt">
                <v:path arrowok="t" o:connecttype="custom" o:connectlocs="0,130810;130810,130810;130810,0;0,0;0,130810" o:connectangles="0,0,0,0,0"/>
                <w10:wrap anchorx="page"/>
              </v:shape>
            </w:pict>
          </mc:Fallback>
        </mc:AlternateContent>
      </w:r>
      <w:r w:rsidR="00FB191A">
        <w:rPr>
          <w:sz w:val="22"/>
          <w:szCs w:val="22"/>
        </w:rPr>
        <w:t>Therapist</w:t>
      </w:r>
      <w:r w:rsidR="00FB191A">
        <w:rPr>
          <w:spacing w:val="-1"/>
          <w:sz w:val="22"/>
          <w:szCs w:val="22"/>
        </w:rPr>
        <w:t xml:space="preserve"> </w:t>
      </w:r>
      <w:r w:rsidR="00FB191A">
        <w:rPr>
          <w:sz w:val="22"/>
          <w:szCs w:val="22"/>
        </w:rPr>
        <w:t>involvement</w:t>
      </w:r>
      <w:r w:rsidR="00FB191A">
        <w:rPr>
          <w:sz w:val="22"/>
          <w:szCs w:val="22"/>
        </w:rPr>
        <w:tab/>
        <w:t>Acute</w:t>
      </w:r>
      <w:r w:rsidR="00FB191A">
        <w:rPr>
          <w:spacing w:val="-2"/>
          <w:sz w:val="22"/>
          <w:szCs w:val="22"/>
        </w:rPr>
        <w:t xml:space="preserve"> </w:t>
      </w:r>
      <w:r w:rsidR="00FB191A">
        <w:rPr>
          <w:sz w:val="22"/>
          <w:szCs w:val="22"/>
        </w:rPr>
        <w:t>Screen</w:t>
      </w:r>
      <w:r w:rsidR="00FB191A">
        <w:rPr>
          <w:sz w:val="22"/>
          <w:szCs w:val="22"/>
        </w:rPr>
        <w:tab/>
        <w:t>PRTF</w:t>
      </w:r>
      <w:r w:rsidR="00FB191A">
        <w:rPr>
          <w:spacing w:val="-4"/>
          <w:sz w:val="22"/>
          <w:szCs w:val="22"/>
        </w:rPr>
        <w:t xml:space="preserve"> </w:t>
      </w:r>
      <w:r w:rsidR="00FB191A">
        <w:rPr>
          <w:sz w:val="22"/>
          <w:szCs w:val="22"/>
        </w:rPr>
        <w:t>Screen</w:t>
      </w:r>
    </w:p>
    <w:p w14:paraId="70081BBA" w14:textId="441403C2" w:rsidR="005B3609" w:rsidRDefault="00FB191A">
      <w:pPr>
        <w:pStyle w:val="BodyText"/>
        <w:kinsoku w:val="0"/>
        <w:overflowPunct w:val="0"/>
        <w:ind w:left="102"/>
        <w:rPr>
          <w:spacing w:val="-49"/>
          <w:sz w:val="20"/>
          <w:szCs w:val="20"/>
        </w:rPr>
      </w:pPr>
      <w:r>
        <w:rPr>
          <w:rFonts w:ascii="Times New Roman" w:hAnsi="Times New Roman" w:cs="Times New Roman"/>
          <w:spacing w:val="-49"/>
          <w:sz w:val="20"/>
          <w:szCs w:val="20"/>
        </w:rPr>
        <w:t xml:space="preserve"> </w:t>
      </w:r>
      <w:r w:rsidR="00F8201E">
        <w:rPr>
          <w:noProof/>
          <w:spacing w:val="-49"/>
          <w:sz w:val="20"/>
          <w:szCs w:val="20"/>
        </w:rPr>
        <mc:AlternateContent>
          <mc:Choice Requires="wps">
            <w:drawing>
              <wp:inline distT="0" distB="0" distL="0" distR="0" wp14:anchorId="1896F6F0" wp14:editId="09816533">
                <wp:extent cx="6088380" cy="797560"/>
                <wp:effectExtent l="7620" t="11430" r="9525" b="10160"/>
                <wp:docPr id="582" name="Text Box 1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797560"/>
                        </a:xfrm>
                        <a:prstGeom prst="rect">
                          <a:avLst/>
                        </a:prstGeom>
                        <a:noFill/>
                        <a:ln w="609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69B758" w14:textId="77777777" w:rsidR="00BF017B" w:rsidRDefault="00BF017B">
                            <w:pPr>
                              <w:pStyle w:val="BodyText"/>
                              <w:kinsoku w:val="0"/>
                              <w:overflowPunct w:val="0"/>
                              <w:spacing w:before="57"/>
                              <w:ind w:left="484"/>
                              <w:rPr>
                                <w:sz w:val="22"/>
                                <w:szCs w:val="22"/>
                              </w:rPr>
                            </w:pPr>
                            <w:r>
                              <w:rPr>
                                <w:sz w:val="22"/>
                                <w:szCs w:val="22"/>
                              </w:rPr>
                              <w:t>Re-scored</w:t>
                            </w:r>
                          </w:p>
                          <w:p w14:paraId="5FD13E5D" w14:textId="77777777" w:rsidR="00BF017B" w:rsidRDefault="00BF017B">
                            <w:pPr>
                              <w:pStyle w:val="BodyText"/>
                              <w:kinsoku w:val="0"/>
                              <w:overflowPunct w:val="0"/>
                              <w:spacing w:before="36" w:line="278" w:lineRule="auto"/>
                              <w:ind w:left="484" w:right="1919"/>
                              <w:rPr>
                                <w:sz w:val="22"/>
                                <w:szCs w:val="22"/>
                              </w:rPr>
                            </w:pPr>
                            <w:r>
                              <w:rPr>
                                <w:sz w:val="22"/>
                                <w:szCs w:val="22"/>
                              </w:rPr>
                              <w:t>Staffed with FC and Child Welfare Contractor (CWC) Supervisors (result): Additional formal training for resource parent (describe):</w:t>
                            </w:r>
                          </w:p>
                          <w:p w14:paraId="1C584471" w14:textId="77777777" w:rsidR="00BF017B" w:rsidRDefault="00BF017B">
                            <w:pPr>
                              <w:pStyle w:val="BodyText"/>
                              <w:kinsoku w:val="0"/>
                              <w:overflowPunct w:val="0"/>
                              <w:spacing w:line="251" w:lineRule="exact"/>
                              <w:ind w:left="484"/>
                              <w:rPr>
                                <w:sz w:val="22"/>
                                <w:szCs w:val="22"/>
                              </w:rPr>
                            </w:pPr>
                            <w:r>
                              <w:rPr>
                                <w:sz w:val="22"/>
                                <w:szCs w:val="22"/>
                              </w:rPr>
                              <w:t>Disruption report completed with the resource parent via phone</w:t>
                            </w:r>
                          </w:p>
                        </w:txbxContent>
                      </wps:txbx>
                      <wps:bodyPr rot="0" vert="horz" wrap="square" lIns="0" tIns="0" rIns="0" bIns="0" anchor="t" anchorCtr="0" upright="1">
                        <a:noAutofit/>
                      </wps:bodyPr>
                    </wps:wsp>
                  </a:graphicData>
                </a:graphic>
              </wp:inline>
            </w:drawing>
          </mc:Choice>
          <mc:Fallback>
            <w:pict>
              <v:shape w14:anchorId="1896F6F0" id="Text Box 1630" o:spid="_x0000_s1109" type="#_x0000_t202" style="width:479.4pt;height: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" filled="f" strokeweight=".16931mm">
                <v:textbox inset="0,0,0,0">
                  <w:txbxContent>
                    <w:p w14:paraId="6369B758" w14:textId="77777777" w:rsidR="00BF017B" w:rsidRDefault="00BF017B">
                      <w:pPr>
                        <w:pStyle w:val="BodyText"/>
                        <w:kinsoku w:val="0"/>
                        <w:overflowPunct w:val="0"/>
                        <w:spacing w:before="57"/>
                        <w:ind w:left="484"/>
                        <w:rPr>
                          <w:sz w:val="22"/>
                          <w:szCs w:val="22"/>
                        </w:rPr>
                      </w:pPr>
                      <w:r>
                        <w:rPr>
                          <w:sz w:val="22"/>
                          <w:szCs w:val="22"/>
                        </w:rPr>
                        <w:t>Re-scored</w:t>
                      </w:r>
                    </w:p>
                    <w:p w14:paraId="5FD13E5D" w14:textId="77777777" w:rsidR="00BF017B" w:rsidRDefault="00BF017B">
                      <w:pPr>
                        <w:pStyle w:val="BodyText"/>
                        <w:kinsoku w:val="0"/>
                        <w:overflowPunct w:val="0"/>
                        <w:spacing w:before="36" w:line="278" w:lineRule="auto"/>
                        <w:ind w:left="484" w:right="1919"/>
                        <w:rPr>
                          <w:sz w:val="22"/>
                          <w:szCs w:val="22"/>
                        </w:rPr>
                      </w:pPr>
                      <w:r>
                        <w:rPr>
                          <w:sz w:val="22"/>
                          <w:szCs w:val="22"/>
                        </w:rPr>
                        <w:t>Staffed with FC and Child Welfare Contractor (CWC) Supervisors (result): Additional formal training for resource parent (describe):</w:t>
                      </w:r>
                    </w:p>
                    <w:p w14:paraId="1C584471" w14:textId="77777777" w:rsidR="00BF017B" w:rsidRDefault="00BF017B">
                      <w:pPr>
                        <w:pStyle w:val="BodyText"/>
                        <w:kinsoku w:val="0"/>
                        <w:overflowPunct w:val="0"/>
                        <w:spacing w:line="251" w:lineRule="exact"/>
                        <w:ind w:left="484"/>
                        <w:rPr>
                          <w:sz w:val="22"/>
                          <w:szCs w:val="22"/>
                        </w:rPr>
                      </w:pPr>
                      <w:r>
                        <w:rPr>
                          <w:sz w:val="22"/>
                          <w:szCs w:val="22"/>
                        </w:rPr>
                        <w:t>Disruption report completed with the resource parent via phone</w:t>
                      </w:r>
                    </w:p>
                  </w:txbxContent>
                </v:textbox>
                <w10:anchorlock/>
              </v:shape>
            </w:pict>
          </mc:Fallback>
        </mc:AlternateContent>
      </w:r>
    </w:p>
    <w:p w14:paraId="10E225B1" w14:textId="77777777" w:rsidR="005B3609" w:rsidRDefault="005B3609">
      <w:pPr>
        <w:pStyle w:val="BodyText"/>
        <w:kinsoku w:val="0"/>
        <w:overflowPunct w:val="0"/>
        <w:spacing w:before="1"/>
        <w:rPr>
          <w:sz w:val="10"/>
          <w:szCs w:val="10"/>
        </w:rPr>
      </w:pPr>
    </w:p>
    <w:p w14:paraId="0FA5BA04" w14:textId="65F6BC0B" w:rsidR="005B3609" w:rsidRDefault="00F8201E">
      <w:pPr>
        <w:pStyle w:val="BodyText"/>
        <w:kinsoku w:val="0"/>
        <w:overflowPunct w:val="0"/>
        <w:spacing w:before="94"/>
        <w:ind w:left="220"/>
        <w:rPr>
          <w:sz w:val="22"/>
          <w:szCs w:val="22"/>
        </w:rPr>
      </w:pPr>
      <w:r>
        <w:rPr>
          <w:noProof/>
        </w:rPr>
        <mc:AlternateContent>
          <mc:Choice Requires="wps">
            <w:drawing>
              <wp:anchor distT="0" distB="0" distL="114300" distR="114300" simplePos="0" relativeHeight="251658632" behindDoc="1" locked="0" layoutInCell="0" allowOverlap="1" wp14:anchorId="4AC07164" wp14:editId="593F218B">
                <wp:simplePos x="0" y="0"/>
                <wp:positionH relativeFrom="page">
                  <wp:posOffset>928370</wp:posOffset>
                </wp:positionH>
                <wp:positionV relativeFrom="paragraph">
                  <wp:posOffset>-843915</wp:posOffset>
                </wp:positionV>
                <wp:extent cx="131445" cy="131445"/>
                <wp:effectExtent l="0" t="0" r="0" b="0"/>
                <wp:wrapNone/>
                <wp:docPr id="581" name="Freeform 1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F3594" id="Freeform 1556" o:spid="_x0000_s1026" style="position:absolute;margin-left:73.1pt;margin-top:-66.45pt;width:10.35pt;height:10.35pt;z-index:-251657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633" behindDoc="1" locked="0" layoutInCell="0" allowOverlap="1" wp14:anchorId="24745B03" wp14:editId="02459D62">
                <wp:simplePos x="0" y="0"/>
                <wp:positionH relativeFrom="page">
                  <wp:posOffset>928370</wp:posOffset>
                </wp:positionH>
                <wp:positionV relativeFrom="paragraph">
                  <wp:posOffset>-659765</wp:posOffset>
                </wp:positionV>
                <wp:extent cx="131445" cy="131445"/>
                <wp:effectExtent l="0" t="0" r="0" b="0"/>
                <wp:wrapNone/>
                <wp:docPr id="580" name="Freeform 1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FEDB5" id="Freeform 1557" o:spid="_x0000_s1026" style="position:absolute;margin-left:73.1pt;margin-top:-51.95pt;width:10.35pt;height:10.35pt;z-index:-2516578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634" behindDoc="1" locked="0" layoutInCell="0" allowOverlap="1" wp14:anchorId="55C8B0D6" wp14:editId="0F443327">
                <wp:simplePos x="0" y="0"/>
                <wp:positionH relativeFrom="page">
                  <wp:posOffset>928370</wp:posOffset>
                </wp:positionH>
                <wp:positionV relativeFrom="paragraph">
                  <wp:posOffset>-473710</wp:posOffset>
                </wp:positionV>
                <wp:extent cx="131445" cy="131445"/>
                <wp:effectExtent l="0" t="0" r="0" b="0"/>
                <wp:wrapNone/>
                <wp:docPr id="579" name="Freeform 1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98E29" id="Freeform 1558" o:spid="_x0000_s1026" style="position:absolute;margin-left:73.1pt;margin-top:-37.3pt;width:10.35pt;height:10.35pt;z-index:-2516578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635" behindDoc="1" locked="0" layoutInCell="0" allowOverlap="1" wp14:anchorId="2E583987" wp14:editId="13327E22">
                <wp:simplePos x="0" y="0"/>
                <wp:positionH relativeFrom="page">
                  <wp:posOffset>928370</wp:posOffset>
                </wp:positionH>
                <wp:positionV relativeFrom="paragraph">
                  <wp:posOffset>-288925</wp:posOffset>
                </wp:positionV>
                <wp:extent cx="131445" cy="131445"/>
                <wp:effectExtent l="0" t="0" r="0" b="0"/>
                <wp:wrapNone/>
                <wp:docPr id="578" name="Freeform 15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E184F" id="Freeform 1559" o:spid="_x0000_s1026" style="position:absolute;margin-left:73.1pt;margin-top:-22.75pt;width:10.35pt;height:10.35pt;z-index:-2516578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" o:allowincell="f" path="m,206r206,l206,,,,,206xe" filled="f" strokeweight=".72pt">
                <v:path arrowok="t" o:connecttype="custom" o:connectlocs="0,130810;130810,130810;130810,0;0,0;0,130810" o:connectangles="0,0,0,0,0"/>
                <w10:wrap anchorx="page"/>
              </v:shape>
            </w:pict>
          </mc:Fallback>
        </mc:AlternateContent>
      </w:r>
      <w:r w:rsidR="00FB191A">
        <w:rPr>
          <w:sz w:val="22"/>
          <w:szCs w:val="22"/>
        </w:rPr>
        <w:t>Describe specifically what the child needs to prevent future disruptions (services needed):</w:t>
      </w:r>
    </w:p>
    <w:p w14:paraId="039AC23E" w14:textId="4937C1C5" w:rsidR="005B3609" w:rsidRDefault="00F8201E">
      <w:pPr>
        <w:pStyle w:val="BodyText"/>
        <w:kinsoku w:val="0"/>
        <w:overflowPunct w:val="0"/>
        <w:ind w:left="102"/>
        <w:rPr>
          <w:sz w:val="20"/>
          <w:szCs w:val="20"/>
        </w:rPr>
      </w:pPr>
      <w:r>
        <w:rPr>
          <w:noProof/>
          <w:sz w:val="20"/>
          <w:szCs w:val="20"/>
        </w:rPr>
        <mc:AlternateContent>
          <mc:Choice Requires="wpg">
            <w:drawing>
              <wp:inline distT="0" distB="0" distL="0" distR="0" wp14:anchorId="4B872C2B" wp14:editId="2933F481">
                <wp:extent cx="6094730" cy="366395"/>
                <wp:effectExtent l="5080" t="6350" r="5715" b="8255"/>
                <wp:docPr id="573" name="Group 15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730" cy="366395"/>
                          <a:chOff x="0" y="0"/>
                          <a:chExt cx="9598" cy="577"/>
                        </a:xfrm>
                      </wpg:grpSpPr>
                      <wps:wsp>
                        <wps:cNvPr id="119" name="Freeform 1561"/>
                        <wps:cNvSpPr>
                          <a:spLocks/>
                        </wps:cNvSpPr>
                        <wps:spPr bwMode="auto">
                          <a:xfrm>
                            <a:off x="9" y="9"/>
                            <a:ext cx="9578" cy="20"/>
                          </a:xfrm>
                          <a:custGeom>
                            <a:avLst/>
                            <a:gdLst>
                              <a:gd name="T0" fmla="*/ 0 w 9578"/>
                              <a:gd name="T1" fmla="*/ 0 h 20"/>
                              <a:gd name="T2" fmla="*/ 9577 w 9578"/>
                              <a:gd name="T3" fmla="*/ 0 h 20"/>
                            </a:gdLst>
                            <a:ahLst/>
                            <a:cxnLst>
                              <a:cxn ang="0">
                                <a:pos x="T0" y="T1"/>
                              </a:cxn>
                              <a:cxn ang="0">
                                <a:pos x="T2" y="T3"/>
                              </a:cxn>
                            </a:cxnLst>
                            <a:rect l="0" t="0" r="r" b="b"/>
                            <a:pathLst>
                              <a:path w="9578" h="20">
                                <a:moveTo>
                                  <a:pt x="0" y="0"/>
                                </a:moveTo>
                                <a:lnTo>
                                  <a:pt x="957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1562"/>
                        <wps:cNvSpPr>
                          <a:spLocks/>
                        </wps:cNvSpPr>
                        <wps:spPr bwMode="auto">
                          <a:xfrm>
                            <a:off x="9" y="566"/>
                            <a:ext cx="9578" cy="20"/>
                          </a:xfrm>
                          <a:custGeom>
                            <a:avLst/>
                            <a:gdLst>
                              <a:gd name="T0" fmla="*/ 0 w 9578"/>
                              <a:gd name="T1" fmla="*/ 0 h 20"/>
                              <a:gd name="T2" fmla="*/ 9577 w 9578"/>
                              <a:gd name="T3" fmla="*/ 0 h 20"/>
                            </a:gdLst>
                            <a:ahLst/>
                            <a:cxnLst>
                              <a:cxn ang="0">
                                <a:pos x="T0" y="T1"/>
                              </a:cxn>
                              <a:cxn ang="0">
                                <a:pos x="T2" y="T3"/>
                              </a:cxn>
                            </a:cxnLst>
                            <a:rect l="0" t="0" r="r" b="b"/>
                            <a:pathLst>
                              <a:path w="9578" h="20">
                                <a:moveTo>
                                  <a:pt x="0" y="0"/>
                                </a:moveTo>
                                <a:lnTo>
                                  <a:pt x="957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 name="Freeform 1563"/>
                        <wps:cNvSpPr>
                          <a:spLocks/>
                        </wps:cNvSpPr>
                        <wps:spPr bwMode="auto">
                          <a:xfrm>
                            <a:off x="5" y="5"/>
                            <a:ext cx="20" cy="567"/>
                          </a:xfrm>
                          <a:custGeom>
                            <a:avLst/>
                            <a:gdLst>
                              <a:gd name="T0" fmla="*/ 0 w 20"/>
                              <a:gd name="T1" fmla="*/ 0 h 567"/>
                              <a:gd name="T2" fmla="*/ 0 w 20"/>
                              <a:gd name="T3" fmla="*/ 566 h 567"/>
                            </a:gdLst>
                            <a:ahLst/>
                            <a:cxnLst>
                              <a:cxn ang="0">
                                <a:pos x="T0" y="T1"/>
                              </a:cxn>
                              <a:cxn ang="0">
                                <a:pos x="T2" y="T3"/>
                              </a:cxn>
                            </a:cxnLst>
                            <a:rect l="0" t="0" r="r" b="b"/>
                            <a:pathLst>
                              <a:path w="20" h="567">
                                <a:moveTo>
                                  <a:pt x="0" y="0"/>
                                </a:moveTo>
                                <a:lnTo>
                                  <a:pt x="0" y="56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 name="Freeform 1564"/>
                        <wps:cNvSpPr>
                          <a:spLocks/>
                        </wps:cNvSpPr>
                        <wps:spPr bwMode="auto">
                          <a:xfrm>
                            <a:off x="9592" y="5"/>
                            <a:ext cx="20" cy="567"/>
                          </a:xfrm>
                          <a:custGeom>
                            <a:avLst/>
                            <a:gdLst>
                              <a:gd name="T0" fmla="*/ 0 w 20"/>
                              <a:gd name="T1" fmla="*/ 0 h 567"/>
                              <a:gd name="T2" fmla="*/ 0 w 20"/>
                              <a:gd name="T3" fmla="*/ 566 h 567"/>
                            </a:gdLst>
                            <a:ahLst/>
                            <a:cxnLst>
                              <a:cxn ang="0">
                                <a:pos x="T0" y="T1"/>
                              </a:cxn>
                              <a:cxn ang="0">
                                <a:pos x="T2" y="T3"/>
                              </a:cxn>
                            </a:cxnLst>
                            <a:rect l="0" t="0" r="r" b="b"/>
                            <a:pathLst>
                              <a:path w="20" h="567">
                                <a:moveTo>
                                  <a:pt x="0" y="0"/>
                                </a:moveTo>
                                <a:lnTo>
                                  <a:pt x="0" y="566"/>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21499B2" id="Group 1560" o:spid="_x0000_s1026" style="width:479.9pt;height:28.85pt;mso-position-horizontal-relative:char;mso-position-vertical-relative:line" coordsize="9598,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">
                <v:shape id="Freeform 1561" o:spid="_x0000_s1027" style="position:absolute;left:9;top:9;width:9578;height:20;visibility:visible;mso-wrap-style:square;v-text-anchor:top" coordsize="95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" path="m,l9577,e" filled="f" strokeweight=".48pt">
                  <v:path arrowok="t" o:connecttype="custom" o:connectlocs="0,0;9577,0" o:connectangles="0,0"/>
                </v:shape>
                <v:shape id="Freeform 1562" o:spid="_x0000_s1028" style="position:absolute;left:9;top:566;width:9578;height:20;visibility:visible;mso-wrap-style:square;v-text-anchor:top" coordsize="95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" path="m,l9577,e" filled="f" strokeweight=".48pt">
                  <v:path arrowok="t" o:connecttype="custom" o:connectlocs="0,0;9577,0" o:connectangles="0,0"/>
                </v:shape>
                <v:shape id="Freeform 1563" o:spid="_x0000_s1029" style="position:absolute;left:5;top:5;width:20;height:567;visibility:visible;mso-wrap-style:square;v-text-anchor:top" coordsize="20,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" path="m,l,566e" filled="f" strokeweight=".48pt">
                  <v:path arrowok="t" o:connecttype="custom" o:connectlocs="0,0;0,566" o:connectangles="0,0"/>
                </v:shape>
                <v:shape id="Freeform 1564" o:spid="_x0000_s1030" style="position:absolute;left:9592;top:5;width:20;height:567;visibility:visible;mso-wrap-style:square;v-text-anchor:top" coordsize="20,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" path="m,l,566e" filled="f" strokeweight=".16931mm">
                  <v:path arrowok="t" o:connecttype="custom" o:connectlocs="0,0;0,566" o:connectangles="0,0"/>
                </v:shape>
                <w10:anchorlock/>
              </v:group>
            </w:pict>
          </mc:Fallback>
        </mc:AlternateContent>
      </w:r>
    </w:p>
    <w:p w14:paraId="719C5B14" w14:textId="77777777" w:rsidR="005B3609" w:rsidRDefault="005B3609">
      <w:pPr>
        <w:pStyle w:val="BodyText"/>
        <w:kinsoku w:val="0"/>
        <w:overflowPunct w:val="0"/>
        <w:rPr>
          <w:sz w:val="10"/>
          <w:szCs w:val="10"/>
        </w:rPr>
      </w:pPr>
    </w:p>
    <w:p w14:paraId="49160382" w14:textId="77777777" w:rsidR="005B3609" w:rsidRDefault="00FB191A">
      <w:pPr>
        <w:pStyle w:val="BodyText"/>
        <w:kinsoku w:val="0"/>
        <w:overflowPunct w:val="0"/>
        <w:spacing w:before="94"/>
        <w:ind w:left="220" w:right="739"/>
        <w:rPr>
          <w:sz w:val="22"/>
          <w:szCs w:val="22"/>
        </w:rPr>
      </w:pPr>
      <w:r>
        <w:rPr>
          <w:sz w:val="22"/>
          <w:szCs w:val="22"/>
        </w:rPr>
        <w:t>Describe the reason a needed services was not provided or offered at time of notice (MH services not available, lack of respite, etc.)</w:t>
      </w:r>
    </w:p>
    <w:p w14:paraId="3D068847" w14:textId="234BA55A" w:rsidR="005B3609" w:rsidRDefault="00F8201E">
      <w:pPr>
        <w:pStyle w:val="BodyText"/>
        <w:kinsoku w:val="0"/>
        <w:overflowPunct w:val="0"/>
        <w:ind w:left="102"/>
        <w:rPr>
          <w:sz w:val="20"/>
          <w:szCs w:val="20"/>
        </w:rPr>
      </w:pPr>
      <w:r>
        <w:rPr>
          <w:noProof/>
          <w:sz w:val="20"/>
          <w:szCs w:val="20"/>
        </w:rPr>
        <mc:AlternateContent>
          <mc:Choice Requires="wpg">
            <w:drawing>
              <wp:inline distT="0" distB="0" distL="0" distR="0" wp14:anchorId="60FAAF63" wp14:editId="255AB12C">
                <wp:extent cx="6094730" cy="366395"/>
                <wp:effectExtent l="5080" t="3175" r="5715" b="1905"/>
                <wp:docPr id="566" name="Group 1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730" cy="366395"/>
                          <a:chOff x="0" y="0"/>
                          <a:chExt cx="9598" cy="577"/>
                        </a:xfrm>
                      </wpg:grpSpPr>
                      <wps:wsp>
                        <wps:cNvPr id="122" name="Freeform 1566"/>
                        <wps:cNvSpPr>
                          <a:spLocks/>
                        </wps:cNvSpPr>
                        <wps:spPr bwMode="auto">
                          <a:xfrm>
                            <a:off x="9" y="9"/>
                            <a:ext cx="9578" cy="20"/>
                          </a:xfrm>
                          <a:custGeom>
                            <a:avLst/>
                            <a:gdLst>
                              <a:gd name="T0" fmla="*/ 0 w 9578"/>
                              <a:gd name="T1" fmla="*/ 0 h 20"/>
                              <a:gd name="T2" fmla="*/ 9577 w 9578"/>
                              <a:gd name="T3" fmla="*/ 0 h 20"/>
                            </a:gdLst>
                            <a:ahLst/>
                            <a:cxnLst>
                              <a:cxn ang="0">
                                <a:pos x="T0" y="T1"/>
                              </a:cxn>
                              <a:cxn ang="0">
                                <a:pos x="T2" y="T3"/>
                              </a:cxn>
                            </a:cxnLst>
                            <a:rect l="0" t="0" r="r" b="b"/>
                            <a:pathLst>
                              <a:path w="9578" h="20">
                                <a:moveTo>
                                  <a:pt x="0" y="0"/>
                                </a:moveTo>
                                <a:lnTo>
                                  <a:pt x="957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1567"/>
                        <wps:cNvSpPr>
                          <a:spLocks/>
                        </wps:cNvSpPr>
                        <wps:spPr bwMode="auto">
                          <a:xfrm>
                            <a:off x="9" y="566"/>
                            <a:ext cx="9578" cy="20"/>
                          </a:xfrm>
                          <a:custGeom>
                            <a:avLst/>
                            <a:gdLst>
                              <a:gd name="T0" fmla="*/ 0 w 9578"/>
                              <a:gd name="T1" fmla="*/ 0 h 20"/>
                              <a:gd name="T2" fmla="*/ 9577 w 9578"/>
                              <a:gd name="T3" fmla="*/ 0 h 20"/>
                            </a:gdLst>
                            <a:ahLst/>
                            <a:cxnLst>
                              <a:cxn ang="0">
                                <a:pos x="T0" y="T1"/>
                              </a:cxn>
                              <a:cxn ang="0">
                                <a:pos x="T2" y="T3"/>
                              </a:cxn>
                            </a:cxnLst>
                            <a:rect l="0" t="0" r="r" b="b"/>
                            <a:pathLst>
                              <a:path w="9578" h="20">
                                <a:moveTo>
                                  <a:pt x="0" y="0"/>
                                </a:moveTo>
                                <a:lnTo>
                                  <a:pt x="957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1568"/>
                        <wps:cNvSpPr>
                          <a:spLocks/>
                        </wps:cNvSpPr>
                        <wps:spPr bwMode="auto">
                          <a:xfrm>
                            <a:off x="5" y="5"/>
                            <a:ext cx="20" cy="567"/>
                          </a:xfrm>
                          <a:custGeom>
                            <a:avLst/>
                            <a:gdLst>
                              <a:gd name="T0" fmla="*/ 0 w 20"/>
                              <a:gd name="T1" fmla="*/ 0 h 567"/>
                              <a:gd name="T2" fmla="*/ 0 w 20"/>
                              <a:gd name="T3" fmla="*/ 566 h 567"/>
                            </a:gdLst>
                            <a:ahLst/>
                            <a:cxnLst>
                              <a:cxn ang="0">
                                <a:pos x="T0" y="T1"/>
                              </a:cxn>
                              <a:cxn ang="0">
                                <a:pos x="T2" y="T3"/>
                              </a:cxn>
                            </a:cxnLst>
                            <a:rect l="0" t="0" r="r" b="b"/>
                            <a:pathLst>
                              <a:path w="20" h="567">
                                <a:moveTo>
                                  <a:pt x="0" y="0"/>
                                </a:moveTo>
                                <a:lnTo>
                                  <a:pt x="0" y="56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1569"/>
                        <wps:cNvSpPr>
                          <a:spLocks/>
                        </wps:cNvSpPr>
                        <wps:spPr bwMode="auto">
                          <a:xfrm>
                            <a:off x="9592" y="5"/>
                            <a:ext cx="20" cy="567"/>
                          </a:xfrm>
                          <a:custGeom>
                            <a:avLst/>
                            <a:gdLst>
                              <a:gd name="T0" fmla="*/ 0 w 20"/>
                              <a:gd name="T1" fmla="*/ 0 h 567"/>
                              <a:gd name="T2" fmla="*/ 0 w 20"/>
                              <a:gd name="T3" fmla="*/ 566 h 567"/>
                            </a:gdLst>
                            <a:ahLst/>
                            <a:cxnLst>
                              <a:cxn ang="0">
                                <a:pos x="T0" y="T1"/>
                              </a:cxn>
                              <a:cxn ang="0">
                                <a:pos x="T2" y="T3"/>
                              </a:cxn>
                            </a:cxnLst>
                            <a:rect l="0" t="0" r="r" b="b"/>
                            <a:pathLst>
                              <a:path w="20" h="567">
                                <a:moveTo>
                                  <a:pt x="0" y="0"/>
                                </a:moveTo>
                                <a:lnTo>
                                  <a:pt x="0" y="566"/>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5793FB" id="Group 1565" o:spid="_x0000_s1026" style="width:479.9pt;height:28.85pt;mso-position-horizontal-relative:char;mso-position-vertical-relative:line" coordsize="9598,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">
                <v:shape id="Freeform 1566" o:spid="_x0000_s1027" style="position:absolute;left:9;top:9;width:9578;height:20;visibility:visible;mso-wrap-style:square;v-text-anchor:top" coordsize="95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" path="m,l9577,e" filled="f" strokeweight=".48pt">
                  <v:path arrowok="t" o:connecttype="custom" o:connectlocs="0,0;9577,0" o:connectangles="0,0"/>
                </v:shape>
                <v:shape id="Freeform 1567" o:spid="_x0000_s1028" style="position:absolute;left:9;top:566;width:9578;height:20;visibility:visible;mso-wrap-style:square;v-text-anchor:top" coordsize="95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" path="m,l9577,e" filled="f" strokeweight=".48pt">
                  <v:path arrowok="t" o:connecttype="custom" o:connectlocs="0,0;9577,0" o:connectangles="0,0"/>
                </v:shape>
                <v:shape id="Freeform 1568" o:spid="_x0000_s1029" style="position:absolute;left:5;top:5;width:20;height:567;visibility:visible;mso-wrap-style:square;v-text-anchor:top" coordsize="20,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" path="m,l,566e" filled="f" strokeweight=".48pt">
                  <v:path arrowok="t" o:connecttype="custom" o:connectlocs="0,0;0,566" o:connectangles="0,0"/>
                </v:shape>
                <v:shape id="Freeform 1569" o:spid="_x0000_s1030" style="position:absolute;left:9592;top:5;width:20;height:567;visibility:visible;mso-wrap-style:square;v-text-anchor:top" coordsize="20,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" path="m,l,566e" filled="f" strokeweight=".16931mm">
                  <v:path arrowok="t" o:connecttype="custom" o:connectlocs="0,0;0,566" o:connectangles="0,0"/>
                </v:shape>
                <w10:anchorlock/>
              </v:group>
            </w:pict>
          </mc:Fallback>
        </mc:AlternateContent>
      </w:r>
    </w:p>
    <w:p w14:paraId="13C24AEC" w14:textId="77777777" w:rsidR="005B3609" w:rsidRDefault="005B3609">
      <w:pPr>
        <w:pStyle w:val="BodyText"/>
        <w:kinsoku w:val="0"/>
        <w:overflowPunct w:val="0"/>
        <w:rPr>
          <w:sz w:val="20"/>
          <w:szCs w:val="20"/>
        </w:rPr>
      </w:pPr>
    </w:p>
    <w:p w14:paraId="24D3E531" w14:textId="77777777" w:rsidR="005B3609" w:rsidRDefault="005B3609">
      <w:pPr>
        <w:pStyle w:val="BodyText"/>
        <w:kinsoku w:val="0"/>
        <w:overflowPunct w:val="0"/>
        <w:spacing w:before="2"/>
        <w:rPr>
          <w:sz w:val="20"/>
          <w:szCs w:val="20"/>
        </w:rPr>
      </w:pPr>
    </w:p>
    <w:p w14:paraId="7407C91E" w14:textId="77777777" w:rsidR="005B3609" w:rsidRDefault="00FB191A">
      <w:pPr>
        <w:pStyle w:val="BodyText"/>
        <w:kinsoku w:val="0"/>
        <w:overflowPunct w:val="0"/>
        <w:ind w:left="220"/>
        <w:rPr>
          <w:sz w:val="22"/>
          <w:szCs w:val="22"/>
        </w:rPr>
      </w:pPr>
      <w:r>
        <w:rPr>
          <w:sz w:val="22"/>
          <w:szCs w:val="22"/>
        </w:rPr>
        <w:t>Describe strengths of the child:</w:t>
      </w:r>
    </w:p>
    <w:p w14:paraId="61B0E24C" w14:textId="69FDA114" w:rsidR="005B3609" w:rsidRDefault="00F8201E">
      <w:pPr>
        <w:pStyle w:val="BodyText"/>
        <w:kinsoku w:val="0"/>
        <w:overflowPunct w:val="0"/>
        <w:ind w:left="102"/>
        <w:rPr>
          <w:sz w:val="20"/>
          <w:szCs w:val="20"/>
        </w:rPr>
      </w:pPr>
      <w:r>
        <w:rPr>
          <w:noProof/>
          <w:sz w:val="20"/>
          <w:szCs w:val="20"/>
        </w:rPr>
        <mc:AlternateContent>
          <mc:Choice Requires="wpg">
            <w:drawing>
              <wp:inline distT="0" distB="0" distL="0" distR="0" wp14:anchorId="4F16140C" wp14:editId="22E944B5">
                <wp:extent cx="6094730" cy="366395"/>
                <wp:effectExtent l="5080" t="9525" r="5715" b="5080"/>
                <wp:docPr id="561" name="Group 1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730" cy="366395"/>
                          <a:chOff x="0" y="0"/>
                          <a:chExt cx="9598" cy="577"/>
                        </a:xfrm>
                      </wpg:grpSpPr>
                      <wps:wsp>
                        <wps:cNvPr id="127" name="Freeform 1571"/>
                        <wps:cNvSpPr>
                          <a:spLocks/>
                        </wps:cNvSpPr>
                        <wps:spPr bwMode="auto">
                          <a:xfrm>
                            <a:off x="9" y="9"/>
                            <a:ext cx="9578" cy="20"/>
                          </a:xfrm>
                          <a:custGeom>
                            <a:avLst/>
                            <a:gdLst>
                              <a:gd name="T0" fmla="*/ 0 w 9578"/>
                              <a:gd name="T1" fmla="*/ 0 h 20"/>
                              <a:gd name="T2" fmla="*/ 9577 w 9578"/>
                              <a:gd name="T3" fmla="*/ 0 h 20"/>
                            </a:gdLst>
                            <a:ahLst/>
                            <a:cxnLst>
                              <a:cxn ang="0">
                                <a:pos x="T0" y="T1"/>
                              </a:cxn>
                              <a:cxn ang="0">
                                <a:pos x="T2" y="T3"/>
                              </a:cxn>
                            </a:cxnLst>
                            <a:rect l="0" t="0" r="r" b="b"/>
                            <a:pathLst>
                              <a:path w="9578" h="20">
                                <a:moveTo>
                                  <a:pt x="0" y="0"/>
                                </a:moveTo>
                                <a:lnTo>
                                  <a:pt x="957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Freeform 1572"/>
                        <wps:cNvSpPr>
                          <a:spLocks/>
                        </wps:cNvSpPr>
                        <wps:spPr bwMode="auto">
                          <a:xfrm>
                            <a:off x="9" y="566"/>
                            <a:ext cx="9578" cy="20"/>
                          </a:xfrm>
                          <a:custGeom>
                            <a:avLst/>
                            <a:gdLst>
                              <a:gd name="T0" fmla="*/ 0 w 9578"/>
                              <a:gd name="T1" fmla="*/ 0 h 20"/>
                              <a:gd name="T2" fmla="*/ 9577 w 9578"/>
                              <a:gd name="T3" fmla="*/ 0 h 20"/>
                            </a:gdLst>
                            <a:ahLst/>
                            <a:cxnLst>
                              <a:cxn ang="0">
                                <a:pos x="T0" y="T1"/>
                              </a:cxn>
                              <a:cxn ang="0">
                                <a:pos x="T2" y="T3"/>
                              </a:cxn>
                            </a:cxnLst>
                            <a:rect l="0" t="0" r="r" b="b"/>
                            <a:pathLst>
                              <a:path w="9578" h="20">
                                <a:moveTo>
                                  <a:pt x="0" y="0"/>
                                </a:moveTo>
                                <a:lnTo>
                                  <a:pt x="957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Freeform 1573"/>
                        <wps:cNvSpPr>
                          <a:spLocks/>
                        </wps:cNvSpPr>
                        <wps:spPr bwMode="auto">
                          <a:xfrm>
                            <a:off x="5" y="5"/>
                            <a:ext cx="20" cy="567"/>
                          </a:xfrm>
                          <a:custGeom>
                            <a:avLst/>
                            <a:gdLst>
                              <a:gd name="T0" fmla="*/ 0 w 20"/>
                              <a:gd name="T1" fmla="*/ 0 h 567"/>
                              <a:gd name="T2" fmla="*/ 0 w 20"/>
                              <a:gd name="T3" fmla="*/ 566 h 567"/>
                            </a:gdLst>
                            <a:ahLst/>
                            <a:cxnLst>
                              <a:cxn ang="0">
                                <a:pos x="T0" y="T1"/>
                              </a:cxn>
                              <a:cxn ang="0">
                                <a:pos x="T2" y="T3"/>
                              </a:cxn>
                            </a:cxnLst>
                            <a:rect l="0" t="0" r="r" b="b"/>
                            <a:pathLst>
                              <a:path w="20" h="567">
                                <a:moveTo>
                                  <a:pt x="0" y="0"/>
                                </a:moveTo>
                                <a:lnTo>
                                  <a:pt x="0" y="56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Freeform 1574"/>
                        <wps:cNvSpPr>
                          <a:spLocks/>
                        </wps:cNvSpPr>
                        <wps:spPr bwMode="auto">
                          <a:xfrm>
                            <a:off x="9592" y="5"/>
                            <a:ext cx="20" cy="567"/>
                          </a:xfrm>
                          <a:custGeom>
                            <a:avLst/>
                            <a:gdLst>
                              <a:gd name="T0" fmla="*/ 0 w 20"/>
                              <a:gd name="T1" fmla="*/ 0 h 567"/>
                              <a:gd name="T2" fmla="*/ 0 w 20"/>
                              <a:gd name="T3" fmla="*/ 566 h 567"/>
                            </a:gdLst>
                            <a:ahLst/>
                            <a:cxnLst>
                              <a:cxn ang="0">
                                <a:pos x="T0" y="T1"/>
                              </a:cxn>
                              <a:cxn ang="0">
                                <a:pos x="T2" y="T3"/>
                              </a:cxn>
                            </a:cxnLst>
                            <a:rect l="0" t="0" r="r" b="b"/>
                            <a:pathLst>
                              <a:path w="20" h="567">
                                <a:moveTo>
                                  <a:pt x="0" y="0"/>
                                </a:moveTo>
                                <a:lnTo>
                                  <a:pt x="0" y="566"/>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7B1A9DB" id="Group 1570" o:spid="_x0000_s1026" style="width:479.9pt;height:28.85pt;mso-position-horizontal-relative:char;mso-position-vertical-relative:line" coordsize="9598,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">
                <v:shape id="Freeform 1571" o:spid="_x0000_s1027" style="position:absolute;left:9;top:9;width:9578;height:20;visibility:visible;mso-wrap-style:square;v-text-anchor:top" coordsize="95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" path="m,l9577,e" filled="f" strokeweight=".48pt">
                  <v:path arrowok="t" o:connecttype="custom" o:connectlocs="0,0;9577,0" o:connectangles="0,0"/>
                </v:shape>
                <v:shape id="Freeform 1572" o:spid="_x0000_s1028" style="position:absolute;left:9;top:566;width:9578;height:20;visibility:visible;mso-wrap-style:square;v-text-anchor:top" coordsize="95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" path="m,l9577,e" filled="f" strokeweight=".48pt">
                  <v:path arrowok="t" o:connecttype="custom" o:connectlocs="0,0;9577,0" o:connectangles="0,0"/>
                </v:shape>
                <v:shape id="Freeform 1573" o:spid="_x0000_s1029" style="position:absolute;left:5;top:5;width:20;height:567;visibility:visible;mso-wrap-style:square;v-text-anchor:top" coordsize="20,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" path="m,l,566e" filled="f" strokeweight=".48pt">
                  <v:path arrowok="t" o:connecttype="custom" o:connectlocs="0,0;0,566" o:connectangles="0,0"/>
                </v:shape>
                <v:shape id="Freeform 1574" o:spid="_x0000_s1030" style="position:absolute;left:9592;top:5;width:20;height:567;visibility:visible;mso-wrap-style:square;v-text-anchor:top" coordsize="20,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" path="m,l,566e" filled="f" strokeweight=".16931mm">
                  <v:path arrowok="t" o:connecttype="custom" o:connectlocs="0,0;0,566" o:connectangles="0,0"/>
                </v:shape>
                <w10:anchorlock/>
              </v:group>
            </w:pict>
          </mc:Fallback>
        </mc:AlternateContent>
      </w:r>
    </w:p>
    <w:p w14:paraId="109C9DCF" w14:textId="77777777" w:rsidR="005B3609" w:rsidRDefault="005B3609">
      <w:pPr>
        <w:pStyle w:val="BodyText"/>
        <w:kinsoku w:val="0"/>
        <w:overflowPunct w:val="0"/>
        <w:rPr>
          <w:sz w:val="10"/>
          <w:szCs w:val="10"/>
        </w:rPr>
      </w:pPr>
    </w:p>
    <w:p w14:paraId="6A0A53B8" w14:textId="77777777" w:rsidR="005B3609" w:rsidRDefault="00FB191A">
      <w:pPr>
        <w:pStyle w:val="BodyText"/>
        <w:tabs>
          <w:tab w:val="left" w:pos="5260"/>
        </w:tabs>
        <w:kinsoku w:val="0"/>
        <w:overflowPunct w:val="0"/>
        <w:spacing w:before="94"/>
        <w:ind w:left="220"/>
        <w:rPr>
          <w:sz w:val="22"/>
          <w:szCs w:val="22"/>
        </w:rPr>
      </w:pPr>
      <w:r>
        <w:rPr>
          <w:sz w:val="22"/>
          <w:szCs w:val="22"/>
        </w:rPr>
        <w:t>Is child taking</w:t>
      </w:r>
      <w:r>
        <w:rPr>
          <w:spacing w:val="-7"/>
          <w:sz w:val="22"/>
          <w:szCs w:val="22"/>
        </w:rPr>
        <w:t xml:space="preserve"> </w:t>
      </w:r>
      <w:r>
        <w:rPr>
          <w:sz w:val="22"/>
          <w:szCs w:val="22"/>
        </w:rPr>
        <w:t>psychotropic</w:t>
      </w:r>
      <w:r>
        <w:rPr>
          <w:spacing w:val="-2"/>
          <w:sz w:val="22"/>
          <w:szCs w:val="22"/>
        </w:rPr>
        <w:t xml:space="preserve"> </w:t>
      </w:r>
      <w:r>
        <w:rPr>
          <w:sz w:val="22"/>
          <w:szCs w:val="22"/>
        </w:rPr>
        <w:t>medication:</w:t>
      </w:r>
      <w:r>
        <w:rPr>
          <w:sz w:val="22"/>
          <w:szCs w:val="22"/>
        </w:rPr>
        <w:tab/>
        <w:t>If yes,</w:t>
      </w:r>
      <w:r>
        <w:rPr>
          <w:spacing w:val="-3"/>
          <w:sz w:val="22"/>
          <w:szCs w:val="22"/>
        </w:rPr>
        <w:t xml:space="preserve"> </w:t>
      </w:r>
      <w:r>
        <w:rPr>
          <w:sz w:val="22"/>
          <w:szCs w:val="22"/>
        </w:rPr>
        <w:t>list:</w:t>
      </w:r>
    </w:p>
    <w:p w14:paraId="1DFFC390" w14:textId="77777777" w:rsidR="005B3609" w:rsidRDefault="005B3609">
      <w:pPr>
        <w:pStyle w:val="BodyText"/>
        <w:kinsoku w:val="0"/>
        <w:overflowPunct w:val="0"/>
        <w:rPr>
          <w:sz w:val="22"/>
          <w:szCs w:val="22"/>
        </w:rPr>
      </w:pPr>
    </w:p>
    <w:tbl>
      <w:tblPr>
        <w:tblW w:w="0" w:type="auto"/>
        <w:tblInd w:w="226" w:type="dxa"/>
        <w:tblLayout w:type="fixed"/>
        <w:tblCellMar>
          <w:left w:w="0" w:type="dxa"/>
          <w:right w:w="0" w:type="dxa"/>
        </w:tblCellMar>
        <w:tblLook w:val="0000" w:firstRow="0" w:lastRow="0" w:firstColumn="0" w:lastColumn="0" w:noHBand="0" w:noVBand="0"/>
      </w:tblPr>
      <w:tblGrid>
        <w:gridCol w:w="3116"/>
        <w:gridCol w:w="1080"/>
        <w:gridCol w:w="1441"/>
        <w:gridCol w:w="4383"/>
      </w:tblGrid>
      <w:tr w:rsidR="005B3609" w:rsidRPr="00FB191A" w14:paraId="723D35DF" w14:textId="77777777">
        <w:trPr>
          <w:trHeight w:hRule="exact" w:val="1063"/>
        </w:trPr>
        <w:tc>
          <w:tcPr>
            <w:tcW w:w="3116" w:type="dxa"/>
            <w:tcBorders>
              <w:top w:val="single" w:sz="5" w:space="0" w:color="000000"/>
              <w:left w:val="single" w:sz="5" w:space="0" w:color="000000"/>
              <w:bottom w:val="single" w:sz="5" w:space="0" w:color="000000"/>
              <w:right w:val="single" w:sz="5" w:space="0" w:color="000000"/>
            </w:tcBorders>
          </w:tcPr>
          <w:p w14:paraId="498F9EBC" w14:textId="77777777" w:rsidR="005B3609" w:rsidRPr="00FB191A" w:rsidRDefault="005B3609">
            <w:pPr>
              <w:pStyle w:val="TableParagraph"/>
              <w:kinsoku w:val="0"/>
              <w:overflowPunct w:val="0"/>
              <w:spacing w:before="8"/>
              <w:rPr>
                <w:sz w:val="21"/>
                <w:szCs w:val="21"/>
              </w:rPr>
            </w:pPr>
          </w:p>
          <w:p w14:paraId="4A8E67E5" w14:textId="77777777" w:rsidR="005B3609" w:rsidRPr="00FB191A" w:rsidRDefault="00FB191A">
            <w:pPr>
              <w:pStyle w:val="TableParagraph"/>
              <w:kinsoku w:val="0"/>
              <w:overflowPunct w:val="0"/>
              <w:ind w:left="1019"/>
              <w:rPr>
                <w:rFonts w:ascii="Times New Roman" w:hAnsi="Times New Roman" w:cs="Times New Roman"/>
              </w:rPr>
            </w:pPr>
            <w:r w:rsidRPr="00FB191A">
              <w:rPr>
                <w:b/>
                <w:bCs/>
                <w:sz w:val="22"/>
                <w:szCs w:val="22"/>
              </w:rPr>
              <w:t>Behaviors</w:t>
            </w:r>
          </w:p>
        </w:tc>
        <w:tc>
          <w:tcPr>
            <w:tcW w:w="1080" w:type="dxa"/>
            <w:tcBorders>
              <w:top w:val="single" w:sz="5" w:space="0" w:color="000000"/>
              <w:left w:val="single" w:sz="5" w:space="0" w:color="000000"/>
              <w:bottom w:val="single" w:sz="5" w:space="0" w:color="000000"/>
              <w:right w:val="single" w:sz="5" w:space="0" w:color="000000"/>
            </w:tcBorders>
          </w:tcPr>
          <w:p w14:paraId="21DB18DC" w14:textId="77777777" w:rsidR="005B3609" w:rsidRPr="00FB191A" w:rsidRDefault="005B3609">
            <w:pPr>
              <w:pStyle w:val="TableParagraph"/>
              <w:kinsoku w:val="0"/>
              <w:overflowPunct w:val="0"/>
              <w:spacing w:before="8"/>
              <w:rPr>
                <w:sz w:val="21"/>
                <w:szCs w:val="21"/>
              </w:rPr>
            </w:pPr>
          </w:p>
          <w:p w14:paraId="2FE437C0" w14:textId="77777777" w:rsidR="005B3609" w:rsidRPr="00FB191A" w:rsidRDefault="00FB191A">
            <w:pPr>
              <w:pStyle w:val="TableParagraph"/>
              <w:kinsoku w:val="0"/>
              <w:overflowPunct w:val="0"/>
              <w:ind w:left="158"/>
              <w:rPr>
                <w:rFonts w:ascii="Times New Roman" w:hAnsi="Times New Roman" w:cs="Times New Roman"/>
              </w:rPr>
            </w:pPr>
            <w:r w:rsidRPr="00FB191A">
              <w:rPr>
                <w:b/>
                <w:bCs/>
                <w:sz w:val="22"/>
                <w:szCs w:val="22"/>
              </w:rPr>
              <w:t>Yes/No</w:t>
            </w:r>
          </w:p>
        </w:tc>
        <w:tc>
          <w:tcPr>
            <w:tcW w:w="1441" w:type="dxa"/>
            <w:tcBorders>
              <w:top w:val="single" w:sz="5" w:space="0" w:color="000000"/>
              <w:left w:val="single" w:sz="5" w:space="0" w:color="000000"/>
              <w:bottom w:val="single" w:sz="5" w:space="0" w:color="000000"/>
              <w:right w:val="single" w:sz="5" w:space="0" w:color="000000"/>
            </w:tcBorders>
          </w:tcPr>
          <w:p w14:paraId="6B0CF4C3" w14:textId="77777777" w:rsidR="005B3609" w:rsidRPr="00FB191A" w:rsidRDefault="00FB191A">
            <w:pPr>
              <w:pStyle w:val="TableParagraph"/>
              <w:kinsoku w:val="0"/>
              <w:overflowPunct w:val="0"/>
              <w:spacing w:before="2" w:line="252" w:lineRule="exact"/>
              <w:ind w:left="220" w:right="200" w:hanging="5"/>
              <w:rPr>
                <w:rFonts w:ascii="Times New Roman" w:hAnsi="Times New Roman" w:cs="Times New Roman"/>
              </w:rPr>
            </w:pPr>
            <w:r w:rsidRPr="00FB191A">
              <w:rPr>
                <w:b/>
                <w:bCs/>
                <w:sz w:val="22"/>
                <w:szCs w:val="22"/>
              </w:rPr>
              <w:t>Date Last Occurred</w:t>
            </w:r>
          </w:p>
        </w:tc>
        <w:tc>
          <w:tcPr>
            <w:tcW w:w="4383" w:type="dxa"/>
            <w:tcBorders>
              <w:top w:val="single" w:sz="5" w:space="0" w:color="000000"/>
              <w:left w:val="single" w:sz="5" w:space="0" w:color="000000"/>
              <w:bottom w:val="single" w:sz="5" w:space="0" w:color="000000"/>
              <w:right w:val="single" w:sz="5" w:space="0" w:color="000000"/>
            </w:tcBorders>
          </w:tcPr>
          <w:p w14:paraId="6391C573" w14:textId="77777777" w:rsidR="005B3609" w:rsidRPr="00FB191A" w:rsidRDefault="005B3609">
            <w:pPr>
              <w:pStyle w:val="TableParagraph"/>
              <w:kinsoku w:val="0"/>
              <w:overflowPunct w:val="0"/>
            </w:pPr>
          </w:p>
          <w:p w14:paraId="5A3815BA" w14:textId="77777777" w:rsidR="005B3609" w:rsidRPr="00FB191A" w:rsidRDefault="005B3609">
            <w:pPr>
              <w:pStyle w:val="TableParagraph"/>
              <w:kinsoku w:val="0"/>
              <w:overflowPunct w:val="0"/>
            </w:pPr>
          </w:p>
          <w:p w14:paraId="3CB4E697" w14:textId="77777777" w:rsidR="005B3609" w:rsidRPr="00FB191A" w:rsidRDefault="00FB191A">
            <w:pPr>
              <w:pStyle w:val="TableParagraph"/>
              <w:kinsoku w:val="0"/>
              <w:overflowPunct w:val="0"/>
              <w:spacing w:before="177"/>
              <w:ind w:left="45"/>
              <w:rPr>
                <w:rFonts w:ascii="Times New Roman" w:hAnsi="Times New Roman" w:cs="Times New Roman"/>
              </w:rPr>
            </w:pPr>
            <w:r w:rsidRPr="00FB191A">
              <w:rPr>
                <w:b/>
                <w:bCs/>
                <w:sz w:val="22"/>
                <w:szCs w:val="22"/>
              </w:rPr>
              <w:t>Comments</w:t>
            </w:r>
          </w:p>
        </w:tc>
      </w:tr>
      <w:tr w:rsidR="005B3609" w:rsidRPr="00FB191A" w14:paraId="56CA84B5" w14:textId="77777777">
        <w:trPr>
          <w:trHeight w:hRule="exact" w:val="305"/>
        </w:trPr>
        <w:tc>
          <w:tcPr>
            <w:tcW w:w="3116" w:type="dxa"/>
            <w:tcBorders>
              <w:top w:val="single" w:sz="5" w:space="0" w:color="000000"/>
              <w:left w:val="single" w:sz="5" w:space="0" w:color="000000"/>
              <w:bottom w:val="single" w:sz="5" w:space="0" w:color="000000"/>
              <w:right w:val="single" w:sz="5" w:space="0" w:color="000000"/>
            </w:tcBorders>
          </w:tcPr>
          <w:p w14:paraId="570D3EFD" w14:textId="77777777" w:rsidR="005B3609" w:rsidRPr="00FB191A" w:rsidRDefault="00FB191A">
            <w:pPr>
              <w:pStyle w:val="TableParagraph"/>
              <w:kinsoku w:val="0"/>
              <w:overflowPunct w:val="0"/>
              <w:spacing w:line="251" w:lineRule="exact"/>
              <w:ind w:left="48"/>
              <w:rPr>
                <w:rFonts w:ascii="Times New Roman" w:hAnsi="Times New Roman" w:cs="Times New Roman"/>
              </w:rPr>
            </w:pPr>
            <w:r w:rsidRPr="00FB191A">
              <w:rPr>
                <w:sz w:val="22"/>
                <w:szCs w:val="22"/>
              </w:rPr>
              <w:t>Fire Starter</w:t>
            </w:r>
          </w:p>
        </w:tc>
        <w:tc>
          <w:tcPr>
            <w:tcW w:w="1080" w:type="dxa"/>
            <w:tcBorders>
              <w:top w:val="single" w:sz="5" w:space="0" w:color="000000"/>
              <w:left w:val="single" w:sz="5" w:space="0" w:color="000000"/>
              <w:bottom w:val="single" w:sz="5" w:space="0" w:color="000000"/>
              <w:right w:val="single" w:sz="5" w:space="0" w:color="000000"/>
            </w:tcBorders>
          </w:tcPr>
          <w:p w14:paraId="259672F6" w14:textId="77777777" w:rsidR="005B3609" w:rsidRPr="00FB191A" w:rsidRDefault="005B3609">
            <w:pPr>
              <w:rPr>
                <w:rFonts w:ascii="Times New Roman" w:hAnsi="Times New Roman" w:cs="Times New Roman"/>
              </w:rPr>
            </w:pPr>
          </w:p>
        </w:tc>
        <w:tc>
          <w:tcPr>
            <w:tcW w:w="1441" w:type="dxa"/>
            <w:tcBorders>
              <w:top w:val="single" w:sz="5" w:space="0" w:color="000000"/>
              <w:left w:val="single" w:sz="5" w:space="0" w:color="000000"/>
              <w:bottom w:val="single" w:sz="5" w:space="0" w:color="000000"/>
              <w:right w:val="single" w:sz="5" w:space="0" w:color="000000"/>
            </w:tcBorders>
          </w:tcPr>
          <w:p w14:paraId="6568FD20" w14:textId="77777777" w:rsidR="005B3609" w:rsidRPr="00FB191A" w:rsidRDefault="005B3609">
            <w:pPr>
              <w:rPr>
                <w:rFonts w:ascii="Times New Roman" w:hAnsi="Times New Roman" w:cs="Times New Roman"/>
              </w:rPr>
            </w:pPr>
          </w:p>
        </w:tc>
        <w:tc>
          <w:tcPr>
            <w:tcW w:w="4383" w:type="dxa"/>
            <w:tcBorders>
              <w:top w:val="single" w:sz="5" w:space="0" w:color="000000"/>
              <w:left w:val="single" w:sz="5" w:space="0" w:color="000000"/>
              <w:bottom w:val="single" w:sz="5" w:space="0" w:color="000000"/>
              <w:right w:val="single" w:sz="5" w:space="0" w:color="000000"/>
            </w:tcBorders>
          </w:tcPr>
          <w:p w14:paraId="3AD7EAE4" w14:textId="77777777" w:rsidR="005B3609" w:rsidRPr="00FB191A" w:rsidRDefault="005B3609">
            <w:pPr>
              <w:rPr>
                <w:rFonts w:ascii="Times New Roman" w:hAnsi="Times New Roman" w:cs="Times New Roman"/>
              </w:rPr>
            </w:pPr>
          </w:p>
        </w:tc>
      </w:tr>
      <w:tr w:rsidR="005B3609" w:rsidRPr="00FB191A" w14:paraId="39A18495" w14:textId="77777777">
        <w:trPr>
          <w:trHeight w:hRule="exact" w:val="305"/>
        </w:trPr>
        <w:tc>
          <w:tcPr>
            <w:tcW w:w="3116" w:type="dxa"/>
            <w:tcBorders>
              <w:top w:val="single" w:sz="5" w:space="0" w:color="000000"/>
              <w:left w:val="single" w:sz="5" w:space="0" w:color="000000"/>
              <w:bottom w:val="single" w:sz="5" w:space="0" w:color="000000"/>
              <w:right w:val="single" w:sz="5" w:space="0" w:color="000000"/>
            </w:tcBorders>
          </w:tcPr>
          <w:p w14:paraId="7862438E" w14:textId="77777777" w:rsidR="005B3609" w:rsidRPr="00FB191A" w:rsidRDefault="00FB191A">
            <w:pPr>
              <w:pStyle w:val="TableParagraph"/>
              <w:kinsoku w:val="0"/>
              <w:overflowPunct w:val="0"/>
              <w:spacing w:line="251" w:lineRule="exact"/>
              <w:ind w:left="48"/>
              <w:rPr>
                <w:rFonts w:ascii="Times New Roman" w:hAnsi="Times New Roman" w:cs="Times New Roman"/>
              </w:rPr>
            </w:pPr>
            <w:r w:rsidRPr="00FB191A">
              <w:rPr>
                <w:sz w:val="22"/>
                <w:szCs w:val="22"/>
              </w:rPr>
              <w:t>Homicidal threat/action</w:t>
            </w:r>
          </w:p>
        </w:tc>
        <w:tc>
          <w:tcPr>
            <w:tcW w:w="1080" w:type="dxa"/>
            <w:tcBorders>
              <w:top w:val="single" w:sz="5" w:space="0" w:color="000000"/>
              <w:left w:val="single" w:sz="5" w:space="0" w:color="000000"/>
              <w:bottom w:val="single" w:sz="5" w:space="0" w:color="000000"/>
              <w:right w:val="single" w:sz="5" w:space="0" w:color="000000"/>
            </w:tcBorders>
          </w:tcPr>
          <w:p w14:paraId="180E8F0C" w14:textId="77777777" w:rsidR="005B3609" w:rsidRPr="00FB191A" w:rsidRDefault="005B3609">
            <w:pPr>
              <w:rPr>
                <w:rFonts w:ascii="Times New Roman" w:hAnsi="Times New Roman" w:cs="Times New Roman"/>
              </w:rPr>
            </w:pPr>
          </w:p>
        </w:tc>
        <w:tc>
          <w:tcPr>
            <w:tcW w:w="1441" w:type="dxa"/>
            <w:tcBorders>
              <w:top w:val="single" w:sz="5" w:space="0" w:color="000000"/>
              <w:left w:val="single" w:sz="5" w:space="0" w:color="000000"/>
              <w:bottom w:val="single" w:sz="5" w:space="0" w:color="000000"/>
              <w:right w:val="single" w:sz="5" w:space="0" w:color="000000"/>
            </w:tcBorders>
          </w:tcPr>
          <w:p w14:paraId="4605A847" w14:textId="77777777" w:rsidR="005B3609" w:rsidRPr="00FB191A" w:rsidRDefault="005B3609">
            <w:pPr>
              <w:rPr>
                <w:rFonts w:ascii="Times New Roman" w:hAnsi="Times New Roman" w:cs="Times New Roman"/>
              </w:rPr>
            </w:pPr>
          </w:p>
        </w:tc>
        <w:tc>
          <w:tcPr>
            <w:tcW w:w="4383" w:type="dxa"/>
            <w:tcBorders>
              <w:top w:val="single" w:sz="5" w:space="0" w:color="000000"/>
              <w:left w:val="single" w:sz="5" w:space="0" w:color="000000"/>
              <w:bottom w:val="single" w:sz="5" w:space="0" w:color="000000"/>
              <w:right w:val="single" w:sz="5" w:space="0" w:color="000000"/>
            </w:tcBorders>
          </w:tcPr>
          <w:p w14:paraId="0033F936" w14:textId="77777777" w:rsidR="005B3609" w:rsidRPr="00FB191A" w:rsidRDefault="005B3609">
            <w:pPr>
              <w:rPr>
                <w:rFonts w:ascii="Times New Roman" w:hAnsi="Times New Roman" w:cs="Times New Roman"/>
              </w:rPr>
            </w:pPr>
          </w:p>
        </w:tc>
      </w:tr>
      <w:tr w:rsidR="005B3609" w:rsidRPr="00FB191A" w14:paraId="486C9987" w14:textId="77777777">
        <w:trPr>
          <w:trHeight w:hRule="exact" w:val="308"/>
        </w:trPr>
        <w:tc>
          <w:tcPr>
            <w:tcW w:w="3116" w:type="dxa"/>
            <w:tcBorders>
              <w:top w:val="single" w:sz="5" w:space="0" w:color="000000"/>
              <w:left w:val="single" w:sz="5" w:space="0" w:color="000000"/>
              <w:bottom w:val="single" w:sz="5" w:space="0" w:color="000000"/>
              <w:right w:val="single" w:sz="5" w:space="0" w:color="000000"/>
            </w:tcBorders>
          </w:tcPr>
          <w:p w14:paraId="7B7A9638" w14:textId="77777777" w:rsidR="005B3609" w:rsidRPr="00FB191A" w:rsidRDefault="00FB191A">
            <w:pPr>
              <w:pStyle w:val="TableParagraph"/>
              <w:kinsoku w:val="0"/>
              <w:overflowPunct w:val="0"/>
              <w:ind w:left="48"/>
              <w:rPr>
                <w:rFonts w:ascii="Times New Roman" w:hAnsi="Times New Roman" w:cs="Times New Roman"/>
              </w:rPr>
            </w:pPr>
            <w:r w:rsidRPr="00FB191A">
              <w:rPr>
                <w:sz w:val="22"/>
                <w:szCs w:val="22"/>
              </w:rPr>
              <w:t>Physically Aggressive</w:t>
            </w:r>
          </w:p>
        </w:tc>
        <w:tc>
          <w:tcPr>
            <w:tcW w:w="1080" w:type="dxa"/>
            <w:tcBorders>
              <w:top w:val="single" w:sz="5" w:space="0" w:color="000000"/>
              <w:left w:val="single" w:sz="5" w:space="0" w:color="000000"/>
              <w:bottom w:val="single" w:sz="5" w:space="0" w:color="000000"/>
              <w:right w:val="single" w:sz="5" w:space="0" w:color="000000"/>
            </w:tcBorders>
          </w:tcPr>
          <w:p w14:paraId="7A20CA6C" w14:textId="77777777" w:rsidR="005B3609" w:rsidRPr="00FB191A" w:rsidRDefault="005B3609">
            <w:pPr>
              <w:rPr>
                <w:rFonts w:ascii="Times New Roman" w:hAnsi="Times New Roman" w:cs="Times New Roman"/>
              </w:rPr>
            </w:pPr>
          </w:p>
        </w:tc>
        <w:tc>
          <w:tcPr>
            <w:tcW w:w="1441" w:type="dxa"/>
            <w:tcBorders>
              <w:top w:val="single" w:sz="5" w:space="0" w:color="000000"/>
              <w:left w:val="single" w:sz="5" w:space="0" w:color="000000"/>
              <w:bottom w:val="single" w:sz="5" w:space="0" w:color="000000"/>
              <w:right w:val="single" w:sz="5" w:space="0" w:color="000000"/>
            </w:tcBorders>
          </w:tcPr>
          <w:p w14:paraId="2D55FF58" w14:textId="77777777" w:rsidR="005B3609" w:rsidRPr="00FB191A" w:rsidRDefault="005B3609">
            <w:pPr>
              <w:rPr>
                <w:rFonts w:ascii="Times New Roman" w:hAnsi="Times New Roman" w:cs="Times New Roman"/>
              </w:rPr>
            </w:pPr>
          </w:p>
        </w:tc>
        <w:tc>
          <w:tcPr>
            <w:tcW w:w="4383" w:type="dxa"/>
            <w:tcBorders>
              <w:top w:val="single" w:sz="5" w:space="0" w:color="000000"/>
              <w:left w:val="single" w:sz="5" w:space="0" w:color="000000"/>
              <w:bottom w:val="single" w:sz="5" w:space="0" w:color="000000"/>
              <w:right w:val="single" w:sz="5" w:space="0" w:color="000000"/>
            </w:tcBorders>
          </w:tcPr>
          <w:p w14:paraId="01C55674" w14:textId="77777777" w:rsidR="005B3609" w:rsidRPr="00FB191A" w:rsidRDefault="005B3609">
            <w:pPr>
              <w:rPr>
                <w:rFonts w:ascii="Times New Roman" w:hAnsi="Times New Roman" w:cs="Times New Roman"/>
              </w:rPr>
            </w:pPr>
          </w:p>
        </w:tc>
      </w:tr>
      <w:tr w:rsidR="005B3609" w:rsidRPr="00FB191A" w14:paraId="65E751B6" w14:textId="77777777">
        <w:trPr>
          <w:trHeight w:hRule="exact" w:val="305"/>
        </w:trPr>
        <w:tc>
          <w:tcPr>
            <w:tcW w:w="3116" w:type="dxa"/>
            <w:tcBorders>
              <w:top w:val="single" w:sz="5" w:space="0" w:color="000000"/>
              <w:left w:val="single" w:sz="5" w:space="0" w:color="000000"/>
              <w:bottom w:val="single" w:sz="5" w:space="0" w:color="000000"/>
              <w:right w:val="single" w:sz="5" w:space="0" w:color="000000"/>
            </w:tcBorders>
          </w:tcPr>
          <w:p w14:paraId="3436BF61" w14:textId="77777777" w:rsidR="005B3609" w:rsidRPr="00FB191A" w:rsidRDefault="00FB191A">
            <w:pPr>
              <w:pStyle w:val="TableParagraph"/>
              <w:kinsoku w:val="0"/>
              <w:overflowPunct w:val="0"/>
              <w:spacing w:line="251" w:lineRule="exact"/>
              <w:ind w:left="48"/>
              <w:rPr>
                <w:rFonts w:ascii="Times New Roman" w:hAnsi="Times New Roman" w:cs="Times New Roman"/>
              </w:rPr>
            </w:pPr>
            <w:r w:rsidRPr="00FB191A">
              <w:rPr>
                <w:sz w:val="22"/>
                <w:szCs w:val="22"/>
              </w:rPr>
              <w:t>Verbally Aggressive</w:t>
            </w:r>
          </w:p>
        </w:tc>
        <w:tc>
          <w:tcPr>
            <w:tcW w:w="1080" w:type="dxa"/>
            <w:tcBorders>
              <w:top w:val="single" w:sz="5" w:space="0" w:color="000000"/>
              <w:left w:val="single" w:sz="5" w:space="0" w:color="000000"/>
              <w:bottom w:val="single" w:sz="5" w:space="0" w:color="000000"/>
              <w:right w:val="single" w:sz="5" w:space="0" w:color="000000"/>
            </w:tcBorders>
          </w:tcPr>
          <w:p w14:paraId="0894CA93" w14:textId="77777777" w:rsidR="005B3609" w:rsidRPr="00FB191A" w:rsidRDefault="005B3609">
            <w:pPr>
              <w:rPr>
                <w:rFonts w:ascii="Times New Roman" w:hAnsi="Times New Roman" w:cs="Times New Roman"/>
              </w:rPr>
            </w:pPr>
          </w:p>
        </w:tc>
        <w:tc>
          <w:tcPr>
            <w:tcW w:w="1441" w:type="dxa"/>
            <w:tcBorders>
              <w:top w:val="single" w:sz="5" w:space="0" w:color="000000"/>
              <w:left w:val="single" w:sz="5" w:space="0" w:color="000000"/>
              <w:bottom w:val="single" w:sz="5" w:space="0" w:color="000000"/>
              <w:right w:val="single" w:sz="5" w:space="0" w:color="000000"/>
            </w:tcBorders>
          </w:tcPr>
          <w:p w14:paraId="3952B085" w14:textId="77777777" w:rsidR="005B3609" w:rsidRPr="00FB191A" w:rsidRDefault="005B3609">
            <w:pPr>
              <w:rPr>
                <w:rFonts w:ascii="Times New Roman" w:hAnsi="Times New Roman" w:cs="Times New Roman"/>
              </w:rPr>
            </w:pPr>
          </w:p>
        </w:tc>
        <w:tc>
          <w:tcPr>
            <w:tcW w:w="4383" w:type="dxa"/>
            <w:tcBorders>
              <w:top w:val="single" w:sz="5" w:space="0" w:color="000000"/>
              <w:left w:val="single" w:sz="5" w:space="0" w:color="000000"/>
              <w:bottom w:val="single" w:sz="5" w:space="0" w:color="000000"/>
              <w:right w:val="single" w:sz="5" w:space="0" w:color="000000"/>
            </w:tcBorders>
          </w:tcPr>
          <w:p w14:paraId="36597325" w14:textId="77777777" w:rsidR="005B3609" w:rsidRPr="00FB191A" w:rsidRDefault="005B3609">
            <w:pPr>
              <w:rPr>
                <w:rFonts w:ascii="Times New Roman" w:hAnsi="Times New Roman" w:cs="Times New Roman"/>
              </w:rPr>
            </w:pPr>
          </w:p>
        </w:tc>
      </w:tr>
      <w:tr w:rsidR="005B3609" w:rsidRPr="00FB191A" w14:paraId="099F44F9" w14:textId="77777777">
        <w:trPr>
          <w:trHeight w:hRule="exact" w:val="307"/>
        </w:trPr>
        <w:tc>
          <w:tcPr>
            <w:tcW w:w="3116" w:type="dxa"/>
            <w:tcBorders>
              <w:top w:val="single" w:sz="5" w:space="0" w:color="000000"/>
              <w:left w:val="single" w:sz="5" w:space="0" w:color="000000"/>
              <w:bottom w:val="single" w:sz="5" w:space="0" w:color="000000"/>
              <w:right w:val="single" w:sz="5" w:space="0" w:color="000000"/>
            </w:tcBorders>
          </w:tcPr>
          <w:p w14:paraId="09D403CC" w14:textId="77777777" w:rsidR="005B3609" w:rsidRPr="00FB191A" w:rsidRDefault="00FB191A">
            <w:pPr>
              <w:pStyle w:val="TableParagraph"/>
              <w:kinsoku w:val="0"/>
              <w:overflowPunct w:val="0"/>
              <w:ind w:left="48"/>
              <w:rPr>
                <w:rFonts w:ascii="Times New Roman" w:hAnsi="Times New Roman" w:cs="Times New Roman"/>
              </w:rPr>
            </w:pPr>
            <w:r w:rsidRPr="00FB191A">
              <w:rPr>
                <w:sz w:val="22"/>
                <w:szCs w:val="22"/>
              </w:rPr>
              <w:t>Sexually Active/Aggressive</w:t>
            </w:r>
          </w:p>
        </w:tc>
        <w:tc>
          <w:tcPr>
            <w:tcW w:w="1080" w:type="dxa"/>
            <w:tcBorders>
              <w:top w:val="single" w:sz="5" w:space="0" w:color="000000"/>
              <w:left w:val="single" w:sz="5" w:space="0" w:color="000000"/>
              <w:bottom w:val="single" w:sz="5" w:space="0" w:color="000000"/>
              <w:right w:val="single" w:sz="5" w:space="0" w:color="000000"/>
            </w:tcBorders>
          </w:tcPr>
          <w:p w14:paraId="15BC6BCD" w14:textId="77777777" w:rsidR="005B3609" w:rsidRPr="00FB191A" w:rsidRDefault="005B3609">
            <w:pPr>
              <w:rPr>
                <w:rFonts w:ascii="Times New Roman" w:hAnsi="Times New Roman" w:cs="Times New Roman"/>
              </w:rPr>
            </w:pPr>
          </w:p>
        </w:tc>
        <w:tc>
          <w:tcPr>
            <w:tcW w:w="1441" w:type="dxa"/>
            <w:tcBorders>
              <w:top w:val="single" w:sz="5" w:space="0" w:color="000000"/>
              <w:left w:val="single" w:sz="5" w:space="0" w:color="000000"/>
              <w:bottom w:val="single" w:sz="5" w:space="0" w:color="000000"/>
              <w:right w:val="single" w:sz="5" w:space="0" w:color="000000"/>
            </w:tcBorders>
          </w:tcPr>
          <w:p w14:paraId="624BEFFC" w14:textId="77777777" w:rsidR="005B3609" w:rsidRPr="00FB191A" w:rsidRDefault="005B3609">
            <w:pPr>
              <w:rPr>
                <w:rFonts w:ascii="Times New Roman" w:hAnsi="Times New Roman" w:cs="Times New Roman"/>
              </w:rPr>
            </w:pPr>
          </w:p>
        </w:tc>
        <w:tc>
          <w:tcPr>
            <w:tcW w:w="4383" w:type="dxa"/>
            <w:tcBorders>
              <w:top w:val="single" w:sz="5" w:space="0" w:color="000000"/>
              <w:left w:val="single" w:sz="5" w:space="0" w:color="000000"/>
              <w:bottom w:val="single" w:sz="5" w:space="0" w:color="000000"/>
              <w:right w:val="single" w:sz="5" w:space="0" w:color="000000"/>
            </w:tcBorders>
          </w:tcPr>
          <w:p w14:paraId="4DD22850" w14:textId="77777777" w:rsidR="005B3609" w:rsidRPr="00FB191A" w:rsidRDefault="005B3609">
            <w:pPr>
              <w:rPr>
                <w:rFonts w:ascii="Times New Roman" w:hAnsi="Times New Roman" w:cs="Times New Roman"/>
              </w:rPr>
            </w:pPr>
          </w:p>
        </w:tc>
      </w:tr>
      <w:tr w:rsidR="005B3609" w:rsidRPr="00FB191A" w14:paraId="17FE2CC9" w14:textId="77777777">
        <w:trPr>
          <w:trHeight w:hRule="exact" w:val="305"/>
        </w:trPr>
        <w:tc>
          <w:tcPr>
            <w:tcW w:w="3116" w:type="dxa"/>
            <w:tcBorders>
              <w:top w:val="single" w:sz="5" w:space="0" w:color="000000"/>
              <w:left w:val="single" w:sz="5" w:space="0" w:color="000000"/>
              <w:bottom w:val="single" w:sz="5" w:space="0" w:color="000000"/>
              <w:right w:val="single" w:sz="5" w:space="0" w:color="000000"/>
            </w:tcBorders>
          </w:tcPr>
          <w:p w14:paraId="0E974FD7" w14:textId="77777777" w:rsidR="005B3609" w:rsidRPr="00FB191A" w:rsidRDefault="00FB191A">
            <w:pPr>
              <w:pStyle w:val="TableParagraph"/>
              <w:kinsoku w:val="0"/>
              <w:overflowPunct w:val="0"/>
              <w:spacing w:line="251" w:lineRule="exact"/>
              <w:ind w:left="48"/>
              <w:rPr>
                <w:rFonts w:ascii="Times New Roman" w:hAnsi="Times New Roman" w:cs="Times New Roman"/>
              </w:rPr>
            </w:pPr>
            <w:r w:rsidRPr="00FB191A">
              <w:rPr>
                <w:sz w:val="22"/>
                <w:szCs w:val="22"/>
              </w:rPr>
              <w:t>Drug/Alcohol Use</w:t>
            </w:r>
          </w:p>
        </w:tc>
        <w:tc>
          <w:tcPr>
            <w:tcW w:w="1080" w:type="dxa"/>
            <w:tcBorders>
              <w:top w:val="single" w:sz="5" w:space="0" w:color="000000"/>
              <w:left w:val="single" w:sz="5" w:space="0" w:color="000000"/>
              <w:bottom w:val="single" w:sz="5" w:space="0" w:color="000000"/>
              <w:right w:val="single" w:sz="5" w:space="0" w:color="000000"/>
            </w:tcBorders>
          </w:tcPr>
          <w:p w14:paraId="4FA18E52" w14:textId="77777777" w:rsidR="005B3609" w:rsidRPr="00FB191A" w:rsidRDefault="005B3609">
            <w:pPr>
              <w:rPr>
                <w:rFonts w:ascii="Times New Roman" w:hAnsi="Times New Roman" w:cs="Times New Roman"/>
              </w:rPr>
            </w:pPr>
          </w:p>
        </w:tc>
        <w:tc>
          <w:tcPr>
            <w:tcW w:w="1441" w:type="dxa"/>
            <w:tcBorders>
              <w:top w:val="single" w:sz="5" w:space="0" w:color="000000"/>
              <w:left w:val="single" w:sz="5" w:space="0" w:color="000000"/>
              <w:bottom w:val="single" w:sz="5" w:space="0" w:color="000000"/>
              <w:right w:val="single" w:sz="5" w:space="0" w:color="000000"/>
            </w:tcBorders>
          </w:tcPr>
          <w:p w14:paraId="08C8600D" w14:textId="77777777" w:rsidR="005B3609" w:rsidRPr="00FB191A" w:rsidRDefault="005B3609">
            <w:pPr>
              <w:rPr>
                <w:rFonts w:ascii="Times New Roman" w:hAnsi="Times New Roman" w:cs="Times New Roman"/>
              </w:rPr>
            </w:pPr>
          </w:p>
        </w:tc>
        <w:tc>
          <w:tcPr>
            <w:tcW w:w="4383" w:type="dxa"/>
            <w:tcBorders>
              <w:top w:val="single" w:sz="5" w:space="0" w:color="000000"/>
              <w:left w:val="single" w:sz="5" w:space="0" w:color="000000"/>
              <w:bottom w:val="single" w:sz="5" w:space="0" w:color="000000"/>
              <w:right w:val="single" w:sz="5" w:space="0" w:color="000000"/>
            </w:tcBorders>
          </w:tcPr>
          <w:p w14:paraId="2D1A9F5B" w14:textId="77777777" w:rsidR="005B3609" w:rsidRPr="00FB191A" w:rsidRDefault="005B3609">
            <w:pPr>
              <w:rPr>
                <w:rFonts w:ascii="Times New Roman" w:hAnsi="Times New Roman" w:cs="Times New Roman"/>
              </w:rPr>
            </w:pPr>
          </w:p>
        </w:tc>
      </w:tr>
      <w:tr w:rsidR="005B3609" w:rsidRPr="00FB191A" w14:paraId="7A79437D" w14:textId="77777777">
        <w:trPr>
          <w:trHeight w:hRule="exact" w:val="307"/>
        </w:trPr>
        <w:tc>
          <w:tcPr>
            <w:tcW w:w="3116" w:type="dxa"/>
            <w:tcBorders>
              <w:top w:val="single" w:sz="5" w:space="0" w:color="000000"/>
              <w:left w:val="single" w:sz="5" w:space="0" w:color="000000"/>
              <w:bottom w:val="single" w:sz="5" w:space="0" w:color="000000"/>
              <w:right w:val="single" w:sz="5" w:space="0" w:color="000000"/>
            </w:tcBorders>
          </w:tcPr>
          <w:p w14:paraId="18ECE6F9" w14:textId="77777777" w:rsidR="005B3609" w:rsidRPr="00FB191A" w:rsidRDefault="00FB191A">
            <w:pPr>
              <w:pStyle w:val="TableParagraph"/>
              <w:kinsoku w:val="0"/>
              <w:overflowPunct w:val="0"/>
              <w:ind w:left="48"/>
              <w:rPr>
                <w:rFonts w:ascii="Times New Roman" w:hAnsi="Times New Roman" w:cs="Times New Roman"/>
              </w:rPr>
            </w:pPr>
            <w:r w:rsidRPr="00FB191A">
              <w:rPr>
                <w:sz w:val="22"/>
                <w:szCs w:val="22"/>
              </w:rPr>
              <w:t>Gets along with other children</w:t>
            </w:r>
          </w:p>
        </w:tc>
        <w:tc>
          <w:tcPr>
            <w:tcW w:w="1080" w:type="dxa"/>
            <w:tcBorders>
              <w:top w:val="single" w:sz="5" w:space="0" w:color="000000"/>
              <w:left w:val="single" w:sz="5" w:space="0" w:color="000000"/>
              <w:bottom w:val="single" w:sz="5" w:space="0" w:color="000000"/>
              <w:right w:val="single" w:sz="5" w:space="0" w:color="000000"/>
            </w:tcBorders>
          </w:tcPr>
          <w:p w14:paraId="4B7ECB4D" w14:textId="77777777" w:rsidR="005B3609" w:rsidRPr="00FB191A" w:rsidRDefault="005B3609">
            <w:pPr>
              <w:rPr>
                <w:rFonts w:ascii="Times New Roman" w:hAnsi="Times New Roman" w:cs="Times New Roman"/>
              </w:rPr>
            </w:pPr>
          </w:p>
        </w:tc>
        <w:tc>
          <w:tcPr>
            <w:tcW w:w="1441" w:type="dxa"/>
            <w:tcBorders>
              <w:top w:val="single" w:sz="5" w:space="0" w:color="000000"/>
              <w:left w:val="single" w:sz="5" w:space="0" w:color="000000"/>
              <w:bottom w:val="single" w:sz="5" w:space="0" w:color="000000"/>
              <w:right w:val="single" w:sz="5" w:space="0" w:color="000000"/>
            </w:tcBorders>
          </w:tcPr>
          <w:p w14:paraId="0F06DA64" w14:textId="77777777" w:rsidR="005B3609" w:rsidRPr="00FB191A" w:rsidRDefault="005B3609">
            <w:pPr>
              <w:rPr>
                <w:rFonts w:ascii="Times New Roman" w:hAnsi="Times New Roman" w:cs="Times New Roman"/>
              </w:rPr>
            </w:pPr>
          </w:p>
        </w:tc>
        <w:tc>
          <w:tcPr>
            <w:tcW w:w="4383" w:type="dxa"/>
            <w:tcBorders>
              <w:top w:val="single" w:sz="5" w:space="0" w:color="000000"/>
              <w:left w:val="single" w:sz="5" w:space="0" w:color="000000"/>
              <w:bottom w:val="single" w:sz="5" w:space="0" w:color="000000"/>
              <w:right w:val="single" w:sz="5" w:space="0" w:color="000000"/>
            </w:tcBorders>
          </w:tcPr>
          <w:p w14:paraId="288397BB" w14:textId="77777777" w:rsidR="005B3609" w:rsidRPr="00FB191A" w:rsidRDefault="005B3609">
            <w:pPr>
              <w:rPr>
                <w:rFonts w:ascii="Times New Roman" w:hAnsi="Times New Roman" w:cs="Times New Roman"/>
              </w:rPr>
            </w:pPr>
          </w:p>
        </w:tc>
      </w:tr>
      <w:tr w:rsidR="005B3609" w:rsidRPr="00FB191A" w14:paraId="0BA24BFB" w14:textId="77777777">
        <w:trPr>
          <w:trHeight w:hRule="exact" w:val="305"/>
        </w:trPr>
        <w:tc>
          <w:tcPr>
            <w:tcW w:w="3116" w:type="dxa"/>
            <w:tcBorders>
              <w:top w:val="single" w:sz="5" w:space="0" w:color="000000"/>
              <w:left w:val="single" w:sz="5" w:space="0" w:color="000000"/>
              <w:bottom w:val="single" w:sz="5" w:space="0" w:color="000000"/>
              <w:right w:val="single" w:sz="5" w:space="0" w:color="000000"/>
            </w:tcBorders>
          </w:tcPr>
          <w:p w14:paraId="5A44D1A6" w14:textId="77777777" w:rsidR="005B3609" w:rsidRPr="00FB191A" w:rsidRDefault="00FB191A">
            <w:pPr>
              <w:pStyle w:val="TableParagraph"/>
              <w:kinsoku w:val="0"/>
              <w:overflowPunct w:val="0"/>
              <w:spacing w:line="251" w:lineRule="exact"/>
              <w:ind w:left="48"/>
              <w:rPr>
                <w:rFonts w:ascii="Times New Roman" w:hAnsi="Times New Roman" w:cs="Times New Roman"/>
              </w:rPr>
            </w:pPr>
            <w:r w:rsidRPr="00FB191A">
              <w:rPr>
                <w:sz w:val="22"/>
                <w:szCs w:val="22"/>
              </w:rPr>
              <w:t>Gets along with animals</w:t>
            </w:r>
          </w:p>
        </w:tc>
        <w:tc>
          <w:tcPr>
            <w:tcW w:w="1080" w:type="dxa"/>
            <w:tcBorders>
              <w:top w:val="single" w:sz="5" w:space="0" w:color="000000"/>
              <w:left w:val="single" w:sz="5" w:space="0" w:color="000000"/>
              <w:bottom w:val="single" w:sz="5" w:space="0" w:color="000000"/>
              <w:right w:val="single" w:sz="5" w:space="0" w:color="000000"/>
            </w:tcBorders>
          </w:tcPr>
          <w:p w14:paraId="2A933E9F" w14:textId="77777777" w:rsidR="005B3609" w:rsidRPr="00FB191A" w:rsidRDefault="005B3609">
            <w:pPr>
              <w:rPr>
                <w:rFonts w:ascii="Times New Roman" w:hAnsi="Times New Roman" w:cs="Times New Roman"/>
              </w:rPr>
            </w:pPr>
          </w:p>
        </w:tc>
        <w:tc>
          <w:tcPr>
            <w:tcW w:w="1441" w:type="dxa"/>
            <w:tcBorders>
              <w:top w:val="single" w:sz="5" w:space="0" w:color="000000"/>
              <w:left w:val="single" w:sz="5" w:space="0" w:color="000000"/>
              <w:bottom w:val="single" w:sz="5" w:space="0" w:color="000000"/>
              <w:right w:val="single" w:sz="5" w:space="0" w:color="000000"/>
            </w:tcBorders>
          </w:tcPr>
          <w:p w14:paraId="0B8CFD09" w14:textId="77777777" w:rsidR="005B3609" w:rsidRPr="00FB191A" w:rsidRDefault="005B3609">
            <w:pPr>
              <w:rPr>
                <w:rFonts w:ascii="Times New Roman" w:hAnsi="Times New Roman" w:cs="Times New Roman"/>
              </w:rPr>
            </w:pPr>
          </w:p>
        </w:tc>
        <w:tc>
          <w:tcPr>
            <w:tcW w:w="4383" w:type="dxa"/>
            <w:tcBorders>
              <w:top w:val="single" w:sz="5" w:space="0" w:color="000000"/>
              <w:left w:val="single" w:sz="5" w:space="0" w:color="000000"/>
              <w:bottom w:val="single" w:sz="5" w:space="0" w:color="000000"/>
              <w:right w:val="single" w:sz="5" w:space="0" w:color="000000"/>
            </w:tcBorders>
          </w:tcPr>
          <w:p w14:paraId="52521638" w14:textId="77777777" w:rsidR="005B3609" w:rsidRPr="00FB191A" w:rsidRDefault="005B3609">
            <w:pPr>
              <w:rPr>
                <w:rFonts w:ascii="Times New Roman" w:hAnsi="Times New Roman" w:cs="Times New Roman"/>
              </w:rPr>
            </w:pPr>
          </w:p>
        </w:tc>
      </w:tr>
      <w:tr w:rsidR="005B3609" w:rsidRPr="00FB191A" w14:paraId="058D6012" w14:textId="77777777">
        <w:trPr>
          <w:trHeight w:hRule="exact" w:val="307"/>
        </w:trPr>
        <w:tc>
          <w:tcPr>
            <w:tcW w:w="3116" w:type="dxa"/>
            <w:tcBorders>
              <w:top w:val="single" w:sz="5" w:space="0" w:color="000000"/>
              <w:left w:val="single" w:sz="5" w:space="0" w:color="000000"/>
              <w:bottom w:val="single" w:sz="5" w:space="0" w:color="000000"/>
              <w:right w:val="single" w:sz="5" w:space="0" w:color="000000"/>
            </w:tcBorders>
          </w:tcPr>
          <w:p w14:paraId="33CEBCEF" w14:textId="77777777" w:rsidR="005B3609" w:rsidRPr="00FB191A" w:rsidRDefault="00FB191A">
            <w:pPr>
              <w:pStyle w:val="TableParagraph"/>
              <w:kinsoku w:val="0"/>
              <w:overflowPunct w:val="0"/>
              <w:ind w:left="48"/>
              <w:rPr>
                <w:rFonts w:ascii="Times New Roman" w:hAnsi="Times New Roman" w:cs="Times New Roman"/>
              </w:rPr>
            </w:pPr>
            <w:r w:rsidRPr="00FB191A">
              <w:rPr>
                <w:sz w:val="22"/>
                <w:szCs w:val="22"/>
              </w:rPr>
              <w:t>Physical Disabilities</w:t>
            </w:r>
          </w:p>
        </w:tc>
        <w:tc>
          <w:tcPr>
            <w:tcW w:w="1080" w:type="dxa"/>
            <w:tcBorders>
              <w:top w:val="single" w:sz="5" w:space="0" w:color="000000"/>
              <w:left w:val="single" w:sz="5" w:space="0" w:color="000000"/>
              <w:bottom w:val="single" w:sz="5" w:space="0" w:color="000000"/>
              <w:right w:val="single" w:sz="5" w:space="0" w:color="000000"/>
            </w:tcBorders>
          </w:tcPr>
          <w:p w14:paraId="1D9A30C2" w14:textId="77777777" w:rsidR="005B3609" w:rsidRPr="00FB191A" w:rsidRDefault="005B3609">
            <w:pPr>
              <w:rPr>
                <w:rFonts w:ascii="Times New Roman" w:hAnsi="Times New Roman" w:cs="Times New Roman"/>
              </w:rPr>
            </w:pPr>
          </w:p>
        </w:tc>
        <w:tc>
          <w:tcPr>
            <w:tcW w:w="1441" w:type="dxa"/>
            <w:tcBorders>
              <w:top w:val="single" w:sz="5" w:space="0" w:color="000000"/>
              <w:left w:val="single" w:sz="5" w:space="0" w:color="000000"/>
              <w:bottom w:val="single" w:sz="5" w:space="0" w:color="000000"/>
              <w:right w:val="single" w:sz="5" w:space="0" w:color="000000"/>
            </w:tcBorders>
          </w:tcPr>
          <w:p w14:paraId="464C859D" w14:textId="77777777" w:rsidR="005B3609" w:rsidRPr="00FB191A" w:rsidRDefault="005B3609">
            <w:pPr>
              <w:rPr>
                <w:rFonts w:ascii="Times New Roman" w:hAnsi="Times New Roman" w:cs="Times New Roman"/>
              </w:rPr>
            </w:pPr>
          </w:p>
        </w:tc>
        <w:tc>
          <w:tcPr>
            <w:tcW w:w="4383" w:type="dxa"/>
            <w:tcBorders>
              <w:top w:val="single" w:sz="5" w:space="0" w:color="000000"/>
              <w:left w:val="single" w:sz="5" w:space="0" w:color="000000"/>
              <w:bottom w:val="single" w:sz="5" w:space="0" w:color="000000"/>
              <w:right w:val="single" w:sz="5" w:space="0" w:color="000000"/>
            </w:tcBorders>
          </w:tcPr>
          <w:p w14:paraId="312B977E" w14:textId="77777777" w:rsidR="005B3609" w:rsidRPr="00FB191A" w:rsidRDefault="005B3609">
            <w:pPr>
              <w:rPr>
                <w:rFonts w:ascii="Times New Roman" w:hAnsi="Times New Roman" w:cs="Times New Roman"/>
              </w:rPr>
            </w:pPr>
          </w:p>
        </w:tc>
      </w:tr>
      <w:tr w:rsidR="005B3609" w:rsidRPr="00FB191A" w14:paraId="3BE5D059" w14:textId="77777777">
        <w:trPr>
          <w:trHeight w:hRule="exact" w:val="305"/>
        </w:trPr>
        <w:tc>
          <w:tcPr>
            <w:tcW w:w="3116" w:type="dxa"/>
            <w:tcBorders>
              <w:top w:val="single" w:sz="5" w:space="0" w:color="000000"/>
              <w:left w:val="single" w:sz="5" w:space="0" w:color="000000"/>
              <w:bottom w:val="single" w:sz="5" w:space="0" w:color="000000"/>
              <w:right w:val="single" w:sz="5" w:space="0" w:color="000000"/>
            </w:tcBorders>
          </w:tcPr>
          <w:p w14:paraId="637CE1DC" w14:textId="77777777" w:rsidR="005B3609" w:rsidRPr="00FB191A" w:rsidRDefault="00FB191A">
            <w:pPr>
              <w:pStyle w:val="TableParagraph"/>
              <w:kinsoku w:val="0"/>
              <w:overflowPunct w:val="0"/>
              <w:spacing w:line="251" w:lineRule="exact"/>
              <w:ind w:left="48"/>
              <w:rPr>
                <w:rFonts w:ascii="Times New Roman" w:hAnsi="Times New Roman" w:cs="Times New Roman"/>
              </w:rPr>
            </w:pPr>
            <w:r w:rsidRPr="00FB191A">
              <w:rPr>
                <w:sz w:val="22"/>
                <w:szCs w:val="22"/>
              </w:rPr>
              <w:t>Self-Mutilation</w:t>
            </w:r>
          </w:p>
        </w:tc>
        <w:tc>
          <w:tcPr>
            <w:tcW w:w="1080" w:type="dxa"/>
            <w:tcBorders>
              <w:top w:val="single" w:sz="5" w:space="0" w:color="000000"/>
              <w:left w:val="single" w:sz="5" w:space="0" w:color="000000"/>
              <w:bottom w:val="single" w:sz="5" w:space="0" w:color="000000"/>
              <w:right w:val="single" w:sz="5" w:space="0" w:color="000000"/>
            </w:tcBorders>
          </w:tcPr>
          <w:p w14:paraId="7EA92F26" w14:textId="77777777" w:rsidR="005B3609" w:rsidRPr="00FB191A" w:rsidRDefault="005B3609">
            <w:pPr>
              <w:rPr>
                <w:rFonts w:ascii="Times New Roman" w:hAnsi="Times New Roman" w:cs="Times New Roman"/>
              </w:rPr>
            </w:pPr>
          </w:p>
        </w:tc>
        <w:tc>
          <w:tcPr>
            <w:tcW w:w="1441" w:type="dxa"/>
            <w:tcBorders>
              <w:top w:val="single" w:sz="5" w:space="0" w:color="000000"/>
              <w:left w:val="single" w:sz="5" w:space="0" w:color="000000"/>
              <w:bottom w:val="single" w:sz="5" w:space="0" w:color="000000"/>
              <w:right w:val="single" w:sz="5" w:space="0" w:color="000000"/>
            </w:tcBorders>
          </w:tcPr>
          <w:p w14:paraId="4F17A2B3" w14:textId="77777777" w:rsidR="005B3609" w:rsidRPr="00FB191A" w:rsidRDefault="005B3609">
            <w:pPr>
              <w:rPr>
                <w:rFonts w:ascii="Times New Roman" w:hAnsi="Times New Roman" w:cs="Times New Roman"/>
              </w:rPr>
            </w:pPr>
          </w:p>
        </w:tc>
        <w:tc>
          <w:tcPr>
            <w:tcW w:w="4383" w:type="dxa"/>
            <w:tcBorders>
              <w:top w:val="single" w:sz="5" w:space="0" w:color="000000"/>
              <w:left w:val="single" w:sz="5" w:space="0" w:color="000000"/>
              <w:bottom w:val="single" w:sz="5" w:space="0" w:color="000000"/>
              <w:right w:val="single" w:sz="5" w:space="0" w:color="000000"/>
            </w:tcBorders>
          </w:tcPr>
          <w:p w14:paraId="14E2BD67" w14:textId="77777777" w:rsidR="005B3609" w:rsidRPr="00FB191A" w:rsidRDefault="005B3609">
            <w:pPr>
              <w:rPr>
                <w:rFonts w:ascii="Times New Roman" w:hAnsi="Times New Roman" w:cs="Times New Roman"/>
              </w:rPr>
            </w:pPr>
          </w:p>
        </w:tc>
      </w:tr>
      <w:tr w:rsidR="005B3609" w:rsidRPr="00FB191A" w14:paraId="3FF56404" w14:textId="77777777">
        <w:trPr>
          <w:trHeight w:hRule="exact" w:val="307"/>
        </w:trPr>
        <w:tc>
          <w:tcPr>
            <w:tcW w:w="3116" w:type="dxa"/>
            <w:tcBorders>
              <w:top w:val="single" w:sz="5" w:space="0" w:color="000000"/>
              <w:left w:val="single" w:sz="5" w:space="0" w:color="000000"/>
              <w:bottom w:val="single" w:sz="5" w:space="0" w:color="000000"/>
              <w:right w:val="single" w:sz="5" w:space="0" w:color="000000"/>
            </w:tcBorders>
          </w:tcPr>
          <w:p w14:paraId="1F5D1832" w14:textId="77777777" w:rsidR="005B3609" w:rsidRPr="00FB191A" w:rsidRDefault="00FB191A">
            <w:pPr>
              <w:pStyle w:val="TableParagraph"/>
              <w:kinsoku w:val="0"/>
              <w:overflowPunct w:val="0"/>
              <w:spacing w:line="251" w:lineRule="exact"/>
              <w:ind w:left="48"/>
              <w:rPr>
                <w:rFonts w:ascii="Times New Roman" w:hAnsi="Times New Roman" w:cs="Times New Roman"/>
              </w:rPr>
            </w:pPr>
            <w:r w:rsidRPr="00FB191A">
              <w:rPr>
                <w:sz w:val="22"/>
                <w:szCs w:val="22"/>
              </w:rPr>
              <w:t>Parental Conflict</w:t>
            </w:r>
          </w:p>
        </w:tc>
        <w:tc>
          <w:tcPr>
            <w:tcW w:w="1080" w:type="dxa"/>
            <w:tcBorders>
              <w:top w:val="single" w:sz="5" w:space="0" w:color="000000"/>
              <w:left w:val="single" w:sz="5" w:space="0" w:color="000000"/>
              <w:bottom w:val="single" w:sz="5" w:space="0" w:color="000000"/>
              <w:right w:val="single" w:sz="5" w:space="0" w:color="000000"/>
            </w:tcBorders>
          </w:tcPr>
          <w:p w14:paraId="36074B88" w14:textId="77777777" w:rsidR="005B3609" w:rsidRPr="00FB191A" w:rsidRDefault="005B3609">
            <w:pPr>
              <w:rPr>
                <w:rFonts w:ascii="Times New Roman" w:hAnsi="Times New Roman" w:cs="Times New Roman"/>
              </w:rPr>
            </w:pPr>
          </w:p>
        </w:tc>
        <w:tc>
          <w:tcPr>
            <w:tcW w:w="1441" w:type="dxa"/>
            <w:tcBorders>
              <w:top w:val="single" w:sz="5" w:space="0" w:color="000000"/>
              <w:left w:val="single" w:sz="5" w:space="0" w:color="000000"/>
              <w:bottom w:val="single" w:sz="5" w:space="0" w:color="000000"/>
              <w:right w:val="single" w:sz="5" w:space="0" w:color="000000"/>
            </w:tcBorders>
          </w:tcPr>
          <w:p w14:paraId="12C15540" w14:textId="77777777" w:rsidR="005B3609" w:rsidRPr="00FB191A" w:rsidRDefault="005B3609">
            <w:pPr>
              <w:rPr>
                <w:rFonts w:ascii="Times New Roman" w:hAnsi="Times New Roman" w:cs="Times New Roman"/>
              </w:rPr>
            </w:pPr>
          </w:p>
        </w:tc>
        <w:tc>
          <w:tcPr>
            <w:tcW w:w="4383" w:type="dxa"/>
            <w:tcBorders>
              <w:top w:val="single" w:sz="5" w:space="0" w:color="000000"/>
              <w:left w:val="single" w:sz="5" w:space="0" w:color="000000"/>
              <w:bottom w:val="single" w:sz="5" w:space="0" w:color="000000"/>
              <w:right w:val="single" w:sz="5" w:space="0" w:color="000000"/>
            </w:tcBorders>
          </w:tcPr>
          <w:p w14:paraId="3A6D51B2" w14:textId="77777777" w:rsidR="005B3609" w:rsidRPr="00FB191A" w:rsidRDefault="005B3609">
            <w:pPr>
              <w:rPr>
                <w:rFonts w:ascii="Times New Roman" w:hAnsi="Times New Roman" w:cs="Times New Roman"/>
              </w:rPr>
            </w:pPr>
          </w:p>
        </w:tc>
      </w:tr>
      <w:tr w:rsidR="005B3609" w:rsidRPr="00FB191A" w14:paraId="110C7FBA" w14:textId="77777777">
        <w:trPr>
          <w:trHeight w:hRule="exact" w:val="305"/>
        </w:trPr>
        <w:tc>
          <w:tcPr>
            <w:tcW w:w="3116" w:type="dxa"/>
            <w:tcBorders>
              <w:top w:val="single" w:sz="5" w:space="0" w:color="000000"/>
              <w:left w:val="single" w:sz="5" w:space="0" w:color="000000"/>
              <w:bottom w:val="single" w:sz="5" w:space="0" w:color="000000"/>
              <w:right w:val="single" w:sz="5" w:space="0" w:color="000000"/>
            </w:tcBorders>
          </w:tcPr>
          <w:p w14:paraId="1432ADD7" w14:textId="77777777" w:rsidR="005B3609" w:rsidRPr="00FB191A" w:rsidRDefault="00FB191A">
            <w:pPr>
              <w:pStyle w:val="TableParagraph"/>
              <w:kinsoku w:val="0"/>
              <w:overflowPunct w:val="0"/>
              <w:spacing w:line="251" w:lineRule="exact"/>
              <w:ind w:left="48"/>
              <w:rPr>
                <w:rFonts w:ascii="Times New Roman" w:hAnsi="Times New Roman" w:cs="Times New Roman"/>
              </w:rPr>
            </w:pPr>
            <w:r w:rsidRPr="00FB191A">
              <w:rPr>
                <w:sz w:val="22"/>
                <w:szCs w:val="22"/>
              </w:rPr>
              <w:t>Suicide ideation or attempts</w:t>
            </w:r>
          </w:p>
        </w:tc>
        <w:tc>
          <w:tcPr>
            <w:tcW w:w="1080" w:type="dxa"/>
            <w:tcBorders>
              <w:top w:val="single" w:sz="5" w:space="0" w:color="000000"/>
              <w:left w:val="single" w:sz="5" w:space="0" w:color="000000"/>
              <w:bottom w:val="single" w:sz="5" w:space="0" w:color="000000"/>
              <w:right w:val="single" w:sz="5" w:space="0" w:color="000000"/>
            </w:tcBorders>
          </w:tcPr>
          <w:p w14:paraId="155E7336" w14:textId="77777777" w:rsidR="005B3609" w:rsidRPr="00FB191A" w:rsidRDefault="005B3609">
            <w:pPr>
              <w:rPr>
                <w:rFonts w:ascii="Times New Roman" w:hAnsi="Times New Roman" w:cs="Times New Roman"/>
              </w:rPr>
            </w:pPr>
          </w:p>
        </w:tc>
        <w:tc>
          <w:tcPr>
            <w:tcW w:w="1441" w:type="dxa"/>
            <w:tcBorders>
              <w:top w:val="single" w:sz="5" w:space="0" w:color="000000"/>
              <w:left w:val="single" w:sz="5" w:space="0" w:color="000000"/>
              <w:bottom w:val="single" w:sz="5" w:space="0" w:color="000000"/>
              <w:right w:val="single" w:sz="5" w:space="0" w:color="000000"/>
            </w:tcBorders>
          </w:tcPr>
          <w:p w14:paraId="53CA4298" w14:textId="77777777" w:rsidR="005B3609" w:rsidRPr="00FB191A" w:rsidRDefault="005B3609">
            <w:pPr>
              <w:rPr>
                <w:rFonts w:ascii="Times New Roman" w:hAnsi="Times New Roman" w:cs="Times New Roman"/>
              </w:rPr>
            </w:pPr>
          </w:p>
        </w:tc>
        <w:tc>
          <w:tcPr>
            <w:tcW w:w="4383" w:type="dxa"/>
            <w:tcBorders>
              <w:top w:val="single" w:sz="5" w:space="0" w:color="000000"/>
              <w:left w:val="single" w:sz="5" w:space="0" w:color="000000"/>
              <w:bottom w:val="single" w:sz="5" w:space="0" w:color="000000"/>
              <w:right w:val="single" w:sz="5" w:space="0" w:color="000000"/>
            </w:tcBorders>
          </w:tcPr>
          <w:p w14:paraId="24F8BC5E" w14:textId="77777777" w:rsidR="005B3609" w:rsidRPr="00FB191A" w:rsidRDefault="005B3609">
            <w:pPr>
              <w:rPr>
                <w:rFonts w:ascii="Times New Roman" w:hAnsi="Times New Roman" w:cs="Times New Roman"/>
              </w:rPr>
            </w:pPr>
          </w:p>
        </w:tc>
      </w:tr>
      <w:tr w:rsidR="005B3609" w:rsidRPr="00FB191A" w14:paraId="3AD10F6E" w14:textId="77777777">
        <w:trPr>
          <w:trHeight w:hRule="exact" w:val="307"/>
        </w:trPr>
        <w:tc>
          <w:tcPr>
            <w:tcW w:w="3116" w:type="dxa"/>
            <w:tcBorders>
              <w:top w:val="single" w:sz="5" w:space="0" w:color="000000"/>
              <w:left w:val="single" w:sz="5" w:space="0" w:color="000000"/>
              <w:bottom w:val="single" w:sz="5" w:space="0" w:color="000000"/>
              <w:right w:val="single" w:sz="5" w:space="0" w:color="000000"/>
            </w:tcBorders>
          </w:tcPr>
          <w:p w14:paraId="796CB7C5" w14:textId="77777777" w:rsidR="005B3609" w:rsidRPr="00FB191A" w:rsidRDefault="00FB191A">
            <w:pPr>
              <w:pStyle w:val="TableParagraph"/>
              <w:kinsoku w:val="0"/>
              <w:overflowPunct w:val="0"/>
              <w:spacing w:line="251" w:lineRule="exact"/>
              <w:ind w:left="48"/>
              <w:rPr>
                <w:rFonts w:ascii="Times New Roman" w:hAnsi="Times New Roman" w:cs="Times New Roman"/>
              </w:rPr>
            </w:pPr>
            <w:r w:rsidRPr="00FB191A">
              <w:rPr>
                <w:sz w:val="22"/>
                <w:szCs w:val="22"/>
              </w:rPr>
              <w:t>AWOL</w:t>
            </w:r>
          </w:p>
        </w:tc>
        <w:tc>
          <w:tcPr>
            <w:tcW w:w="1080" w:type="dxa"/>
            <w:tcBorders>
              <w:top w:val="single" w:sz="5" w:space="0" w:color="000000"/>
              <w:left w:val="single" w:sz="5" w:space="0" w:color="000000"/>
              <w:bottom w:val="single" w:sz="5" w:space="0" w:color="000000"/>
              <w:right w:val="single" w:sz="5" w:space="0" w:color="000000"/>
            </w:tcBorders>
          </w:tcPr>
          <w:p w14:paraId="4430F8BC" w14:textId="77777777" w:rsidR="005B3609" w:rsidRPr="00FB191A" w:rsidRDefault="005B3609">
            <w:pPr>
              <w:rPr>
                <w:rFonts w:ascii="Times New Roman" w:hAnsi="Times New Roman" w:cs="Times New Roman"/>
              </w:rPr>
            </w:pPr>
          </w:p>
        </w:tc>
        <w:tc>
          <w:tcPr>
            <w:tcW w:w="1441" w:type="dxa"/>
            <w:tcBorders>
              <w:top w:val="single" w:sz="5" w:space="0" w:color="000000"/>
              <w:left w:val="single" w:sz="5" w:space="0" w:color="000000"/>
              <w:bottom w:val="single" w:sz="5" w:space="0" w:color="000000"/>
              <w:right w:val="single" w:sz="5" w:space="0" w:color="000000"/>
            </w:tcBorders>
          </w:tcPr>
          <w:p w14:paraId="7EC10BEC" w14:textId="77777777" w:rsidR="005B3609" w:rsidRPr="00FB191A" w:rsidRDefault="005B3609">
            <w:pPr>
              <w:rPr>
                <w:rFonts w:ascii="Times New Roman" w:hAnsi="Times New Roman" w:cs="Times New Roman"/>
              </w:rPr>
            </w:pPr>
          </w:p>
        </w:tc>
        <w:tc>
          <w:tcPr>
            <w:tcW w:w="4383" w:type="dxa"/>
            <w:tcBorders>
              <w:top w:val="single" w:sz="5" w:space="0" w:color="000000"/>
              <w:left w:val="single" w:sz="5" w:space="0" w:color="000000"/>
              <w:bottom w:val="single" w:sz="5" w:space="0" w:color="000000"/>
              <w:right w:val="single" w:sz="5" w:space="0" w:color="000000"/>
            </w:tcBorders>
          </w:tcPr>
          <w:p w14:paraId="163065E7" w14:textId="77777777" w:rsidR="005B3609" w:rsidRPr="00FB191A" w:rsidRDefault="005B3609">
            <w:pPr>
              <w:rPr>
                <w:rFonts w:ascii="Times New Roman" w:hAnsi="Times New Roman" w:cs="Times New Roman"/>
              </w:rPr>
            </w:pPr>
          </w:p>
        </w:tc>
      </w:tr>
      <w:tr w:rsidR="005B3609" w:rsidRPr="00FB191A" w14:paraId="7237F515" w14:textId="77777777">
        <w:trPr>
          <w:trHeight w:hRule="exact" w:val="305"/>
        </w:trPr>
        <w:tc>
          <w:tcPr>
            <w:tcW w:w="3116" w:type="dxa"/>
            <w:tcBorders>
              <w:top w:val="single" w:sz="5" w:space="0" w:color="000000"/>
              <w:left w:val="single" w:sz="5" w:space="0" w:color="000000"/>
              <w:bottom w:val="single" w:sz="5" w:space="0" w:color="000000"/>
              <w:right w:val="single" w:sz="5" w:space="0" w:color="000000"/>
            </w:tcBorders>
          </w:tcPr>
          <w:p w14:paraId="71AF4456" w14:textId="77777777" w:rsidR="005B3609" w:rsidRPr="00FB191A" w:rsidRDefault="00FB191A">
            <w:pPr>
              <w:pStyle w:val="TableParagraph"/>
              <w:kinsoku w:val="0"/>
              <w:overflowPunct w:val="0"/>
              <w:spacing w:line="251" w:lineRule="exact"/>
              <w:ind w:left="48"/>
              <w:rPr>
                <w:rFonts w:ascii="Times New Roman" w:hAnsi="Times New Roman" w:cs="Times New Roman"/>
              </w:rPr>
            </w:pPr>
            <w:r w:rsidRPr="00FB191A">
              <w:rPr>
                <w:sz w:val="22"/>
                <w:szCs w:val="22"/>
              </w:rPr>
              <w:t>Medical Problems</w:t>
            </w:r>
          </w:p>
        </w:tc>
        <w:tc>
          <w:tcPr>
            <w:tcW w:w="1080" w:type="dxa"/>
            <w:tcBorders>
              <w:top w:val="single" w:sz="5" w:space="0" w:color="000000"/>
              <w:left w:val="single" w:sz="5" w:space="0" w:color="000000"/>
              <w:bottom w:val="single" w:sz="5" w:space="0" w:color="000000"/>
              <w:right w:val="single" w:sz="5" w:space="0" w:color="000000"/>
            </w:tcBorders>
          </w:tcPr>
          <w:p w14:paraId="225CF7DB" w14:textId="77777777" w:rsidR="005B3609" w:rsidRPr="00FB191A" w:rsidRDefault="005B3609">
            <w:pPr>
              <w:rPr>
                <w:rFonts w:ascii="Times New Roman" w:hAnsi="Times New Roman" w:cs="Times New Roman"/>
              </w:rPr>
            </w:pPr>
          </w:p>
        </w:tc>
        <w:tc>
          <w:tcPr>
            <w:tcW w:w="1441" w:type="dxa"/>
            <w:tcBorders>
              <w:top w:val="single" w:sz="5" w:space="0" w:color="000000"/>
              <w:left w:val="single" w:sz="5" w:space="0" w:color="000000"/>
              <w:bottom w:val="single" w:sz="5" w:space="0" w:color="000000"/>
              <w:right w:val="single" w:sz="5" w:space="0" w:color="000000"/>
            </w:tcBorders>
          </w:tcPr>
          <w:p w14:paraId="45A2D459" w14:textId="77777777" w:rsidR="005B3609" w:rsidRPr="00FB191A" w:rsidRDefault="005B3609">
            <w:pPr>
              <w:rPr>
                <w:rFonts w:ascii="Times New Roman" w:hAnsi="Times New Roman" w:cs="Times New Roman"/>
              </w:rPr>
            </w:pPr>
          </w:p>
        </w:tc>
        <w:tc>
          <w:tcPr>
            <w:tcW w:w="4383" w:type="dxa"/>
            <w:tcBorders>
              <w:top w:val="single" w:sz="5" w:space="0" w:color="000000"/>
              <w:left w:val="single" w:sz="5" w:space="0" w:color="000000"/>
              <w:bottom w:val="single" w:sz="5" w:space="0" w:color="000000"/>
              <w:right w:val="single" w:sz="5" w:space="0" w:color="000000"/>
            </w:tcBorders>
          </w:tcPr>
          <w:p w14:paraId="183407EF" w14:textId="77777777" w:rsidR="005B3609" w:rsidRPr="00FB191A" w:rsidRDefault="005B3609">
            <w:pPr>
              <w:rPr>
                <w:rFonts w:ascii="Times New Roman" w:hAnsi="Times New Roman" w:cs="Times New Roman"/>
              </w:rPr>
            </w:pPr>
          </w:p>
        </w:tc>
      </w:tr>
    </w:tbl>
    <w:p w14:paraId="21C2F239" w14:textId="77777777" w:rsidR="005B3609" w:rsidRDefault="005B3609">
      <w:pPr>
        <w:pStyle w:val="BodyText"/>
        <w:kinsoku w:val="0"/>
        <w:overflowPunct w:val="0"/>
      </w:pPr>
    </w:p>
    <w:p w14:paraId="637272C3" w14:textId="77777777" w:rsidR="005B3609" w:rsidRDefault="005B3609">
      <w:pPr>
        <w:pStyle w:val="BodyText"/>
        <w:kinsoku w:val="0"/>
        <w:overflowPunct w:val="0"/>
      </w:pPr>
    </w:p>
    <w:p w14:paraId="4DB83508" w14:textId="77777777" w:rsidR="005B3609" w:rsidRDefault="00FB191A">
      <w:pPr>
        <w:pStyle w:val="BodyText"/>
        <w:kinsoku w:val="0"/>
        <w:overflowPunct w:val="0"/>
        <w:spacing w:before="207" w:line="276" w:lineRule="auto"/>
        <w:ind w:left="220" w:right="8012"/>
        <w:rPr>
          <w:sz w:val="22"/>
          <w:szCs w:val="22"/>
        </w:rPr>
      </w:pPr>
      <w:r>
        <w:rPr>
          <w:sz w:val="22"/>
          <w:szCs w:val="22"/>
        </w:rPr>
        <w:t>FC Worker Signature: Date of Report:</w:t>
      </w:r>
    </w:p>
    <w:p w14:paraId="067D1DDA" w14:textId="77777777" w:rsidR="005B3609" w:rsidRDefault="005B3609">
      <w:pPr>
        <w:pStyle w:val="BodyText"/>
        <w:kinsoku w:val="0"/>
        <w:overflowPunct w:val="0"/>
      </w:pPr>
    </w:p>
    <w:p w14:paraId="14452045" w14:textId="4330E2EE" w:rsidR="005B3609" w:rsidRDefault="00FC7BEC" w:rsidP="00FC7BEC">
      <w:pPr>
        <w:pStyle w:val="BodyText"/>
        <w:kinsoku w:val="0"/>
        <w:overflowPunct w:val="0"/>
        <w:rPr>
          <w:sz w:val="22"/>
          <w:szCs w:val="22"/>
        </w:rPr>
      </w:pPr>
      <w:r>
        <w:rPr>
          <w:sz w:val="23"/>
          <w:szCs w:val="23"/>
        </w:rPr>
        <w:t xml:space="preserve">   </w:t>
      </w:r>
      <w:r w:rsidR="00FB191A">
        <w:rPr>
          <w:sz w:val="22"/>
          <w:szCs w:val="22"/>
        </w:rPr>
        <w:t>Date CWC was notified:</w:t>
      </w:r>
    </w:p>
    <w:p w14:paraId="41FA3C8B" w14:textId="77777777" w:rsidR="005B3609" w:rsidRDefault="00FB191A">
      <w:pPr>
        <w:pStyle w:val="BodyText"/>
        <w:kinsoku w:val="0"/>
        <w:overflowPunct w:val="0"/>
        <w:spacing w:before="36"/>
        <w:ind w:left="220"/>
        <w:rPr>
          <w:sz w:val="22"/>
          <w:szCs w:val="22"/>
        </w:rPr>
      </w:pPr>
      <w:r>
        <w:rPr>
          <w:sz w:val="22"/>
          <w:szCs w:val="22"/>
        </w:rPr>
        <w:t>Date Report forwarded to CWC:</w:t>
      </w:r>
    </w:p>
    <w:p w14:paraId="2F66CF41" w14:textId="77777777" w:rsidR="005B3609" w:rsidRDefault="005B3609">
      <w:pPr>
        <w:pStyle w:val="BodyText"/>
        <w:kinsoku w:val="0"/>
        <w:overflowPunct w:val="0"/>
        <w:spacing w:before="36"/>
        <w:ind w:left="220"/>
        <w:rPr>
          <w:sz w:val="22"/>
          <w:szCs w:val="22"/>
        </w:rPr>
        <w:sectPr w:rsidR="005B3609">
          <w:headerReference w:type="default" r:id="rId139"/>
          <w:footerReference w:type="default" r:id="rId140"/>
          <w:pgSz w:w="12240" w:h="15840"/>
          <w:pgMar w:top="1000" w:right="640" w:bottom="280" w:left="1220" w:header="720" w:footer="720" w:gutter="0"/>
          <w:cols w:space="720" w:equalWidth="0">
            <w:col w:w="10380"/>
          </w:cols>
          <w:noEndnote/>
        </w:sectPr>
      </w:pPr>
    </w:p>
    <w:p w14:paraId="698B9675" w14:textId="77777777" w:rsidR="005B3609" w:rsidRDefault="00FB191A">
      <w:pPr>
        <w:pStyle w:val="Heading6"/>
        <w:kinsoku w:val="0"/>
        <w:overflowPunct w:val="0"/>
        <w:spacing w:before="72"/>
        <w:ind w:left="2937"/>
        <w:jc w:val="left"/>
      </w:pPr>
      <w:r>
        <w:t>MONTHLY REPORTS/LOGS</w:t>
      </w:r>
    </w:p>
    <w:p w14:paraId="428C096D" w14:textId="77777777" w:rsidR="005B3609" w:rsidRDefault="005B3609">
      <w:pPr>
        <w:pStyle w:val="BodyText"/>
        <w:kinsoku w:val="0"/>
        <w:overflowPunct w:val="0"/>
        <w:spacing w:before="10"/>
        <w:rPr>
          <w:b/>
          <w:bCs/>
          <w:sz w:val="23"/>
          <w:szCs w:val="23"/>
        </w:rPr>
      </w:pPr>
    </w:p>
    <w:p w14:paraId="741204B0" w14:textId="77777777" w:rsidR="005B3609" w:rsidRDefault="00FB191A">
      <w:pPr>
        <w:pStyle w:val="BodyText"/>
        <w:kinsoku w:val="0"/>
        <w:overflowPunct w:val="0"/>
        <w:ind w:left="100" w:right="155"/>
      </w:pPr>
      <w:r>
        <w:t xml:space="preserve">Each month, your Foster Care Worker is responsible for completing a </w:t>
      </w:r>
      <w:r>
        <w:rPr>
          <w:b/>
          <w:bCs/>
        </w:rPr>
        <w:t xml:space="preserve">monthly report </w:t>
      </w:r>
      <w:r>
        <w:t>(copy included) that is forwarded to the child’s contracting case manager. The report is completed based on information your worker obtains during visits with you and the child(ren) in your home, as well as the worker’s contact with others regarding the child’s case, and should be a summary of the child’s progress and well-being for that month.</w:t>
      </w:r>
    </w:p>
    <w:p w14:paraId="4CF8D7CC" w14:textId="77777777" w:rsidR="005B3609" w:rsidRDefault="00FB191A">
      <w:pPr>
        <w:pStyle w:val="BodyText"/>
        <w:kinsoku w:val="0"/>
        <w:overflowPunct w:val="0"/>
        <w:ind w:left="100" w:right="275"/>
      </w:pPr>
      <w:r>
        <w:t>Additionally, each call and visit that a worker has with you, the child, the child’s school, therapist, and other professionals is logged.</w:t>
      </w:r>
    </w:p>
    <w:p w14:paraId="3915FC4B" w14:textId="77777777" w:rsidR="005B3609" w:rsidRDefault="005B3609">
      <w:pPr>
        <w:pStyle w:val="BodyText"/>
        <w:kinsoku w:val="0"/>
        <w:overflowPunct w:val="0"/>
      </w:pPr>
    </w:p>
    <w:p w14:paraId="3AAAC80B" w14:textId="77777777" w:rsidR="005B3609" w:rsidRDefault="00FB191A">
      <w:pPr>
        <w:pStyle w:val="BodyText"/>
        <w:kinsoku w:val="0"/>
        <w:overflowPunct w:val="0"/>
        <w:ind w:left="100" w:right="569"/>
      </w:pPr>
      <w:r>
        <w:t>The monthly report addresses all aspects of the child’s care. This includes services provided such as therapy, medical/dental appointments, educational services and progress, life skills, and contacts the child has with their biological family, the Foster Care Worker, crisis calls, and critical incidents.</w:t>
      </w:r>
    </w:p>
    <w:p w14:paraId="6756BC3C" w14:textId="77777777" w:rsidR="005B3609" w:rsidRDefault="005B3609">
      <w:pPr>
        <w:pStyle w:val="BodyText"/>
        <w:kinsoku w:val="0"/>
        <w:overflowPunct w:val="0"/>
      </w:pPr>
    </w:p>
    <w:p w14:paraId="34862BFF" w14:textId="77777777" w:rsidR="005B3609" w:rsidRDefault="00FB191A">
      <w:pPr>
        <w:pStyle w:val="BodyText"/>
        <w:kinsoku w:val="0"/>
        <w:overflowPunct w:val="0"/>
        <w:ind w:left="100" w:right="88"/>
      </w:pPr>
      <w:r>
        <w:t>The report also addresses the child’s progress on his/her Life Book and a summary of the child’s behavior, progress in the foster home, and overall well-being. It is very important that you tell your Foster Care Worker about behaviors and issues that are going on in your home. Copies of these reports are often used when scoring a child to determine level of care. If the reports do not list any issues or behaviors, it is difficult to support a Foster Family’s contention that the child should not re-score at a lower level of care, or that a child should be at a higher level of care.</w:t>
      </w:r>
    </w:p>
    <w:p w14:paraId="276A4DA2" w14:textId="77777777" w:rsidR="005B3609" w:rsidRDefault="005B3609">
      <w:pPr>
        <w:pStyle w:val="BodyText"/>
        <w:kinsoku w:val="0"/>
        <w:overflowPunct w:val="0"/>
        <w:ind w:left="100" w:right="88"/>
        <w:sectPr w:rsidR="005B3609">
          <w:headerReference w:type="default" r:id="rId141"/>
          <w:footerReference w:type="default" r:id="rId142"/>
          <w:pgSz w:w="12240" w:h="15840"/>
          <w:pgMar w:top="920" w:right="1340" w:bottom="280" w:left="1340" w:header="720" w:footer="720" w:gutter="0"/>
          <w:cols w:space="720" w:equalWidth="0">
            <w:col w:w="9560"/>
          </w:cols>
          <w:noEndnote/>
        </w:sectPr>
      </w:pPr>
    </w:p>
    <w:p w14:paraId="2A960B64" w14:textId="0B758CA3" w:rsidR="005B3609" w:rsidRDefault="00FB191A">
      <w:pPr>
        <w:pStyle w:val="BodyText"/>
        <w:kinsoku w:val="0"/>
        <w:overflowPunct w:val="0"/>
        <w:spacing w:before="73"/>
        <w:ind w:left="488" w:right="107"/>
        <w:jc w:val="center"/>
        <w:rPr>
          <w:b/>
          <w:bCs/>
          <w:sz w:val="40"/>
          <w:szCs w:val="40"/>
        </w:rPr>
      </w:pPr>
      <w:r>
        <w:rPr>
          <w:b/>
          <w:bCs/>
          <w:sz w:val="40"/>
          <w:szCs w:val="40"/>
        </w:rPr>
        <w:t>SECTION VIII</w:t>
      </w:r>
    </w:p>
    <w:p w14:paraId="4B8EB1BC" w14:textId="77777777" w:rsidR="005B3609" w:rsidRDefault="005B3609">
      <w:pPr>
        <w:pStyle w:val="BodyText"/>
        <w:kinsoku w:val="0"/>
        <w:overflowPunct w:val="0"/>
        <w:spacing w:before="3"/>
        <w:rPr>
          <w:b/>
          <w:bCs/>
          <w:sz w:val="52"/>
          <w:szCs w:val="52"/>
        </w:rPr>
      </w:pPr>
    </w:p>
    <w:p w14:paraId="0BC4DFAE" w14:textId="77777777" w:rsidR="00CE4827" w:rsidRDefault="00FB191A" w:rsidP="00CE4827">
      <w:pPr>
        <w:pStyle w:val="BodyText"/>
        <w:kinsoku w:val="0"/>
        <w:overflowPunct w:val="0"/>
        <w:ind w:left="488" w:right="107"/>
        <w:jc w:val="center"/>
        <w:rPr>
          <w:b/>
          <w:bCs/>
          <w:sz w:val="52"/>
          <w:szCs w:val="52"/>
        </w:rPr>
      </w:pPr>
      <w:r>
        <w:rPr>
          <w:b/>
          <w:bCs/>
          <w:sz w:val="52"/>
          <w:szCs w:val="52"/>
        </w:rPr>
        <w:t>LICENSING</w:t>
      </w:r>
    </w:p>
    <w:p w14:paraId="7240FDD3" w14:textId="77777777" w:rsidR="00CE4827" w:rsidRDefault="00CE4827" w:rsidP="00CE4827">
      <w:pPr>
        <w:pStyle w:val="BodyText"/>
        <w:kinsoku w:val="0"/>
        <w:overflowPunct w:val="0"/>
        <w:ind w:right="107"/>
        <w:rPr>
          <w:b/>
          <w:bCs/>
          <w:sz w:val="52"/>
          <w:szCs w:val="52"/>
        </w:rPr>
      </w:pPr>
    </w:p>
    <w:p w14:paraId="2908EC49" w14:textId="1C5B365B" w:rsidR="00CE4827" w:rsidRPr="00CE4827" w:rsidRDefault="00FB191A" w:rsidP="00CE4827">
      <w:pPr>
        <w:pStyle w:val="BodyText"/>
        <w:kinsoku w:val="0"/>
        <w:overflowPunct w:val="0"/>
        <w:spacing w:line="480" w:lineRule="auto"/>
        <w:ind w:right="107"/>
        <w:rPr>
          <w:b/>
          <w:bCs/>
          <w:sz w:val="32"/>
          <w:szCs w:val="32"/>
        </w:rPr>
      </w:pPr>
      <w:r w:rsidRPr="00CE4827">
        <w:rPr>
          <w:sz w:val="32"/>
          <w:szCs w:val="32"/>
        </w:rPr>
        <w:t>TFI Licensing Responsibilities</w:t>
      </w:r>
      <w:r w:rsidR="00CE4827" w:rsidRPr="00CE4827">
        <w:rPr>
          <w:sz w:val="32"/>
          <w:szCs w:val="32"/>
        </w:rPr>
        <w:t xml:space="preserve"> &amp; Regulations</w:t>
      </w:r>
    </w:p>
    <w:p w14:paraId="613774E1" w14:textId="6264A329" w:rsidR="00FC7BEC" w:rsidRDefault="00FB191A" w:rsidP="00CE4827">
      <w:pPr>
        <w:pStyle w:val="Heading5"/>
        <w:kinsoku w:val="0"/>
        <w:overflowPunct w:val="0"/>
        <w:spacing w:line="480" w:lineRule="auto"/>
        <w:ind w:left="0" w:right="4845"/>
      </w:pPr>
      <w:r>
        <w:t>TIPS-MAPP</w:t>
      </w:r>
    </w:p>
    <w:p w14:paraId="1D481B56" w14:textId="453DE776" w:rsidR="00FC7BEC" w:rsidRPr="00FC7BEC" w:rsidRDefault="00FC7BEC" w:rsidP="00FC7BEC">
      <w:pPr>
        <w:rPr>
          <w:sz w:val="32"/>
          <w:szCs w:val="32"/>
        </w:rPr>
      </w:pPr>
      <w:r>
        <w:rPr>
          <w:sz w:val="32"/>
          <w:szCs w:val="32"/>
        </w:rPr>
        <w:t xml:space="preserve"> Confidentiality, Discipline, and Mandated Reporting Agreements</w:t>
      </w:r>
    </w:p>
    <w:p w14:paraId="5A39ACA1" w14:textId="77777777" w:rsidR="00FC7BEC" w:rsidRPr="00FC7BEC" w:rsidRDefault="00FC7BEC" w:rsidP="00FC7BEC"/>
    <w:p w14:paraId="2B764EBD" w14:textId="64F25060" w:rsidR="005B3609" w:rsidRDefault="00FB191A">
      <w:pPr>
        <w:pStyle w:val="BodyText"/>
        <w:kinsoku w:val="0"/>
        <w:overflowPunct w:val="0"/>
        <w:spacing w:line="480" w:lineRule="auto"/>
        <w:ind w:left="100" w:right="3032"/>
        <w:jc w:val="both"/>
        <w:rPr>
          <w:sz w:val="32"/>
          <w:szCs w:val="32"/>
        </w:rPr>
      </w:pPr>
      <w:r>
        <w:rPr>
          <w:sz w:val="32"/>
          <w:szCs w:val="32"/>
        </w:rPr>
        <w:t>Abuse/Neglect Reports and Investigations Corrective Action</w:t>
      </w:r>
      <w:r>
        <w:rPr>
          <w:spacing w:val="-12"/>
          <w:sz w:val="32"/>
          <w:szCs w:val="32"/>
        </w:rPr>
        <w:t xml:space="preserve"> </w:t>
      </w:r>
      <w:r>
        <w:rPr>
          <w:sz w:val="32"/>
          <w:szCs w:val="32"/>
        </w:rPr>
        <w:t>Plans</w:t>
      </w:r>
    </w:p>
    <w:p w14:paraId="7DCFADAE" w14:textId="77777777" w:rsidR="005B3609" w:rsidRDefault="00FB191A">
      <w:pPr>
        <w:pStyle w:val="BodyText"/>
        <w:kinsoku w:val="0"/>
        <w:overflowPunct w:val="0"/>
        <w:spacing w:before="11" w:line="480" w:lineRule="auto"/>
        <w:ind w:left="100" w:right="2354"/>
        <w:rPr>
          <w:sz w:val="32"/>
          <w:szCs w:val="32"/>
        </w:rPr>
      </w:pPr>
      <w:r>
        <w:rPr>
          <w:sz w:val="32"/>
          <w:szCs w:val="32"/>
        </w:rPr>
        <w:t>TFI Withdrawal of Sponsorship/Appeal Process Training Credits</w:t>
      </w:r>
    </w:p>
    <w:p w14:paraId="59B0726E" w14:textId="77777777" w:rsidR="00F777DE" w:rsidRDefault="00FB191A" w:rsidP="00F777DE">
      <w:pPr>
        <w:pStyle w:val="BodyText"/>
        <w:kinsoku w:val="0"/>
        <w:overflowPunct w:val="0"/>
        <w:spacing w:before="11"/>
        <w:ind w:left="100"/>
        <w:jc w:val="both"/>
        <w:rPr>
          <w:sz w:val="32"/>
          <w:szCs w:val="32"/>
        </w:rPr>
      </w:pPr>
      <w:r>
        <w:rPr>
          <w:sz w:val="32"/>
          <w:szCs w:val="32"/>
        </w:rPr>
        <w:t>Training Verification form</w:t>
      </w:r>
    </w:p>
    <w:p w14:paraId="0D27CD05" w14:textId="77777777" w:rsidR="00F777DE" w:rsidRDefault="00F777DE" w:rsidP="00F777DE">
      <w:pPr>
        <w:pStyle w:val="BodyText"/>
        <w:kinsoku w:val="0"/>
        <w:overflowPunct w:val="0"/>
        <w:spacing w:before="11"/>
        <w:ind w:left="100"/>
        <w:jc w:val="both"/>
        <w:rPr>
          <w:sz w:val="32"/>
          <w:szCs w:val="32"/>
        </w:rPr>
      </w:pPr>
    </w:p>
    <w:p w14:paraId="537EDF5F" w14:textId="77777777" w:rsidR="005B3609" w:rsidRDefault="005B3609">
      <w:pPr>
        <w:pStyle w:val="BodyText"/>
        <w:kinsoku w:val="0"/>
        <w:overflowPunct w:val="0"/>
        <w:ind w:left="100"/>
        <w:jc w:val="both"/>
        <w:rPr>
          <w:sz w:val="32"/>
          <w:szCs w:val="32"/>
        </w:rPr>
        <w:sectPr w:rsidR="005B3609">
          <w:headerReference w:type="default" r:id="rId143"/>
          <w:footerReference w:type="default" r:id="rId144"/>
          <w:pgSz w:w="12240" w:h="15840"/>
          <w:pgMar w:top="920" w:right="1720" w:bottom="280" w:left="1340" w:header="720" w:footer="720" w:gutter="0"/>
          <w:cols w:space="720" w:equalWidth="0">
            <w:col w:w="9180"/>
          </w:cols>
          <w:noEndnote/>
        </w:sectPr>
      </w:pPr>
    </w:p>
    <w:p w14:paraId="29E17954" w14:textId="3026F1B5" w:rsidR="005B3609" w:rsidRDefault="00FB191A" w:rsidP="00CE4827">
      <w:pPr>
        <w:pStyle w:val="Heading6"/>
        <w:kinsoku w:val="0"/>
        <w:overflowPunct w:val="0"/>
        <w:spacing w:before="72"/>
        <w:jc w:val="left"/>
      </w:pPr>
      <w:r>
        <w:t>LICENSING RESPONSIBILITIES</w:t>
      </w:r>
      <w:r w:rsidR="00CE4827">
        <w:t xml:space="preserve"> &amp; REGULATIONS </w:t>
      </w:r>
    </w:p>
    <w:p w14:paraId="7EA7CA01" w14:textId="77777777" w:rsidR="005B3609" w:rsidRDefault="005B3609">
      <w:pPr>
        <w:pStyle w:val="BodyText"/>
        <w:kinsoku w:val="0"/>
        <w:overflowPunct w:val="0"/>
        <w:spacing w:before="9"/>
        <w:rPr>
          <w:b/>
          <w:bCs/>
          <w:sz w:val="31"/>
          <w:szCs w:val="31"/>
        </w:rPr>
      </w:pPr>
    </w:p>
    <w:p w14:paraId="37AA06A3" w14:textId="3BC7C623" w:rsidR="00F777DE" w:rsidRDefault="00F8201E" w:rsidP="00F777DE">
      <w:pPr>
        <w:pStyle w:val="BodyText"/>
        <w:kinsoku w:val="0"/>
        <w:overflowPunct w:val="0"/>
        <w:spacing w:before="11"/>
        <w:rPr>
          <w:strike/>
        </w:rPr>
      </w:pPr>
      <w:r>
        <w:rPr>
          <w:noProof/>
        </w:rPr>
        <mc:AlternateContent>
          <mc:Choice Requires="wps">
            <w:drawing>
              <wp:anchor distT="0" distB="0" distL="114300" distR="114300" simplePos="0" relativeHeight="251658637" behindDoc="1" locked="0" layoutInCell="0" allowOverlap="1" wp14:anchorId="1FAA7CB8" wp14:editId="01975C58">
                <wp:simplePos x="0" y="0"/>
                <wp:positionH relativeFrom="page">
                  <wp:posOffset>2235835</wp:posOffset>
                </wp:positionH>
                <wp:positionV relativeFrom="paragraph">
                  <wp:posOffset>113665</wp:posOffset>
                </wp:positionV>
                <wp:extent cx="228600" cy="228600"/>
                <wp:effectExtent l="0" t="0" r="0" b="0"/>
                <wp:wrapNone/>
                <wp:docPr id="547" name="Rectangle 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F25CF" w14:textId="42F12B62" w:rsidR="00BF017B" w:rsidRDefault="00BF017B">
                            <w:pPr>
                              <w:widowControl/>
                              <w:autoSpaceDE/>
                              <w:autoSpaceDN/>
                              <w:adjustRightInd/>
                              <w:spacing w:line="360" w:lineRule="atLeast"/>
                              <w:rPr>
                                <w:rFonts w:ascii="Times New Roman" w:hAnsi="Times New Roman" w:cs="Times New Roman"/>
                              </w:rPr>
                            </w:pPr>
                          </w:p>
                          <w:p w14:paraId="58C4B43C"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A7CB8" id="Rectangle 805" o:spid="_x0000_s1110" style="position:absolute;margin-left:176.05pt;margin-top:8.95pt;width:18pt;height:18pt;z-index:-2516578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" o:allowincell="f" filled="f" stroked="f">
                <v:textbox inset="0,0,0,0">
                  <w:txbxContent>
                    <w:p w14:paraId="4D7F25CF" w14:textId="42F12B62" w:rsidR="00BF017B" w:rsidRDefault="00BF017B">
                      <w:pPr>
                        <w:widowControl/>
                        <w:autoSpaceDE/>
                        <w:autoSpaceDN/>
                        <w:adjustRightInd/>
                        <w:spacing w:line="360" w:lineRule="atLeast"/>
                        <w:rPr>
                          <w:rFonts w:ascii="Times New Roman" w:hAnsi="Times New Roman" w:cs="Times New Roman"/>
                        </w:rPr>
                      </w:pPr>
                    </w:p>
                    <w:p w14:paraId="58C4B43C" w14:textId="77777777" w:rsidR="00BF017B" w:rsidRDefault="00BF017B">
                      <w:pPr>
                        <w:rPr>
                          <w:rFonts w:ascii="Times New Roman" w:hAnsi="Times New Roman" w:cs="Times New Roman"/>
                        </w:rPr>
                      </w:pPr>
                    </w:p>
                  </w:txbxContent>
                </v:textbox>
                <w10:wrap anchorx="page"/>
              </v:rect>
            </w:pict>
          </mc:Fallback>
        </mc:AlternateContent>
      </w:r>
      <w:r>
        <w:rPr>
          <w:noProof/>
        </w:rPr>
        <mc:AlternateContent>
          <mc:Choice Requires="wps">
            <w:drawing>
              <wp:anchor distT="0" distB="0" distL="114300" distR="114300" simplePos="0" relativeHeight="251658638" behindDoc="1" locked="0" layoutInCell="0" allowOverlap="1" wp14:anchorId="36D8837C" wp14:editId="2EF1AC3E">
                <wp:simplePos x="0" y="0"/>
                <wp:positionH relativeFrom="page">
                  <wp:posOffset>2844800</wp:posOffset>
                </wp:positionH>
                <wp:positionV relativeFrom="paragraph">
                  <wp:posOffset>168910</wp:posOffset>
                </wp:positionV>
                <wp:extent cx="228600" cy="228600"/>
                <wp:effectExtent l="0" t="0" r="0" b="0"/>
                <wp:wrapNone/>
                <wp:docPr id="546" name="Rectangle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EF66A" w14:textId="391A29F1" w:rsidR="00BF017B" w:rsidRDefault="00BF017B">
                            <w:pPr>
                              <w:widowControl/>
                              <w:autoSpaceDE/>
                              <w:autoSpaceDN/>
                              <w:adjustRightInd/>
                              <w:spacing w:line="360" w:lineRule="atLeast"/>
                              <w:rPr>
                                <w:rFonts w:ascii="Times New Roman" w:hAnsi="Times New Roman" w:cs="Times New Roman"/>
                              </w:rPr>
                            </w:pPr>
                          </w:p>
                          <w:p w14:paraId="6A2A3536"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8837C" id="Rectangle 806" o:spid="_x0000_s1111" style="position:absolute;margin-left:224pt;margin-top:13.3pt;width:18pt;height:18pt;z-index:-2516578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" o:allowincell="f" filled="f" stroked="f">
                <v:textbox inset="0,0,0,0">
                  <w:txbxContent>
                    <w:p w14:paraId="6BCEF66A" w14:textId="391A29F1" w:rsidR="00BF017B" w:rsidRDefault="00BF017B">
                      <w:pPr>
                        <w:widowControl/>
                        <w:autoSpaceDE/>
                        <w:autoSpaceDN/>
                        <w:adjustRightInd/>
                        <w:spacing w:line="360" w:lineRule="atLeast"/>
                        <w:rPr>
                          <w:rFonts w:ascii="Times New Roman" w:hAnsi="Times New Roman" w:cs="Times New Roman"/>
                        </w:rPr>
                      </w:pPr>
                    </w:p>
                    <w:p w14:paraId="6A2A3536" w14:textId="77777777" w:rsidR="00BF017B" w:rsidRDefault="00BF017B">
                      <w:pPr>
                        <w:rPr>
                          <w:rFonts w:ascii="Times New Roman" w:hAnsi="Times New Roman" w:cs="Times New Roman"/>
                        </w:rPr>
                      </w:pPr>
                    </w:p>
                  </w:txbxContent>
                </v:textbox>
                <w10:wrap anchorx="page"/>
              </v:rect>
            </w:pict>
          </mc:Fallback>
        </mc:AlternateContent>
      </w:r>
      <w:r w:rsidR="00F777DE">
        <w:t xml:space="preserve"> </w:t>
      </w:r>
      <w:r w:rsidR="00FB191A">
        <w:t>TFI sponsors foster homes licensed by the</w:t>
      </w:r>
      <w:r w:rsidR="2A5830C5">
        <w:t xml:space="preserve"> Department for Children and Families (DCF)</w:t>
      </w:r>
      <w:r w:rsidR="00FB191A">
        <w:t xml:space="preserve"> </w:t>
      </w:r>
    </w:p>
    <w:p w14:paraId="268013C4" w14:textId="4A49E023" w:rsidR="005B3609" w:rsidRDefault="00FB191A" w:rsidP="00F777DE">
      <w:pPr>
        <w:pStyle w:val="BodyText"/>
        <w:kinsoku w:val="0"/>
        <w:overflowPunct w:val="0"/>
        <w:spacing w:before="11"/>
        <w:ind w:left="100"/>
        <w:rPr>
          <w:sz w:val="23"/>
          <w:szCs w:val="23"/>
        </w:rPr>
      </w:pPr>
      <w:r>
        <w:t xml:space="preserve">is the only agency that can decide to take a license away from a foster family for </w:t>
      </w:r>
      <w:r w:rsidR="00F777DE">
        <w:t xml:space="preserve">  </w:t>
      </w:r>
      <w:r>
        <w:t>reasons of non-compliance or abuse/neglect.</w:t>
      </w:r>
    </w:p>
    <w:p w14:paraId="1FAE255D" w14:textId="77777777" w:rsidR="00F777DE" w:rsidRDefault="00F777DE">
      <w:pPr>
        <w:pStyle w:val="BodyText"/>
        <w:kinsoku w:val="0"/>
        <w:overflowPunct w:val="0"/>
        <w:ind w:left="100" w:right="116"/>
      </w:pPr>
    </w:p>
    <w:p w14:paraId="3E40F995" w14:textId="635B891D" w:rsidR="00F777DE" w:rsidRDefault="00F8201E" w:rsidP="00F777DE">
      <w:pPr>
        <w:pStyle w:val="BodyText"/>
        <w:kinsoku w:val="0"/>
        <w:overflowPunct w:val="0"/>
        <w:ind w:left="100" w:right="116"/>
      </w:pPr>
      <w:r>
        <w:rPr>
          <w:noProof/>
        </w:rPr>
        <mc:AlternateContent>
          <mc:Choice Requires="wps">
            <w:drawing>
              <wp:anchor distT="0" distB="0" distL="114300" distR="114300" simplePos="0" relativeHeight="251658639" behindDoc="1" locked="0" layoutInCell="0" allowOverlap="1" wp14:anchorId="5C7F19AC" wp14:editId="7CDA6367">
                <wp:simplePos x="0" y="0"/>
                <wp:positionH relativeFrom="page">
                  <wp:posOffset>4000500</wp:posOffset>
                </wp:positionH>
                <wp:positionV relativeFrom="paragraph">
                  <wp:posOffset>20955</wp:posOffset>
                </wp:positionV>
                <wp:extent cx="228600" cy="228600"/>
                <wp:effectExtent l="0" t="0" r="0" b="0"/>
                <wp:wrapNone/>
                <wp:docPr id="545" name="Rectangle 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D0455" w14:textId="219FE3EF" w:rsidR="00BF017B" w:rsidRDefault="00BF017B">
                            <w:pPr>
                              <w:widowControl/>
                              <w:autoSpaceDE/>
                              <w:autoSpaceDN/>
                              <w:adjustRightInd/>
                              <w:spacing w:line="360" w:lineRule="atLeast"/>
                              <w:rPr>
                                <w:rFonts w:ascii="Times New Roman" w:hAnsi="Times New Roman" w:cs="Times New Roman"/>
                              </w:rPr>
                            </w:pPr>
                          </w:p>
                          <w:p w14:paraId="28855D13"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F19AC" id="Rectangle 807" o:spid="_x0000_s1112" style="position:absolute;left:0;text-align:left;margin-left:315pt;margin-top:1.65pt;width:18pt;height:18pt;z-index:-2516578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" o:allowincell="f" filled="f" stroked="f">
                <v:textbox inset="0,0,0,0">
                  <w:txbxContent>
                    <w:p w14:paraId="432D0455" w14:textId="219FE3EF" w:rsidR="00BF017B" w:rsidRDefault="00BF017B">
                      <w:pPr>
                        <w:widowControl/>
                        <w:autoSpaceDE/>
                        <w:autoSpaceDN/>
                        <w:adjustRightInd/>
                        <w:spacing w:line="360" w:lineRule="atLeast"/>
                        <w:rPr>
                          <w:rFonts w:ascii="Times New Roman" w:hAnsi="Times New Roman" w:cs="Times New Roman"/>
                        </w:rPr>
                      </w:pPr>
                    </w:p>
                    <w:p w14:paraId="28855D13" w14:textId="77777777" w:rsidR="00BF017B" w:rsidRDefault="00BF017B">
                      <w:pPr>
                        <w:rPr>
                          <w:rFonts w:ascii="Times New Roman" w:hAnsi="Times New Roman" w:cs="Times New Roman"/>
                        </w:rPr>
                      </w:pPr>
                    </w:p>
                  </w:txbxContent>
                </v:textbox>
                <w10:wrap anchorx="page"/>
              </v:rect>
            </w:pict>
          </mc:Fallback>
        </mc:AlternateContent>
      </w:r>
      <w:r>
        <w:rPr>
          <w:noProof/>
        </w:rPr>
        <mc:AlternateContent>
          <mc:Choice Requires="wps">
            <w:drawing>
              <wp:anchor distT="0" distB="0" distL="114300" distR="114300" simplePos="0" relativeHeight="251658640" behindDoc="1" locked="0" layoutInCell="0" allowOverlap="1" wp14:anchorId="595E9744" wp14:editId="60BB98AB">
                <wp:simplePos x="0" y="0"/>
                <wp:positionH relativeFrom="page">
                  <wp:posOffset>2783205</wp:posOffset>
                </wp:positionH>
                <wp:positionV relativeFrom="paragraph">
                  <wp:posOffset>537210</wp:posOffset>
                </wp:positionV>
                <wp:extent cx="228600" cy="228600"/>
                <wp:effectExtent l="0" t="0" r="0" b="0"/>
                <wp:wrapNone/>
                <wp:docPr id="544" name="Rectangle 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15BFF" w14:textId="7AA8AEDF" w:rsidR="00BF017B" w:rsidRDefault="00BF017B">
                            <w:pPr>
                              <w:widowControl/>
                              <w:autoSpaceDE/>
                              <w:autoSpaceDN/>
                              <w:adjustRightInd/>
                              <w:spacing w:line="360" w:lineRule="atLeast"/>
                              <w:rPr>
                                <w:rFonts w:ascii="Times New Roman" w:hAnsi="Times New Roman" w:cs="Times New Roman"/>
                              </w:rPr>
                            </w:pPr>
                          </w:p>
                          <w:p w14:paraId="01FB3824"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E9744" id="Rectangle 808" o:spid="_x0000_s1113" style="position:absolute;left:0;text-align:left;margin-left:219.15pt;margin-top:42.3pt;width:18pt;height:18pt;z-index:-251657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" o:allowincell="f" filled="f" stroked="f">
                <v:textbox inset="0,0,0,0">
                  <w:txbxContent>
                    <w:p w14:paraId="78315BFF" w14:textId="7AA8AEDF" w:rsidR="00BF017B" w:rsidRDefault="00BF017B">
                      <w:pPr>
                        <w:widowControl/>
                        <w:autoSpaceDE/>
                        <w:autoSpaceDN/>
                        <w:adjustRightInd/>
                        <w:spacing w:line="360" w:lineRule="atLeast"/>
                        <w:rPr>
                          <w:rFonts w:ascii="Times New Roman" w:hAnsi="Times New Roman" w:cs="Times New Roman"/>
                        </w:rPr>
                      </w:pPr>
                    </w:p>
                    <w:p w14:paraId="01FB3824" w14:textId="77777777" w:rsidR="00BF017B" w:rsidRDefault="00BF017B">
                      <w:pPr>
                        <w:rPr>
                          <w:rFonts w:ascii="Times New Roman" w:hAnsi="Times New Roman" w:cs="Times New Roman"/>
                        </w:rPr>
                      </w:pPr>
                    </w:p>
                  </w:txbxContent>
                </v:textbox>
                <w10:wrap anchorx="page"/>
              </v:rect>
            </w:pict>
          </mc:Fallback>
        </mc:AlternateContent>
      </w:r>
      <w:r>
        <w:rPr>
          <w:noProof/>
        </w:rPr>
        <mc:AlternateContent>
          <mc:Choice Requires="wps">
            <w:drawing>
              <wp:anchor distT="0" distB="0" distL="114300" distR="114300" simplePos="0" relativeHeight="251658641" behindDoc="1" locked="0" layoutInCell="0" allowOverlap="1" wp14:anchorId="7ECEB114" wp14:editId="1A530723">
                <wp:simplePos x="0" y="0"/>
                <wp:positionH relativeFrom="page">
                  <wp:posOffset>4899660</wp:posOffset>
                </wp:positionH>
                <wp:positionV relativeFrom="paragraph">
                  <wp:posOffset>500380</wp:posOffset>
                </wp:positionV>
                <wp:extent cx="457200" cy="228600"/>
                <wp:effectExtent l="0" t="0" r="0" b="0"/>
                <wp:wrapNone/>
                <wp:docPr id="543" name="Rectangle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41811" w14:textId="071F53B7" w:rsidR="00BF017B" w:rsidRDefault="00BF017B">
                            <w:pPr>
                              <w:widowControl/>
                              <w:autoSpaceDE/>
                              <w:autoSpaceDN/>
                              <w:adjustRightInd/>
                              <w:spacing w:line="360" w:lineRule="atLeast"/>
                              <w:rPr>
                                <w:rFonts w:ascii="Times New Roman" w:hAnsi="Times New Roman" w:cs="Times New Roman"/>
                              </w:rPr>
                            </w:pPr>
                          </w:p>
                          <w:p w14:paraId="6B02A76A"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EB114" id="Rectangle 809" o:spid="_x0000_s1114" style="position:absolute;left:0;text-align:left;margin-left:385.8pt;margin-top:39.4pt;width:36pt;height:18pt;z-index:-2516578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" o:allowincell="f" filled="f" stroked="f">
                <v:textbox inset="0,0,0,0">
                  <w:txbxContent>
                    <w:p w14:paraId="70041811" w14:textId="071F53B7" w:rsidR="00BF017B" w:rsidRDefault="00BF017B">
                      <w:pPr>
                        <w:widowControl/>
                        <w:autoSpaceDE/>
                        <w:autoSpaceDN/>
                        <w:adjustRightInd/>
                        <w:spacing w:line="360" w:lineRule="atLeast"/>
                        <w:rPr>
                          <w:rFonts w:ascii="Times New Roman" w:hAnsi="Times New Roman" w:cs="Times New Roman"/>
                        </w:rPr>
                      </w:pPr>
                    </w:p>
                    <w:p w14:paraId="6B02A76A" w14:textId="77777777" w:rsidR="00BF017B" w:rsidRDefault="00BF017B">
                      <w:pPr>
                        <w:rPr>
                          <w:rFonts w:ascii="Times New Roman" w:hAnsi="Times New Roman" w:cs="Times New Roman"/>
                        </w:rPr>
                      </w:pPr>
                    </w:p>
                  </w:txbxContent>
                </v:textbox>
                <w10:wrap anchorx="page"/>
              </v:rect>
            </w:pict>
          </mc:Fallback>
        </mc:AlternateContent>
      </w:r>
      <w:r>
        <w:rPr>
          <w:noProof/>
        </w:rPr>
        <mc:AlternateContent>
          <mc:Choice Requires="wps">
            <w:drawing>
              <wp:anchor distT="0" distB="0" distL="114300" distR="114300" simplePos="0" relativeHeight="251658642" behindDoc="1" locked="0" layoutInCell="0" allowOverlap="1" wp14:anchorId="5F069271" wp14:editId="15663196">
                <wp:simplePos x="0" y="0"/>
                <wp:positionH relativeFrom="page">
                  <wp:posOffset>4553585</wp:posOffset>
                </wp:positionH>
                <wp:positionV relativeFrom="paragraph">
                  <wp:posOffset>728345</wp:posOffset>
                </wp:positionV>
                <wp:extent cx="228600" cy="228600"/>
                <wp:effectExtent l="0" t="0" r="0" b="0"/>
                <wp:wrapNone/>
                <wp:docPr id="542" name="Rectangle 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4D5F1" w14:textId="34499D2B" w:rsidR="00BF017B" w:rsidRDefault="00BF017B">
                            <w:pPr>
                              <w:widowControl/>
                              <w:autoSpaceDE/>
                              <w:autoSpaceDN/>
                              <w:adjustRightInd/>
                              <w:spacing w:line="360" w:lineRule="atLeast"/>
                              <w:rPr>
                                <w:rFonts w:ascii="Times New Roman" w:hAnsi="Times New Roman" w:cs="Times New Roman"/>
                              </w:rPr>
                            </w:pPr>
                          </w:p>
                          <w:p w14:paraId="1D6CBDAE"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69271" id="Rectangle 810" o:spid="_x0000_s1115" style="position:absolute;left:0;text-align:left;margin-left:358.55pt;margin-top:57.35pt;width:18pt;height:18pt;z-index:-2516578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" o:allowincell="f" filled="f" stroked="f">
                <v:textbox inset="0,0,0,0">
                  <w:txbxContent>
                    <w:p w14:paraId="7594D5F1" w14:textId="34499D2B" w:rsidR="00BF017B" w:rsidRDefault="00BF017B">
                      <w:pPr>
                        <w:widowControl/>
                        <w:autoSpaceDE/>
                        <w:autoSpaceDN/>
                        <w:adjustRightInd/>
                        <w:spacing w:line="360" w:lineRule="atLeast"/>
                        <w:rPr>
                          <w:rFonts w:ascii="Times New Roman" w:hAnsi="Times New Roman" w:cs="Times New Roman"/>
                        </w:rPr>
                      </w:pPr>
                    </w:p>
                    <w:p w14:paraId="1D6CBDAE" w14:textId="77777777" w:rsidR="00BF017B" w:rsidRDefault="00BF017B">
                      <w:pPr>
                        <w:rPr>
                          <w:rFonts w:ascii="Times New Roman" w:hAnsi="Times New Roman" w:cs="Times New Roman"/>
                        </w:rPr>
                      </w:pPr>
                    </w:p>
                  </w:txbxContent>
                </v:textbox>
                <w10:wrap anchorx="page"/>
              </v:rect>
            </w:pict>
          </mc:Fallback>
        </mc:AlternateContent>
      </w:r>
      <w:r>
        <w:rPr>
          <w:noProof/>
        </w:rPr>
        <mc:AlternateContent>
          <mc:Choice Requires="wps">
            <w:drawing>
              <wp:anchor distT="0" distB="0" distL="114300" distR="114300" simplePos="0" relativeHeight="251658643" behindDoc="1" locked="0" layoutInCell="0" allowOverlap="1" wp14:anchorId="46D54AB2" wp14:editId="684C9CF7">
                <wp:simplePos x="0" y="0"/>
                <wp:positionH relativeFrom="page">
                  <wp:posOffset>2629535</wp:posOffset>
                </wp:positionH>
                <wp:positionV relativeFrom="paragraph">
                  <wp:posOffset>967740</wp:posOffset>
                </wp:positionV>
                <wp:extent cx="228600" cy="228600"/>
                <wp:effectExtent l="0" t="0" r="0" b="0"/>
                <wp:wrapNone/>
                <wp:docPr id="541" name="Rectangl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47155" w14:textId="0D4304ED" w:rsidR="00BF017B" w:rsidRDefault="00BF017B">
                            <w:pPr>
                              <w:widowControl/>
                              <w:autoSpaceDE/>
                              <w:autoSpaceDN/>
                              <w:adjustRightInd/>
                              <w:spacing w:line="360" w:lineRule="atLeast"/>
                              <w:rPr>
                                <w:rFonts w:ascii="Times New Roman" w:hAnsi="Times New Roman" w:cs="Times New Roman"/>
                              </w:rPr>
                            </w:pPr>
                          </w:p>
                          <w:p w14:paraId="1B2085A3"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54AB2" id="Rectangle 811" o:spid="_x0000_s1116" style="position:absolute;left:0;text-align:left;margin-left:207.05pt;margin-top:76.2pt;width:18pt;height:18pt;z-index:-2516578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" o:allowincell="f" filled="f" stroked="f">
                <v:textbox inset="0,0,0,0">
                  <w:txbxContent>
                    <w:p w14:paraId="46447155" w14:textId="0D4304ED" w:rsidR="00BF017B" w:rsidRDefault="00BF017B">
                      <w:pPr>
                        <w:widowControl/>
                        <w:autoSpaceDE/>
                        <w:autoSpaceDN/>
                        <w:adjustRightInd/>
                        <w:spacing w:line="360" w:lineRule="atLeast"/>
                        <w:rPr>
                          <w:rFonts w:ascii="Times New Roman" w:hAnsi="Times New Roman" w:cs="Times New Roman"/>
                        </w:rPr>
                      </w:pPr>
                    </w:p>
                    <w:p w14:paraId="1B2085A3" w14:textId="77777777" w:rsidR="00BF017B" w:rsidRDefault="00BF017B">
                      <w:pPr>
                        <w:rPr>
                          <w:rFonts w:ascii="Times New Roman" w:hAnsi="Times New Roman" w:cs="Times New Roman"/>
                        </w:rPr>
                      </w:pPr>
                    </w:p>
                  </w:txbxContent>
                </v:textbox>
                <w10:wrap anchorx="page"/>
              </v:rect>
            </w:pict>
          </mc:Fallback>
        </mc:AlternateContent>
      </w:r>
      <w:r>
        <w:rPr>
          <w:noProof/>
        </w:rPr>
        <mc:AlternateContent>
          <mc:Choice Requires="wps">
            <w:drawing>
              <wp:anchor distT="0" distB="0" distL="114300" distR="114300" simplePos="0" relativeHeight="251658644" behindDoc="1" locked="0" layoutInCell="0" allowOverlap="1" wp14:anchorId="09742185" wp14:editId="015DDF24">
                <wp:simplePos x="0" y="0"/>
                <wp:positionH relativeFrom="page">
                  <wp:posOffset>1916430</wp:posOffset>
                </wp:positionH>
                <wp:positionV relativeFrom="paragraph">
                  <wp:posOffset>1428750</wp:posOffset>
                </wp:positionV>
                <wp:extent cx="228600" cy="228600"/>
                <wp:effectExtent l="0" t="0" r="0" b="0"/>
                <wp:wrapNone/>
                <wp:docPr id="540" name="Rectangle 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256BE" w14:textId="1786A789" w:rsidR="00BF017B" w:rsidRDefault="00BF017B">
                            <w:pPr>
                              <w:widowControl/>
                              <w:autoSpaceDE/>
                              <w:autoSpaceDN/>
                              <w:adjustRightInd/>
                              <w:spacing w:line="360" w:lineRule="atLeast"/>
                              <w:rPr>
                                <w:rFonts w:ascii="Times New Roman" w:hAnsi="Times New Roman" w:cs="Times New Roman"/>
                              </w:rPr>
                            </w:pPr>
                          </w:p>
                          <w:p w14:paraId="30EB235E"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42185" id="Rectangle 812" o:spid="_x0000_s1117" style="position:absolute;left:0;text-align:left;margin-left:150.9pt;margin-top:112.5pt;width:18pt;height:18pt;z-index:-2516578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" o:allowincell="f" filled="f" stroked="f">
                <v:textbox inset="0,0,0,0">
                  <w:txbxContent>
                    <w:p w14:paraId="444256BE" w14:textId="1786A789" w:rsidR="00BF017B" w:rsidRDefault="00BF017B">
                      <w:pPr>
                        <w:widowControl/>
                        <w:autoSpaceDE/>
                        <w:autoSpaceDN/>
                        <w:adjustRightInd/>
                        <w:spacing w:line="360" w:lineRule="atLeast"/>
                        <w:rPr>
                          <w:rFonts w:ascii="Times New Roman" w:hAnsi="Times New Roman" w:cs="Times New Roman"/>
                        </w:rPr>
                      </w:pPr>
                    </w:p>
                    <w:p w14:paraId="30EB235E" w14:textId="77777777" w:rsidR="00BF017B" w:rsidRDefault="00BF017B">
                      <w:pPr>
                        <w:rPr>
                          <w:rFonts w:ascii="Times New Roman" w:hAnsi="Times New Roman" w:cs="Times New Roman"/>
                        </w:rPr>
                      </w:pPr>
                    </w:p>
                  </w:txbxContent>
                </v:textbox>
                <w10:wrap anchorx="page"/>
              </v:rect>
            </w:pict>
          </mc:Fallback>
        </mc:AlternateContent>
      </w:r>
      <w:r w:rsidR="00FB191A">
        <w:t xml:space="preserve">TFI has a Child Placing license through </w:t>
      </w:r>
      <w:r w:rsidR="00F777DE">
        <w:t xml:space="preserve">DCF </w:t>
      </w:r>
      <w:r w:rsidR="00FB191A">
        <w:t>that allows us to place children in licensed foster homes sponsored by TFI Family Services, Inc. TFI has the right to decide to sponsor or not sponsor a foster home. Each year, TFI will re-license foster homes that have me</w:t>
      </w:r>
      <w:r w:rsidR="00F777DE">
        <w:t xml:space="preserve">t DCF requirements for re-licensing. TFI </w:t>
      </w:r>
      <w:r w:rsidR="00FB191A">
        <w:t xml:space="preserve">is responsible for conducting the re-licensure prior to the expiration date. You will receive paperwork from </w:t>
      </w:r>
      <w:r w:rsidR="00F777DE">
        <w:t>your Foster Care Worker</w:t>
      </w:r>
      <w:r w:rsidR="00FB191A">
        <w:t xml:space="preserve"> that you must complete and provide to your Foster Care Worker at the time of your re-</w:t>
      </w:r>
      <w:r w:rsidR="00F777DE">
        <w:t>licensing.</w:t>
      </w:r>
      <w:r w:rsidR="00FB191A">
        <w:t xml:space="preserve"> Your Foster Care Worker has paperwork to complete, as well, and a walk-through of your home will be done each year. It is your responsibility to </w:t>
      </w:r>
    </w:p>
    <w:p w14:paraId="331ED46A" w14:textId="70B6871E" w:rsidR="005B3609" w:rsidRDefault="00FB191A" w:rsidP="00F777DE">
      <w:pPr>
        <w:pStyle w:val="BodyText"/>
        <w:kinsoku w:val="0"/>
        <w:overflowPunct w:val="0"/>
        <w:ind w:left="68" w:right="116"/>
      </w:pPr>
      <w:r>
        <w:t xml:space="preserve">ensure you have the required number of training hours prior to your renewal date </w:t>
      </w:r>
      <w:r w:rsidR="00F777DE">
        <w:t xml:space="preserve">  </w:t>
      </w:r>
      <w:r>
        <w:t>(additional information regarding training is included in this</w:t>
      </w:r>
      <w:r>
        <w:rPr>
          <w:spacing w:val="-9"/>
        </w:rPr>
        <w:t xml:space="preserve"> </w:t>
      </w:r>
      <w:r>
        <w:t>section).</w:t>
      </w:r>
    </w:p>
    <w:p w14:paraId="4956B7A0" w14:textId="77777777" w:rsidR="005B3609" w:rsidRDefault="005B3609">
      <w:pPr>
        <w:pStyle w:val="BodyText"/>
        <w:kinsoku w:val="0"/>
        <w:overflowPunct w:val="0"/>
        <w:spacing w:before="11"/>
        <w:rPr>
          <w:sz w:val="23"/>
          <w:szCs w:val="23"/>
        </w:rPr>
      </w:pPr>
    </w:p>
    <w:p w14:paraId="2DD4F934" w14:textId="522B0D37" w:rsidR="005B3609" w:rsidRDefault="00F8201E" w:rsidP="00F777DE">
      <w:pPr>
        <w:pStyle w:val="BodyText"/>
        <w:kinsoku w:val="0"/>
        <w:overflowPunct w:val="0"/>
        <w:ind w:left="100" w:right="148"/>
      </w:pPr>
      <w:r>
        <w:rPr>
          <w:noProof/>
        </w:rPr>
        <mc:AlternateContent>
          <mc:Choice Requires="wps">
            <w:drawing>
              <wp:anchor distT="0" distB="0" distL="114300" distR="114300" simplePos="0" relativeHeight="251658645" behindDoc="1" locked="0" layoutInCell="0" allowOverlap="1" wp14:anchorId="418153DC" wp14:editId="63412256">
                <wp:simplePos x="0" y="0"/>
                <wp:positionH relativeFrom="page">
                  <wp:posOffset>3822065</wp:posOffset>
                </wp:positionH>
                <wp:positionV relativeFrom="paragraph">
                  <wp:posOffset>542925</wp:posOffset>
                </wp:positionV>
                <wp:extent cx="228600" cy="228600"/>
                <wp:effectExtent l="0" t="0" r="0" b="0"/>
                <wp:wrapNone/>
                <wp:docPr id="539" name="Rectangle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F69F0" w14:textId="79CADC4F" w:rsidR="00BF017B" w:rsidRDefault="00BF017B">
                            <w:pPr>
                              <w:widowControl/>
                              <w:autoSpaceDE/>
                              <w:autoSpaceDN/>
                              <w:adjustRightInd/>
                              <w:spacing w:line="360" w:lineRule="atLeast"/>
                              <w:rPr>
                                <w:rFonts w:ascii="Times New Roman" w:hAnsi="Times New Roman" w:cs="Times New Roman"/>
                              </w:rPr>
                            </w:pPr>
                          </w:p>
                          <w:p w14:paraId="1A047487"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153DC" id="Rectangle 813" o:spid="_x0000_s1118" style="position:absolute;left:0;text-align:left;margin-left:300.95pt;margin-top:42.75pt;width:18pt;height:18pt;z-index:-2516578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" o:allowincell="f" filled="f" stroked="f">
                <v:textbox inset="0,0,0,0">
                  <w:txbxContent>
                    <w:p w14:paraId="4E1F69F0" w14:textId="79CADC4F" w:rsidR="00BF017B" w:rsidRDefault="00BF017B">
                      <w:pPr>
                        <w:widowControl/>
                        <w:autoSpaceDE/>
                        <w:autoSpaceDN/>
                        <w:adjustRightInd/>
                        <w:spacing w:line="360" w:lineRule="atLeast"/>
                        <w:rPr>
                          <w:rFonts w:ascii="Times New Roman" w:hAnsi="Times New Roman" w:cs="Times New Roman"/>
                        </w:rPr>
                      </w:pPr>
                    </w:p>
                    <w:p w14:paraId="1A047487" w14:textId="77777777" w:rsidR="00BF017B" w:rsidRDefault="00BF017B">
                      <w:pPr>
                        <w:rPr>
                          <w:rFonts w:ascii="Times New Roman" w:hAnsi="Times New Roman" w:cs="Times New Roman"/>
                        </w:rPr>
                      </w:pPr>
                    </w:p>
                  </w:txbxContent>
                </v:textbox>
                <w10:wrap anchorx="page"/>
              </v:rect>
            </w:pict>
          </mc:Fallback>
        </mc:AlternateContent>
      </w:r>
      <w:r w:rsidR="00CE4827">
        <w:t xml:space="preserve">Compliance Checks will be completed by your worker each time they are in your home for a visit. </w:t>
      </w:r>
      <w:r w:rsidR="00FB191A">
        <w:t>Compliance Check</w:t>
      </w:r>
      <w:r w:rsidR="00CE4827">
        <w:t>s</w:t>
      </w:r>
      <w:r w:rsidR="00FB191A">
        <w:t xml:space="preserve"> involves the worker viewing all areas of the home including bedrooms and identifying any areas that need correction to be compliant wit</w:t>
      </w:r>
      <w:r w:rsidR="00F777DE">
        <w:t>h DCF regulations</w:t>
      </w:r>
      <w:r w:rsidR="00FB191A">
        <w:t xml:space="preserve">. This is done as a support to your home to provide documentation for your file that your foster home has </w:t>
      </w:r>
      <w:r w:rsidR="00F777DE">
        <w:t>followed</w:t>
      </w:r>
      <w:r w:rsidR="00FB191A">
        <w:t xml:space="preserve"> regulations throughout the licensing year. It is also helpful for identifying any licensing concerns in order that they may be remedied.</w:t>
      </w:r>
      <w:r w:rsidR="00FC7BEC">
        <w:t xml:space="preserve"> </w:t>
      </w:r>
    </w:p>
    <w:p w14:paraId="317CD01E" w14:textId="77777777" w:rsidR="005B3609" w:rsidRDefault="005B3609">
      <w:pPr>
        <w:pStyle w:val="BodyText"/>
        <w:kinsoku w:val="0"/>
        <w:overflowPunct w:val="0"/>
        <w:spacing w:before="11"/>
        <w:rPr>
          <w:sz w:val="23"/>
          <w:szCs w:val="23"/>
        </w:rPr>
      </w:pPr>
    </w:p>
    <w:p w14:paraId="24A9DB22" w14:textId="60975025" w:rsidR="005B3609" w:rsidRDefault="00F8201E" w:rsidP="00F777DE">
      <w:pPr>
        <w:pStyle w:val="BodyText"/>
        <w:kinsoku w:val="0"/>
        <w:overflowPunct w:val="0"/>
        <w:ind w:left="100" w:right="148"/>
      </w:pPr>
      <w:r>
        <w:rPr>
          <w:noProof/>
        </w:rPr>
        <mc:AlternateContent>
          <mc:Choice Requires="wps">
            <w:drawing>
              <wp:anchor distT="0" distB="0" distL="114300" distR="114300" simplePos="0" relativeHeight="251658646" behindDoc="1" locked="0" layoutInCell="0" allowOverlap="1" wp14:anchorId="0F039B69" wp14:editId="21CA8602">
                <wp:simplePos x="0" y="0"/>
                <wp:positionH relativeFrom="page">
                  <wp:posOffset>1701165</wp:posOffset>
                </wp:positionH>
                <wp:positionV relativeFrom="paragraph">
                  <wp:posOffset>665480</wp:posOffset>
                </wp:positionV>
                <wp:extent cx="228600" cy="228600"/>
                <wp:effectExtent l="0" t="0" r="0" b="0"/>
                <wp:wrapNone/>
                <wp:docPr id="538" name="Rectangl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43150" w14:textId="1D3D62E6" w:rsidR="00BF017B" w:rsidRDefault="00BF017B">
                            <w:pPr>
                              <w:widowControl/>
                              <w:autoSpaceDE/>
                              <w:autoSpaceDN/>
                              <w:adjustRightInd/>
                              <w:spacing w:line="360" w:lineRule="atLeast"/>
                              <w:rPr>
                                <w:rFonts w:ascii="Times New Roman" w:hAnsi="Times New Roman" w:cs="Times New Roman"/>
                              </w:rPr>
                            </w:pPr>
                          </w:p>
                          <w:p w14:paraId="315718DF"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39B69" id="Rectangle 814" o:spid="_x0000_s1119" style="position:absolute;left:0;text-align:left;margin-left:133.95pt;margin-top:52.4pt;width:18pt;height:18pt;z-index:-2516578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" o:allowincell="f" filled="f" stroked="f">
                <v:textbox inset="0,0,0,0">
                  <w:txbxContent>
                    <w:p w14:paraId="7A343150" w14:textId="1D3D62E6" w:rsidR="00BF017B" w:rsidRDefault="00BF017B">
                      <w:pPr>
                        <w:widowControl/>
                        <w:autoSpaceDE/>
                        <w:autoSpaceDN/>
                        <w:adjustRightInd/>
                        <w:spacing w:line="360" w:lineRule="atLeast"/>
                        <w:rPr>
                          <w:rFonts w:ascii="Times New Roman" w:hAnsi="Times New Roman" w:cs="Times New Roman"/>
                        </w:rPr>
                      </w:pPr>
                    </w:p>
                    <w:p w14:paraId="315718DF" w14:textId="77777777" w:rsidR="00BF017B" w:rsidRDefault="00BF017B">
                      <w:pPr>
                        <w:rPr>
                          <w:rFonts w:ascii="Times New Roman" w:hAnsi="Times New Roman" w:cs="Times New Roman"/>
                        </w:rPr>
                      </w:pPr>
                    </w:p>
                  </w:txbxContent>
                </v:textbox>
                <w10:wrap anchorx="page"/>
              </v:rect>
            </w:pict>
          </mc:Fallback>
        </mc:AlternateContent>
      </w:r>
      <w:r>
        <w:rPr>
          <w:noProof/>
        </w:rPr>
        <mc:AlternateContent>
          <mc:Choice Requires="wps">
            <w:drawing>
              <wp:anchor distT="0" distB="0" distL="114300" distR="114300" simplePos="0" relativeHeight="251658647" behindDoc="1" locked="0" layoutInCell="0" allowOverlap="1" wp14:anchorId="29EF5147" wp14:editId="325AB9C6">
                <wp:simplePos x="0" y="0"/>
                <wp:positionH relativeFrom="page">
                  <wp:posOffset>4049395</wp:posOffset>
                </wp:positionH>
                <wp:positionV relativeFrom="paragraph">
                  <wp:posOffset>733425</wp:posOffset>
                </wp:positionV>
                <wp:extent cx="228600" cy="228600"/>
                <wp:effectExtent l="0" t="0" r="0" b="0"/>
                <wp:wrapNone/>
                <wp:docPr id="537" name="Rectangle 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A3A41" w14:textId="5707C82D" w:rsidR="00BF017B" w:rsidRDefault="00BF017B">
                            <w:pPr>
                              <w:widowControl/>
                              <w:autoSpaceDE/>
                              <w:autoSpaceDN/>
                              <w:adjustRightInd/>
                              <w:spacing w:line="360" w:lineRule="atLeast"/>
                              <w:rPr>
                                <w:rFonts w:ascii="Times New Roman" w:hAnsi="Times New Roman" w:cs="Times New Roman"/>
                              </w:rPr>
                            </w:pPr>
                          </w:p>
                          <w:p w14:paraId="0BB56475"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F5147" id="Rectangle 815" o:spid="_x0000_s1120" style="position:absolute;left:0;text-align:left;margin-left:318.85pt;margin-top:57.75pt;width:18pt;height:18pt;z-index:-2516578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" o:allowincell="f" filled="f" stroked="f">
                <v:textbox inset="0,0,0,0">
                  <w:txbxContent>
                    <w:p w14:paraId="406A3A41" w14:textId="5707C82D" w:rsidR="00BF017B" w:rsidRDefault="00BF017B">
                      <w:pPr>
                        <w:widowControl/>
                        <w:autoSpaceDE/>
                        <w:autoSpaceDN/>
                        <w:adjustRightInd/>
                        <w:spacing w:line="360" w:lineRule="atLeast"/>
                        <w:rPr>
                          <w:rFonts w:ascii="Times New Roman" w:hAnsi="Times New Roman" w:cs="Times New Roman"/>
                        </w:rPr>
                      </w:pPr>
                    </w:p>
                    <w:p w14:paraId="0BB56475" w14:textId="77777777" w:rsidR="00BF017B" w:rsidRDefault="00BF017B">
                      <w:pPr>
                        <w:rPr>
                          <w:rFonts w:ascii="Times New Roman" w:hAnsi="Times New Roman" w:cs="Times New Roman"/>
                        </w:rPr>
                      </w:pPr>
                    </w:p>
                  </w:txbxContent>
                </v:textbox>
                <w10:wrap anchorx="page"/>
              </v:rect>
            </w:pict>
          </mc:Fallback>
        </mc:AlternateContent>
      </w:r>
      <w:r w:rsidR="00FB191A">
        <w:t>TFI may decide to end the sponsorship of a home based on DCF, or internal agency concerns. TFI requires that foster parents work with the agency in a positive, constructive manner. If a foster family cannot work professionally with the agency, we may choose to withdraw sponsorship. Foster families may transfer to another Chil</w:t>
      </w:r>
      <w:r w:rsidR="00F777DE">
        <w:t>d Placing Agency</w:t>
      </w:r>
      <w:r w:rsidR="00FB191A">
        <w:t xml:space="preserve"> that agrees to accept sponsorship of the home.</w:t>
      </w:r>
    </w:p>
    <w:p w14:paraId="1F192EE1" w14:textId="77777777" w:rsidR="005B3609" w:rsidRDefault="005B3609">
      <w:pPr>
        <w:pStyle w:val="BodyText"/>
        <w:kinsoku w:val="0"/>
        <w:overflowPunct w:val="0"/>
        <w:spacing w:before="11"/>
        <w:rPr>
          <w:sz w:val="23"/>
          <w:szCs w:val="23"/>
        </w:rPr>
      </w:pPr>
    </w:p>
    <w:p w14:paraId="5D3CD6D2" w14:textId="6B5F7D45" w:rsidR="005B3609" w:rsidRDefault="00FB191A">
      <w:pPr>
        <w:pStyle w:val="BodyText"/>
        <w:kinsoku w:val="0"/>
        <w:overflowPunct w:val="0"/>
        <w:ind w:left="100"/>
      </w:pPr>
      <w:r>
        <w:t xml:space="preserve">TFI will work to problem-solve with the foster home. It is our agency’s goal to provide quality services to foster homes and to see that they are happy with the agency. When possible, Corrective Action Plans will be developed with the family </w:t>
      </w:r>
      <w:r w:rsidR="00F777DE">
        <w:t>to</w:t>
      </w:r>
      <w:r>
        <w:t xml:space="preserve"> avoid withdrawing sponsorship of the home.</w:t>
      </w:r>
    </w:p>
    <w:p w14:paraId="70C57B85" w14:textId="77777777" w:rsidR="005B3609" w:rsidRDefault="005B3609">
      <w:pPr>
        <w:pStyle w:val="BodyText"/>
        <w:kinsoku w:val="0"/>
        <w:overflowPunct w:val="0"/>
        <w:ind w:left="100"/>
      </w:pPr>
    </w:p>
    <w:p w14:paraId="719053CB" w14:textId="77777777" w:rsidR="00877449" w:rsidRDefault="00877449">
      <w:pPr>
        <w:pStyle w:val="BodyText"/>
        <w:kinsoku w:val="0"/>
        <w:overflowPunct w:val="0"/>
        <w:ind w:left="100"/>
      </w:pPr>
    </w:p>
    <w:p w14:paraId="3415EB4E" w14:textId="2E8A69A8" w:rsidR="00877449" w:rsidRDefault="00877449">
      <w:pPr>
        <w:pStyle w:val="BodyText"/>
        <w:kinsoku w:val="0"/>
        <w:overflowPunct w:val="0"/>
        <w:ind w:left="100"/>
        <w:sectPr w:rsidR="00877449">
          <w:headerReference w:type="default" r:id="rId145"/>
          <w:footerReference w:type="default" r:id="rId146"/>
          <w:pgSz w:w="12240" w:h="15840"/>
          <w:pgMar w:top="920" w:right="1360" w:bottom="280" w:left="1340" w:header="720" w:footer="720" w:gutter="0"/>
          <w:cols w:space="720" w:equalWidth="0">
            <w:col w:w="9540"/>
          </w:cols>
          <w:noEndnote/>
        </w:sectPr>
      </w:pPr>
      <w:r>
        <w:t xml:space="preserve">DCF’s licensing regulations can be found here: </w:t>
      </w:r>
      <w:hyperlink r:id="rId147" w:history="1">
        <w:r>
          <w:rPr>
            <w:rStyle w:val="Hyperlink"/>
          </w:rPr>
          <w:t>Regulations - Foster Care Licensing (ks.gov)</w:t>
        </w:r>
      </w:hyperlink>
    </w:p>
    <w:p w14:paraId="190E7C46" w14:textId="77777777" w:rsidR="00A27C9D" w:rsidRDefault="00A27C9D" w:rsidP="00A27C9D">
      <w:pPr>
        <w:spacing w:before="88"/>
        <w:ind w:left="691" w:right="709"/>
        <w:jc w:val="center"/>
        <w:rPr>
          <w:b/>
          <w:sz w:val="20"/>
        </w:rPr>
      </w:pPr>
      <w:r>
        <w:rPr>
          <w:b/>
          <w:sz w:val="20"/>
        </w:rPr>
        <w:t>CONFIDENTIALITY,</w:t>
      </w:r>
      <w:r>
        <w:rPr>
          <w:b/>
          <w:spacing w:val="-15"/>
          <w:sz w:val="20"/>
        </w:rPr>
        <w:t xml:space="preserve"> </w:t>
      </w:r>
      <w:r>
        <w:rPr>
          <w:b/>
          <w:sz w:val="20"/>
        </w:rPr>
        <w:t>DISCIPLINE,</w:t>
      </w:r>
      <w:r>
        <w:rPr>
          <w:b/>
          <w:spacing w:val="-8"/>
          <w:sz w:val="20"/>
        </w:rPr>
        <w:t xml:space="preserve"> </w:t>
      </w:r>
      <w:r>
        <w:rPr>
          <w:b/>
          <w:sz w:val="20"/>
        </w:rPr>
        <w:t>AND</w:t>
      </w:r>
      <w:r>
        <w:rPr>
          <w:b/>
          <w:spacing w:val="-12"/>
          <w:sz w:val="20"/>
        </w:rPr>
        <w:t xml:space="preserve"> </w:t>
      </w:r>
      <w:r>
        <w:rPr>
          <w:b/>
          <w:sz w:val="20"/>
        </w:rPr>
        <w:t>MANDATED</w:t>
      </w:r>
      <w:r>
        <w:rPr>
          <w:b/>
          <w:spacing w:val="-9"/>
          <w:sz w:val="20"/>
        </w:rPr>
        <w:t xml:space="preserve"> </w:t>
      </w:r>
      <w:r>
        <w:rPr>
          <w:b/>
          <w:sz w:val="20"/>
        </w:rPr>
        <w:t>REPORTING</w:t>
      </w:r>
      <w:r>
        <w:rPr>
          <w:b/>
          <w:spacing w:val="-7"/>
          <w:sz w:val="20"/>
        </w:rPr>
        <w:t xml:space="preserve"> </w:t>
      </w:r>
      <w:r>
        <w:rPr>
          <w:b/>
          <w:spacing w:val="-2"/>
          <w:sz w:val="20"/>
        </w:rPr>
        <w:t>AGREEMENTS</w:t>
      </w:r>
    </w:p>
    <w:p w14:paraId="5BC24898" w14:textId="77777777" w:rsidR="00A27C9D" w:rsidRDefault="00A27C9D" w:rsidP="00A27C9D">
      <w:pPr>
        <w:pStyle w:val="BodyText"/>
        <w:spacing w:before="8"/>
        <w:rPr>
          <w:b/>
          <w:sz w:val="17"/>
        </w:rPr>
      </w:pPr>
    </w:p>
    <w:p w14:paraId="4767CDC7" w14:textId="77777777" w:rsidR="00A27C9D" w:rsidRPr="00A27C9D" w:rsidRDefault="00A27C9D" w:rsidP="00A27C9D">
      <w:pPr>
        <w:pStyle w:val="Heading1"/>
        <w:ind w:left="116" w:right="120"/>
        <w:rPr>
          <w:sz w:val="24"/>
          <w:szCs w:val="24"/>
        </w:rPr>
      </w:pPr>
      <w:r w:rsidRPr="00A27C9D">
        <w:rPr>
          <w:sz w:val="24"/>
          <w:szCs w:val="24"/>
        </w:rPr>
        <w:t>CONFIDENTIALITY</w:t>
      </w:r>
      <w:r w:rsidRPr="00A27C9D">
        <w:rPr>
          <w:spacing w:val="-4"/>
          <w:sz w:val="24"/>
          <w:szCs w:val="24"/>
        </w:rPr>
        <w:t xml:space="preserve"> </w:t>
      </w:r>
      <w:r w:rsidRPr="00A27C9D">
        <w:rPr>
          <w:sz w:val="24"/>
          <w:szCs w:val="24"/>
        </w:rPr>
        <w:t>STATEMENT</w:t>
      </w:r>
      <w:r w:rsidRPr="00A27C9D">
        <w:rPr>
          <w:spacing w:val="-2"/>
          <w:sz w:val="24"/>
          <w:szCs w:val="24"/>
        </w:rPr>
        <w:t xml:space="preserve"> </w:t>
      </w:r>
      <w:r w:rsidRPr="00A27C9D">
        <w:rPr>
          <w:sz w:val="24"/>
          <w:szCs w:val="24"/>
        </w:rPr>
        <w:t>AND</w:t>
      </w:r>
      <w:r w:rsidRPr="00A27C9D">
        <w:rPr>
          <w:spacing w:val="-5"/>
          <w:sz w:val="24"/>
          <w:szCs w:val="24"/>
        </w:rPr>
        <w:t xml:space="preserve"> </w:t>
      </w:r>
      <w:r w:rsidRPr="00A27C9D">
        <w:rPr>
          <w:sz w:val="24"/>
          <w:szCs w:val="24"/>
        </w:rPr>
        <w:t>HIPAA</w:t>
      </w:r>
      <w:r w:rsidRPr="00A27C9D">
        <w:rPr>
          <w:spacing w:val="-4"/>
          <w:sz w:val="24"/>
          <w:szCs w:val="24"/>
        </w:rPr>
        <w:t xml:space="preserve"> </w:t>
      </w:r>
      <w:r w:rsidRPr="00A27C9D">
        <w:rPr>
          <w:sz w:val="24"/>
          <w:szCs w:val="24"/>
        </w:rPr>
        <w:t>NOTICE</w:t>
      </w:r>
      <w:r w:rsidRPr="00A27C9D">
        <w:rPr>
          <w:spacing w:val="-4"/>
          <w:sz w:val="24"/>
          <w:szCs w:val="24"/>
        </w:rPr>
        <w:t xml:space="preserve"> </w:t>
      </w:r>
      <w:r w:rsidRPr="00A27C9D">
        <w:rPr>
          <w:sz w:val="24"/>
          <w:szCs w:val="24"/>
        </w:rPr>
        <w:t>OF</w:t>
      </w:r>
      <w:r w:rsidRPr="00A27C9D">
        <w:rPr>
          <w:spacing w:val="-1"/>
          <w:sz w:val="24"/>
          <w:szCs w:val="24"/>
        </w:rPr>
        <w:t xml:space="preserve"> </w:t>
      </w:r>
      <w:r w:rsidRPr="00A27C9D">
        <w:rPr>
          <w:sz w:val="24"/>
          <w:szCs w:val="24"/>
        </w:rPr>
        <w:t>PRIVACY</w:t>
      </w:r>
      <w:r w:rsidRPr="00A27C9D">
        <w:rPr>
          <w:spacing w:val="-4"/>
          <w:sz w:val="24"/>
          <w:szCs w:val="24"/>
        </w:rPr>
        <w:t xml:space="preserve"> </w:t>
      </w:r>
      <w:r w:rsidRPr="00A27C9D">
        <w:rPr>
          <w:sz w:val="24"/>
          <w:szCs w:val="24"/>
        </w:rPr>
        <w:t>PRACTICES</w:t>
      </w:r>
      <w:r w:rsidRPr="00A27C9D">
        <w:rPr>
          <w:spacing w:val="-3"/>
          <w:sz w:val="24"/>
          <w:szCs w:val="24"/>
        </w:rPr>
        <w:t xml:space="preserve"> </w:t>
      </w:r>
      <w:r w:rsidRPr="00A27C9D">
        <w:rPr>
          <w:sz w:val="24"/>
          <w:szCs w:val="24"/>
        </w:rPr>
        <w:t>–</w:t>
      </w:r>
      <w:r w:rsidRPr="00A27C9D">
        <w:rPr>
          <w:spacing w:val="-3"/>
          <w:sz w:val="24"/>
          <w:szCs w:val="24"/>
        </w:rPr>
        <w:t xml:space="preserve"> </w:t>
      </w:r>
      <w:r w:rsidRPr="00A27C9D">
        <w:rPr>
          <w:sz w:val="24"/>
          <w:szCs w:val="24"/>
        </w:rPr>
        <w:t>FOSTER</w:t>
      </w:r>
      <w:r w:rsidRPr="00A27C9D">
        <w:rPr>
          <w:spacing w:val="-3"/>
          <w:sz w:val="24"/>
          <w:szCs w:val="24"/>
        </w:rPr>
        <w:t xml:space="preserve"> </w:t>
      </w:r>
      <w:r w:rsidRPr="00A27C9D">
        <w:rPr>
          <w:spacing w:val="-2"/>
          <w:sz w:val="24"/>
          <w:szCs w:val="24"/>
        </w:rPr>
        <w:t>PARENTS</w:t>
      </w:r>
    </w:p>
    <w:p w14:paraId="744E2DF8" w14:textId="77777777" w:rsidR="00A27C9D" w:rsidRDefault="00A27C9D" w:rsidP="00A27C9D">
      <w:pPr>
        <w:pStyle w:val="BodyText"/>
        <w:spacing w:before="6"/>
        <w:rPr>
          <w:b/>
        </w:rPr>
      </w:pPr>
    </w:p>
    <w:p w14:paraId="76468BC3" w14:textId="77777777" w:rsidR="00A27C9D" w:rsidRDefault="00A27C9D" w:rsidP="00A27C9D">
      <w:pPr>
        <w:pStyle w:val="BodyText"/>
        <w:ind w:left="100" w:right="113"/>
        <w:jc w:val="both"/>
      </w:pPr>
      <w:r>
        <w:t>Because</w:t>
      </w:r>
      <w:r>
        <w:rPr>
          <w:spacing w:val="-4"/>
        </w:rPr>
        <w:t xml:space="preserve"> </w:t>
      </w:r>
      <w:r>
        <w:t>of</w:t>
      </w:r>
      <w:r>
        <w:rPr>
          <w:spacing w:val="-4"/>
        </w:rPr>
        <w:t xml:space="preserve"> </w:t>
      </w:r>
      <w:r>
        <w:t>the</w:t>
      </w:r>
      <w:r>
        <w:rPr>
          <w:spacing w:val="-4"/>
        </w:rPr>
        <w:t xml:space="preserve"> </w:t>
      </w:r>
      <w:r>
        <w:t>nature</w:t>
      </w:r>
      <w:r>
        <w:rPr>
          <w:spacing w:val="-4"/>
        </w:rPr>
        <w:t xml:space="preserve"> </w:t>
      </w:r>
      <w:r>
        <w:t>of</w:t>
      </w:r>
      <w:r>
        <w:rPr>
          <w:spacing w:val="-4"/>
        </w:rPr>
        <w:t xml:space="preserve"> </w:t>
      </w:r>
      <w:r>
        <w:t>selecting</w:t>
      </w:r>
      <w:r>
        <w:rPr>
          <w:spacing w:val="-4"/>
        </w:rPr>
        <w:t xml:space="preserve"> </w:t>
      </w:r>
      <w:r>
        <w:t>and</w:t>
      </w:r>
      <w:r>
        <w:rPr>
          <w:spacing w:val="-4"/>
        </w:rPr>
        <w:t xml:space="preserve"> </w:t>
      </w:r>
      <w:r>
        <w:t>providing</w:t>
      </w:r>
      <w:r>
        <w:rPr>
          <w:spacing w:val="-4"/>
        </w:rPr>
        <w:t xml:space="preserve"> </w:t>
      </w:r>
      <w:r>
        <w:t>care</w:t>
      </w:r>
      <w:r>
        <w:rPr>
          <w:spacing w:val="-4"/>
        </w:rPr>
        <w:t xml:space="preserve"> </w:t>
      </w:r>
      <w:r>
        <w:t>to</w:t>
      </w:r>
      <w:r>
        <w:rPr>
          <w:spacing w:val="-4"/>
        </w:rPr>
        <w:t xml:space="preserve"> </w:t>
      </w:r>
      <w:r>
        <w:t>children</w:t>
      </w:r>
      <w:r>
        <w:rPr>
          <w:spacing w:val="-4"/>
        </w:rPr>
        <w:t xml:space="preserve"> </w:t>
      </w:r>
      <w:r>
        <w:t>and</w:t>
      </w:r>
      <w:r>
        <w:rPr>
          <w:spacing w:val="-4"/>
        </w:rPr>
        <w:t xml:space="preserve"> </w:t>
      </w:r>
      <w:r>
        <w:t>youth, foster</w:t>
      </w:r>
      <w:r>
        <w:rPr>
          <w:spacing w:val="-4"/>
        </w:rPr>
        <w:t xml:space="preserve"> </w:t>
      </w:r>
      <w:r>
        <w:t>parents</w:t>
      </w:r>
      <w:r>
        <w:rPr>
          <w:spacing w:val="-5"/>
        </w:rPr>
        <w:t xml:space="preserve"> </w:t>
      </w:r>
      <w:r>
        <w:t>serving</w:t>
      </w:r>
      <w:r>
        <w:rPr>
          <w:spacing w:val="-4"/>
        </w:rPr>
        <w:t xml:space="preserve"> </w:t>
      </w:r>
      <w:r>
        <w:t>the</w:t>
      </w:r>
      <w:r>
        <w:rPr>
          <w:spacing w:val="-2"/>
        </w:rPr>
        <w:t xml:space="preserve"> </w:t>
      </w:r>
      <w:r>
        <w:t>Foster Care Program are asked to review confidential information about prospective placements. Foster parents hereby agree not to reveal, except as provided below, any of this confidential information, or anything about the persons or circumstances disclosed in the information. In addition, after a child or youth is placed with a family,</w:t>
      </w:r>
      <w:r>
        <w:rPr>
          <w:spacing w:val="-8"/>
        </w:rPr>
        <w:t xml:space="preserve"> </w:t>
      </w:r>
      <w:r>
        <w:t>no</w:t>
      </w:r>
      <w:r>
        <w:rPr>
          <w:spacing w:val="-9"/>
        </w:rPr>
        <w:t xml:space="preserve"> </w:t>
      </w:r>
      <w:r>
        <w:t>personal,</w:t>
      </w:r>
      <w:r>
        <w:rPr>
          <w:spacing w:val="-9"/>
        </w:rPr>
        <w:t xml:space="preserve"> </w:t>
      </w:r>
      <w:r>
        <w:t>private</w:t>
      </w:r>
      <w:r>
        <w:rPr>
          <w:spacing w:val="-9"/>
        </w:rPr>
        <w:t xml:space="preserve"> </w:t>
      </w:r>
      <w:r>
        <w:t>or</w:t>
      </w:r>
      <w:r>
        <w:rPr>
          <w:spacing w:val="-10"/>
        </w:rPr>
        <w:t xml:space="preserve"> </w:t>
      </w:r>
      <w:r>
        <w:t>confidential</w:t>
      </w:r>
      <w:r>
        <w:rPr>
          <w:spacing w:val="-7"/>
        </w:rPr>
        <w:t xml:space="preserve"> </w:t>
      </w:r>
      <w:r>
        <w:t>information</w:t>
      </w:r>
      <w:r>
        <w:rPr>
          <w:spacing w:val="-7"/>
        </w:rPr>
        <w:t xml:space="preserve"> </w:t>
      </w:r>
      <w:r>
        <w:t>will</w:t>
      </w:r>
      <w:r>
        <w:rPr>
          <w:spacing w:val="-10"/>
        </w:rPr>
        <w:t xml:space="preserve"> </w:t>
      </w:r>
      <w:r>
        <w:t>be</w:t>
      </w:r>
      <w:r>
        <w:rPr>
          <w:spacing w:val="-10"/>
        </w:rPr>
        <w:t xml:space="preserve"> </w:t>
      </w:r>
      <w:r>
        <w:t>shared</w:t>
      </w:r>
      <w:r>
        <w:rPr>
          <w:spacing w:val="-7"/>
        </w:rPr>
        <w:t xml:space="preserve"> </w:t>
      </w:r>
      <w:r>
        <w:t>except</w:t>
      </w:r>
      <w:r>
        <w:rPr>
          <w:spacing w:val="-10"/>
        </w:rPr>
        <w:t xml:space="preserve"> </w:t>
      </w:r>
      <w:r>
        <w:t>in</w:t>
      </w:r>
      <w:r>
        <w:rPr>
          <w:spacing w:val="-10"/>
        </w:rPr>
        <w:t xml:space="preserve"> </w:t>
      </w:r>
      <w:r>
        <w:t>instances</w:t>
      </w:r>
      <w:r>
        <w:rPr>
          <w:spacing w:val="-9"/>
        </w:rPr>
        <w:t xml:space="preserve"> </w:t>
      </w:r>
      <w:r>
        <w:t>where</w:t>
      </w:r>
      <w:r>
        <w:rPr>
          <w:spacing w:val="-7"/>
        </w:rPr>
        <w:t xml:space="preserve"> </w:t>
      </w:r>
      <w:r>
        <w:t>it</w:t>
      </w:r>
      <w:r>
        <w:rPr>
          <w:spacing w:val="-10"/>
        </w:rPr>
        <w:t xml:space="preserve"> </w:t>
      </w:r>
      <w:r>
        <w:t>is necessary for</w:t>
      </w:r>
      <w:r>
        <w:rPr>
          <w:spacing w:val="-13"/>
        </w:rPr>
        <w:t xml:space="preserve"> </w:t>
      </w:r>
      <w:r>
        <w:t>the</w:t>
      </w:r>
      <w:r>
        <w:rPr>
          <w:spacing w:val="-12"/>
        </w:rPr>
        <w:t xml:space="preserve"> </w:t>
      </w:r>
      <w:r>
        <w:t>treatment</w:t>
      </w:r>
      <w:r>
        <w:rPr>
          <w:spacing w:val="-13"/>
        </w:rPr>
        <w:t xml:space="preserve"> </w:t>
      </w:r>
      <w:r>
        <w:t>for</w:t>
      </w:r>
      <w:r>
        <w:rPr>
          <w:spacing w:val="-12"/>
        </w:rPr>
        <w:t xml:space="preserve"> </w:t>
      </w:r>
      <w:r>
        <w:t>the</w:t>
      </w:r>
      <w:r>
        <w:rPr>
          <w:spacing w:val="-13"/>
        </w:rPr>
        <w:t xml:space="preserve"> </w:t>
      </w:r>
      <w:r>
        <w:t>child/youth</w:t>
      </w:r>
      <w:r>
        <w:rPr>
          <w:spacing w:val="-13"/>
        </w:rPr>
        <w:t xml:space="preserve"> </w:t>
      </w:r>
      <w:r>
        <w:t>and</w:t>
      </w:r>
      <w:r>
        <w:rPr>
          <w:spacing w:val="-12"/>
        </w:rPr>
        <w:t xml:space="preserve"> </w:t>
      </w:r>
      <w:r>
        <w:t>releases</w:t>
      </w:r>
      <w:r>
        <w:rPr>
          <w:spacing w:val="-13"/>
        </w:rPr>
        <w:t xml:space="preserve"> </w:t>
      </w:r>
      <w:r>
        <w:t>of</w:t>
      </w:r>
      <w:r>
        <w:rPr>
          <w:spacing w:val="-12"/>
        </w:rPr>
        <w:t xml:space="preserve"> </w:t>
      </w:r>
      <w:r>
        <w:t>information</w:t>
      </w:r>
      <w:r>
        <w:rPr>
          <w:spacing w:val="-13"/>
        </w:rPr>
        <w:t xml:space="preserve"> </w:t>
      </w:r>
      <w:r>
        <w:t>have</w:t>
      </w:r>
      <w:r>
        <w:rPr>
          <w:spacing w:val="-12"/>
        </w:rPr>
        <w:t xml:space="preserve"> </w:t>
      </w:r>
      <w:r>
        <w:t>been</w:t>
      </w:r>
      <w:r>
        <w:rPr>
          <w:spacing w:val="-13"/>
        </w:rPr>
        <w:t xml:space="preserve"> </w:t>
      </w:r>
      <w:r>
        <w:t>secured</w:t>
      </w:r>
      <w:r>
        <w:rPr>
          <w:spacing w:val="-12"/>
        </w:rPr>
        <w:t xml:space="preserve"> </w:t>
      </w:r>
      <w:r>
        <w:t>as</w:t>
      </w:r>
      <w:r>
        <w:rPr>
          <w:spacing w:val="-13"/>
        </w:rPr>
        <w:t xml:space="preserve"> </w:t>
      </w:r>
      <w:r>
        <w:t>required.</w:t>
      </w:r>
      <w:r>
        <w:rPr>
          <w:spacing w:val="-11"/>
        </w:rPr>
        <w:t xml:space="preserve"> </w:t>
      </w:r>
      <w:r>
        <w:t>Foster</w:t>
      </w:r>
      <w:r>
        <w:rPr>
          <w:spacing w:val="-12"/>
        </w:rPr>
        <w:t xml:space="preserve"> </w:t>
      </w:r>
      <w:r>
        <w:t>parents will</w:t>
      </w:r>
      <w:r>
        <w:rPr>
          <w:spacing w:val="-10"/>
        </w:rPr>
        <w:t xml:space="preserve"> </w:t>
      </w:r>
      <w:r>
        <w:t>share</w:t>
      </w:r>
      <w:r>
        <w:rPr>
          <w:spacing w:val="-12"/>
        </w:rPr>
        <w:t xml:space="preserve"> </w:t>
      </w:r>
      <w:r>
        <w:t>important</w:t>
      </w:r>
      <w:r>
        <w:rPr>
          <w:spacing w:val="-12"/>
        </w:rPr>
        <w:t xml:space="preserve"> </w:t>
      </w:r>
      <w:r>
        <w:t>information</w:t>
      </w:r>
      <w:r>
        <w:rPr>
          <w:spacing w:val="-10"/>
        </w:rPr>
        <w:t xml:space="preserve"> </w:t>
      </w:r>
      <w:r>
        <w:t>about</w:t>
      </w:r>
      <w:r>
        <w:rPr>
          <w:spacing w:val="-12"/>
        </w:rPr>
        <w:t xml:space="preserve"> </w:t>
      </w:r>
      <w:r>
        <w:t>the</w:t>
      </w:r>
      <w:r>
        <w:rPr>
          <w:spacing w:val="-12"/>
        </w:rPr>
        <w:t xml:space="preserve"> </w:t>
      </w:r>
      <w:r>
        <w:t>child/youth’s</w:t>
      </w:r>
      <w:r>
        <w:rPr>
          <w:spacing w:val="-7"/>
        </w:rPr>
        <w:t xml:space="preserve"> </w:t>
      </w:r>
      <w:r>
        <w:t>functioning</w:t>
      </w:r>
      <w:r>
        <w:rPr>
          <w:spacing w:val="-12"/>
        </w:rPr>
        <w:t xml:space="preserve"> </w:t>
      </w:r>
      <w:r>
        <w:t>in</w:t>
      </w:r>
      <w:r>
        <w:rPr>
          <w:spacing w:val="-11"/>
        </w:rPr>
        <w:t xml:space="preserve"> </w:t>
      </w:r>
      <w:r>
        <w:t>the</w:t>
      </w:r>
      <w:r>
        <w:rPr>
          <w:spacing w:val="-12"/>
        </w:rPr>
        <w:t xml:space="preserve"> </w:t>
      </w:r>
      <w:r>
        <w:t>foster</w:t>
      </w:r>
      <w:r>
        <w:rPr>
          <w:spacing w:val="-13"/>
        </w:rPr>
        <w:t xml:space="preserve"> </w:t>
      </w:r>
      <w:r>
        <w:t>home</w:t>
      </w:r>
      <w:r>
        <w:rPr>
          <w:spacing w:val="-11"/>
        </w:rPr>
        <w:t xml:space="preserve"> </w:t>
      </w:r>
      <w:r>
        <w:t>with</w:t>
      </w:r>
      <w:r>
        <w:rPr>
          <w:spacing w:val="-9"/>
        </w:rPr>
        <w:t xml:space="preserve"> </w:t>
      </w:r>
      <w:r>
        <w:t>the</w:t>
      </w:r>
      <w:r>
        <w:rPr>
          <w:spacing w:val="-9"/>
        </w:rPr>
        <w:t xml:space="preserve"> </w:t>
      </w:r>
      <w:r>
        <w:t>referring</w:t>
      </w:r>
      <w:r>
        <w:rPr>
          <w:spacing w:val="-12"/>
        </w:rPr>
        <w:t xml:space="preserve"> </w:t>
      </w:r>
      <w:r>
        <w:t>agency staff working with the child, Foster Care</w:t>
      </w:r>
      <w:r>
        <w:rPr>
          <w:spacing w:val="-2"/>
        </w:rPr>
        <w:t xml:space="preserve"> </w:t>
      </w:r>
      <w:r>
        <w:t>Worker, DCF worker, birth parents, and other professionals to meet the treatment goals and the needs of the child/ youth.</w:t>
      </w:r>
    </w:p>
    <w:p w14:paraId="0B6C9DAC" w14:textId="77777777" w:rsidR="00A27C9D" w:rsidRDefault="00A27C9D" w:rsidP="00A27C9D">
      <w:pPr>
        <w:pStyle w:val="BodyText"/>
        <w:spacing w:before="11"/>
        <w:rPr>
          <w:sz w:val="17"/>
        </w:rPr>
      </w:pPr>
    </w:p>
    <w:p w14:paraId="60E97D44" w14:textId="77777777" w:rsidR="00A27C9D" w:rsidRDefault="00A27C9D" w:rsidP="00A27C9D">
      <w:pPr>
        <w:pStyle w:val="BodyText"/>
        <w:ind w:left="100" w:right="113"/>
        <w:jc w:val="both"/>
      </w:pPr>
      <w:r>
        <w:t>Foster parents will be given and expected to maintain some material on the child/youth and birth parents. These</w:t>
      </w:r>
      <w:r>
        <w:rPr>
          <w:spacing w:val="-1"/>
        </w:rPr>
        <w:t xml:space="preserve"> </w:t>
      </w:r>
      <w:r>
        <w:t>will</w:t>
      </w:r>
      <w:r>
        <w:rPr>
          <w:spacing w:val="-1"/>
        </w:rPr>
        <w:t xml:space="preserve"> </w:t>
      </w:r>
      <w:r>
        <w:t>be</w:t>
      </w:r>
      <w:r>
        <w:rPr>
          <w:spacing w:val="-1"/>
        </w:rPr>
        <w:t xml:space="preserve"> </w:t>
      </w:r>
      <w:r>
        <w:t>provided</w:t>
      </w:r>
      <w:r>
        <w:rPr>
          <w:spacing w:val="-3"/>
        </w:rPr>
        <w:t xml:space="preserve"> </w:t>
      </w:r>
      <w:r>
        <w:t>by</w:t>
      </w:r>
      <w:r>
        <w:rPr>
          <w:spacing w:val="-3"/>
        </w:rPr>
        <w:t xml:space="preserve"> </w:t>
      </w:r>
      <w:r>
        <w:t>the</w:t>
      </w:r>
      <w:r>
        <w:rPr>
          <w:spacing w:val="-3"/>
        </w:rPr>
        <w:t xml:space="preserve"> </w:t>
      </w:r>
      <w:r>
        <w:t>Foster</w:t>
      </w:r>
      <w:r>
        <w:rPr>
          <w:spacing w:val="-1"/>
        </w:rPr>
        <w:t xml:space="preserve"> </w:t>
      </w:r>
      <w:r>
        <w:t>Care</w:t>
      </w:r>
      <w:r>
        <w:rPr>
          <w:spacing w:val="-5"/>
        </w:rPr>
        <w:t xml:space="preserve"> </w:t>
      </w:r>
      <w:r>
        <w:t>Worker.</w:t>
      </w:r>
      <w:r>
        <w:rPr>
          <w:spacing w:val="-1"/>
        </w:rPr>
        <w:t xml:space="preserve"> </w:t>
      </w:r>
      <w:r>
        <w:t>They</w:t>
      </w:r>
      <w:r>
        <w:rPr>
          <w:spacing w:val="-3"/>
        </w:rPr>
        <w:t xml:space="preserve"> </w:t>
      </w:r>
      <w:r>
        <w:t>will</w:t>
      </w:r>
      <w:r>
        <w:rPr>
          <w:spacing w:val="-3"/>
        </w:rPr>
        <w:t xml:space="preserve"> </w:t>
      </w:r>
      <w:r>
        <w:t>be</w:t>
      </w:r>
      <w:r>
        <w:rPr>
          <w:spacing w:val="-1"/>
        </w:rPr>
        <w:t xml:space="preserve"> </w:t>
      </w:r>
      <w:r>
        <w:t>placed</w:t>
      </w:r>
      <w:r>
        <w:rPr>
          <w:spacing w:val="-1"/>
        </w:rPr>
        <w:t xml:space="preserve"> </w:t>
      </w:r>
      <w:r>
        <w:t>in</w:t>
      </w:r>
      <w:r>
        <w:rPr>
          <w:spacing w:val="-3"/>
        </w:rPr>
        <w:t xml:space="preserve"> </w:t>
      </w:r>
      <w:r>
        <w:t>a</w:t>
      </w:r>
      <w:r>
        <w:rPr>
          <w:spacing w:val="-1"/>
        </w:rPr>
        <w:t xml:space="preserve"> </w:t>
      </w:r>
      <w:r>
        <w:t>3</w:t>
      </w:r>
      <w:r>
        <w:rPr>
          <w:spacing w:val="-1"/>
        </w:rPr>
        <w:t xml:space="preserve"> </w:t>
      </w:r>
      <w:r>
        <w:t>ring</w:t>
      </w:r>
      <w:r>
        <w:rPr>
          <w:spacing w:val="-1"/>
        </w:rPr>
        <w:t xml:space="preserve"> </w:t>
      </w:r>
      <w:r>
        <w:t>notebook.</w:t>
      </w:r>
      <w:r>
        <w:rPr>
          <w:spacing w:val="-1"/>
        </w:rPr>
        <w:t xml:space="preserve"> </w:t>
      </w:r>
      <w:r>
        <w:t>This notebook is to be kept in a secure place in the foster home. By</w:t>
      </w:r>
      <w:r>
        <w:rPr>
          <w:spacing w:val="-1"/>
        </w:rPr>
        <w:t xml:space="preserve"> </w:t>
      </w:r>
      <w:r>
        <w:t>secure, we mean that the notebook will be put away, out of plain sight, and not accessible to anyone in the household except the foster parents.</w:t>
      </w:r>
    </w:p>
    <w:p w14:paraId="787772DD" w14:textId="77777777" w:rsidR="00A27C9D" w:rsidRDefault="00A27C9D" w:rsidP="00A27C9D">
      <w:pPr>
        <w:pStyle w:val="BodyText"/>
      </w:pPr>
    </w:p>
    <w:p w14:paraId="197E8E56" w14:textId="77777777" w:rsidR="00A27C9D" w:rsidRDefault="00A27C9D" w:rsidP="00A27C9D">
      <w:pPr>
        <w:pStyle w:val="BodyText"/>
        <w:ind w:left="100" w:right="114"/>
        <w:jc w:val="both"/>
      </w:pPr>
      <w:r>
        <w:t>Material that contains information regarding the child/youth and birth parents will always be transported in a secure manner. It will be placed into something that can be closed or fastened such as an envelope, etc.</w:t>
      </w:r>
    </w:p>
    <w:p w14:paraId="27272B12" w14:textId="77777777" w:rsidR="00A27C9D" w:rsidRDefault="00A27C9D" w:rsidP="00A27C9D">
      <w:pPr>
        <w:pStyle w:val="BodyText"/>
      </w:pPr>
    </w:p>
    <w:p w14:paraId="24AC235D" w14:textId="77777777" w:rsidR="00A27C9D" w:rsidRDefault="00A27C9D" w:rsidP="00A27C9D">
      <w:pPr>
        <w:pStyle w:val="BodyText"/>
        <w:spacing w:before="1"/>
        <w:ind w:left="100" w:right="116"/>
        <w:jc w:val="both"/>
      </w:pPr>
      <w:r>
        <w:t>Upon discharge from the foster home, all information regarding the child/youth and birth parents will be returned to the foster care worker or referring agency staff. A child/youth’s discharge from the foster home does not relieve the foster parent from abiding by the practices spelled out in the this statement and foster parents still need to protect the confidentiality of the child/youth and birth parents even after discharge from their home</w:t>
      </w:r>
    </w:p>
    <w:p w14:paraId="7AD567BF" w14:textId="77777777" w:rsidR="00A27C9D" w:rsidRDefault="00A27C9D" w:rsidP="00A27C9D">
      <w:pPr>
        <w:pStyle w:val="BodyText"/>
        <w:spacing w:before="10"/>
        <w:rPr>
          <w:sz w:val="17"/>
        </w:rPr>
      </w:pPr>
    </w:p>
    <w:p w14:paraId="67F9F6BB" w14:textId="77777777" w:rsidR="00A27C9D" w:rsidRDefault="00A27C9D" w:rsidP="00A27C9D">
      <w:pPr>
        <w:pStyle w:val="BodyText"/>
        <w:ind w:left="100" w:right="112"/>
        <w:jc w:val="both"/>
      </w:pPr>
      <w:r>
        <w:t>Additionally, the Health Insurance Portability and Accountability Act of 1996 (HIPAA) prohibits the sharing of Protected Heath Information (PHI) in any form unless certain procedures are followed.</w:t>
      </w:r>
      <w:r>
        <w:rPr>
          <w:spacing w:val="40"/>
        </w:rPr>
        <w:t xml:space="preserve"> </w:t>
      </w:r>
      <w:r>
        <w:t>PHI is Individually Identifiable Health Information (IIHI), oral or written (paper or electronic), which relates to past, present or future health (physical or mental) conditions, health care or payments.</w:t>
      </w:r>
      <w:r>
        <w:rPr>
          <w:spacing w:val="40"/>
        </w:rPr>
        <w:t xml:space="preserve"> </w:t>
      </w:r>
      <w:r>
        <w:t>IIHI is any information that connects health</w:t>
      </w:r>
      <w:r>
        <w:rPr>
          <w:spacing w:val="-9"/>
        </w:rPr>
        <w:t xml:space="preserve"> </w:t>
      </w:r>
      <w:r>
        <w:t>data</w:t>
      </w:r>
      <w:r>
        <w:rPr>
          <w:spacing w:val="-8"/>
        </w:rPr>
        <w:t xml:space="preserve"> </w:t>
      </w:r>
      <w:r>
        <w:t>to</w:t>
      </w:r>
      <w:r>
        <w:rPr>
          <w:spacing w:val="-9"/>
        </w:rPr>
        <w:t xml:space="preserve"> </w:t>
      </w:r>
      <w:r>
        <w:t>a</w:t>
      </w:r>
      <w:r>
        <w:rPr>
          <w:spacing w:val="-9"/>
        </w:rPr>
        <w:t xml:space="preserve"> </w:t>
      </w:r>
      <w:r>
        <w:t>specific</w:t>
      </w:r>
      <w:r>
        <w:rPr>
          <w:spacing w:val="-8"/>
        </w:rPr>
        <w:t xml:space="preserve"> </w:t>
      </w:r>
      <w:r>
        <w:t>person,</w:t>
      </w:r>
      <w:r>
        <w:rPr>
          <w:spacing w:val="-9"/>
        </w:rPr>
        <w:t xml:space="preserve"> </w:t>
      </w:r>
      <w:r>
        <w:t>including,</w:t>
      </w:r>
      <w:r>
        <w:rPr>
          <w:spacing w:val="-9"/>
        </w:rPr>
        <w:t xml:space="preserve"> </w:t>
      </w:r>
      <w:r>
        <w:t>name,</w:t>
      </w:r>
      <w:r>
        <w:rPr>
          <w:spacing w:val="-9"/>
        </w:rPr>
        <w:t xml:space="preserve"> </w:t>
      </w:r>
      <w:r>
        <w:t>birth</w:t>
      </w:r>
      <w:r>
        <w:rPr>
          <w:spacing w:val="-8"/>
        </w:rPr>
        <w:t xml:space="preserve"> </w:t>
      </w:r>
      <w:r>
        <w:t>date,</w:t>
      </w:r>
      <w:r>
        <w:rPr>
          <w:spacing w:val="-11"/>
        </w:rPr>
        <w:t xml:space="preserve"> </w:t>
      </w:r>
      <w:r>
        <w:t>social</w:t>
      </w:r>
      <w:r>
        <w:rPr>
          <w:spacing w:val="-9"/>
        </w:rPr>
        <w:t xml:space="preserve"> </w:t>
      </w:r>
      <w:r>
        <w:t>security</w:t>
      </w:r>
      <w:r>
        <w:rPr>
          <w:spacing w:val="-10"/>
        </w:rPr>
        <w:t xml:space="preserve"> </w:t>
      </w:r>
      <w:r>
        <w:t>number,</w:t>
      </w:r>
      <w:r>
        <w:rPr>
          <w:spacing w:val="-9"/>
        </w:rPr>
        <w:t xml:space="preserve"> </w:t>
      </w:r>
      <w:r>
        <w:t>health</w:t>
      </w:r>
      <w:r>
        <w:rPr>
          <w:spacing w:val="-9"/>
        </w:rPr>
        <w:t xml:space="preserve"> </w:t>
      </w:r>
      <w:r>
        <w:t>insurance</w:t>
      </w:r>
      <w:r>
        <w:rPr>
          <w:spacing w:val="-9"/>
        </w:rPr>
        <w:t xml:space="preserve"> </w:t>
      </w:r>
      <w:r>
        <w:t>ID</w:t>
      </w:r>
      <w:r>
        <w:rPr>
          <w:spacing w:val="-9"/>
        </w:rPr>
        <w:t xml:space="preserve"> </w:t>
      </w:r>
      <w:r>
        <w:t>#</w:t>
      </w:r>
      <w:r>
        <w:rPr>
          <w:spacing w:val="-9"/>
        </w:rPr>
        <w:t xml:space="preserve"> </w:t>
      </w:r>
      <w:r>
        <w:t>and Medicare</w:t>
      </w:r>
      <w:r>
        <w:rPr>
          <w:spacing w:val="-5"/>
        </w:rPr>
        <w:t xml:space="preserve"> </w:t>
      </w:r>
      <w:r>
        <w:t>insurance</w:t>
      </w:r>
      <w:r>
        <w:rPr>
          <w:spacing w:val="-6"/>
        </w:rPr>
        <w:t xml:space="preserve"> </w:t>
      </w:r>
      <w:r>
        <w:t>ID</w:t>
      </w:r>
      <w:r>
        <w:rPr>
          <w:spacing w:val="-7"/>
        </w:rPr>
        <w:t xml:space="preserve"> </w:t>
      </w:r>
      <w:r>
        <w:t>#.</w:t>
      </w:r>
      <w:r>
        <w:rPr>
          <w:spacing w:val="38"/>
        </w:rPr>
        <w:t xml:space="preserve"> </w:t>
      </w:r>
      <w:r>
        <w:t>It</w:t>
      </w:r>
      <w:r>
        <w:rPr>
          <w:spacing w:val="-6"/>
        </w:rPr>
        <w:t xml:space="preserve"> </w:t>
      </w:r>
      <w:r>
        <w:t>is</w:t>
      </w:r>
      <w:r>
        <w:rPr>
          <w:spacing w:val="-6"/>
        </w:rPr>
        <w:t xml:space="preserve"> </w:t>
      </w:r>
      <w:r>
        <w:t>a</w:t>
      </w:r>
      <w:r>
        <w:rPr>
          <w:spacing w:val="-4"/>
        </w:rPr>
        <w:t xml:space="preserve"> </w:t>
      </w:r>
      <w:r>
        <w:t>responsibility</w:t>
      </w:r>
      <w:r>
        <w:rPr>
          <w:spacing w:val="-8"/>
        </w:rPr>
        <w:t xml:space="preserve"> </w:t>
      </w:r>
      <w:r>
        <w:t>of</w:t>
      </w:r>
      <w:r>
        <w:rPr>
          <w:spacing w:val="-5"/>
        </w:rPr>
        <w:t xml:space="preserve"> </w:t>
      </w:r>
      <w:r>
        <w:t>foster</w:t>
      </w:r>
      <w:r>
        <w:rPr>
          <w:spacing w:val="-7"/>
        </w:rPr>
        <w:t xml:space="preserve"> </w:t>
      </w:r>
      <w:r>
        <w:t>parents</w:t>
      </w:r>
      <w:r>
        <w:rPr>
          <w:spacing w:val="-5"/>
        </w:rPr>
        <w:t xml:space="preserve"> </w:t>
      </w:r>
      <w:r>
        <w:t>to</w:t>
      </w:r>
      <w:r>
        <w:rPr>
          <w:spacing w:val="-6"/>
        </w:rPr>
        <w:t xml:space="preserve"> </w:t>
      </w:r>
      <w:r>
        <w:t>protect</w:t>
      </w:r>
      <w:r>
        <w:rPr>
          <w:spacing w:val="-7"/>
        </w:rPr>
        <w:t xml:space="preserve"> </w:t>
      </w:r>
      <w:r>
        <w:t>and</w:t>
      </w:r>
      <w:r>
        <w:rPr>
          <w:spacing w:val="-6"/>
        </w:rPr>
        <w:t xml:space="preserve"> </w:t>
      </w:r>
      <w:r>
        <w:t>safeguard</w:t>
      </w:r>
      <w:r>
        <w:rPr>
          <w:spacing w:val="-6"/>
        </w:rPr>
        <w:t xml:space="preserve"> </w:t>
      </w:r>
      <w:r>
        <w:t>PHI.</w:t>
      </w:r>
      <w:r>
        <w:rPr>
          <w:spacing w:val="38"/>
        </w:rPr>
        <w:t xml:space="preserve"> </w:t>
      </w:r>
      <w:r>
        <w:t>HIPAA</w:t>
      </w:r>
      <w:r>
        <w:rPr>
          <w:spacing w:val="-7"/>
        </w:rPr>
        <w:t xml:space="preserve"> </w:t>
      </w:r>
      <w:r>
        <w:t>requires that client information be shared on a “need-to-know” basis only with other service providers involved in the children’s care and treatment.</w:t>
      </w:r>
      <w:r>
        <w:rPr>
          <w:spacing w:val="40"/>
        </w:rPr>
        <w:t xml:space="preserve"> </w:t>
      </w:r>
      <w:r>
        <w:t>Information shared or obtained must be what is “minimally necessary” to provide</w:t>
      </w:r>
      <w:r>
        <w:rPr>
          <w:spacing w:val="-6"/>
        </w:rPr>
        <w:t xml:space="preserve"> </w:t>
      </w:r>
      <w:r>
        <w:t>the</w:t>
      </w:r>
      <w:r>
        <w:rPr>
          <w:spacing w:val="-9"/>
        </w:rPr>
        <w:t xml:space="preserve"> </w:t>
      </w:r>
      <w:r>
        <w:t>care</w:t>
      </w:r>
      <w:r>
        <w:rPr>
          <w:spacing w:val="-9"/>
        </w:rPr>
        <w:t xml:space="preserve"> </w:t>
      </w:r>
      <w:r>
        <w:t>and</w:t>
      </w:r>
      <w:r>
        <w:rPr>
          <w:spacing w:val="-9"/>
        </w:rPr>
        <w:t xml:space="preserve"> </w:t>
      </w:r>
      <w:r>
        <w:t>services</w:t>
      </w:r>
      <w:r>
        <w:rPr>
          <w:spacing w:val="-6"/>
        </w:rPr>
        <w:t xml:space="preserve"> </w:t>
      </w:r>
      <w:r>
        <w:t>to</w:t>
      </w:r>
      <w:r>
        <w:rPr>
          <w:spacing w:val="-3"/>
        </w:rPr>
        <w:t xml:space="preserve"> </w:t>
      </w:r>
      <w:r>
        <w:t>children.</w:t>
      </w:r>
      <w:r>
        <w:rPr>
          <w:spacing w:val="38"/>
        </w:rPr>
        <w:t xml:space="preserve"> </w:t>
      </w:r>
      <w:r>
        <w:t>The</w:t>
      </w:r>
      <w:r>
        <w:rPr>
          <w:spacing w:val="-6"/>
        </w:rPr>
        <w:t xml:space="preserve"> </w:t>
      </w:r>
      <w:r>
        <w:t>wrongful</w:t>
      </w:r>
      <w:r>
        <w:rPr>
          <w:spacing w:val="-6"/>
        </w:rPr>
        <w:t xml:space="preserve"> </w:t>
      </w:r>
      <w:r>
        <w:t>release</w:t>
      </w:r>
      <w:r>
        <w:rPr>
          <w:spacing w:val="-6"/>
        </w:rPr>
        <w:t xml:space="preserve"> </w:t>
      </w:r>
      <w:r>
        <w:t>of</w:t>
      </w:r>
      <w:r>
        <w:rPr>
          <w:spacing w:val="-9"/>
        </w:rPr>
        <w:t xml:space="preserve"> </w:t>
      </w:r>
      <w:r>
        <w:t>confidential</w:t>
      </w:r>
      <w:r>
        <w:rPr>
          <w:spacing w:val="-9"/>
        </w:rPr>
        <w:t xml:space="preserve"> </w:t>
      </w:r>
      <w:r>
        <w:t>information</w:t>
      </w:r>
      <w:r>
        <w:rPr>
          <w:spacing w:val="-11"/>
        </w:rPr>
        <w:t xml:space="preserve"> </w:t>
      </w:r>
      <w:r>
        <w:t>may</w:t>
      </w:r>
      <w:r>
        <w:rPr>
          <w:spacing w:val="-8"/>
        </w:rPr>
        <w:t xml:space="preserve"> </w:t>
      </w:r>
      <w:r>
        <w:t>subject</w:t>
      </w:r>
      <w:r>
        <w:rPr>
          <w:spacing w:val="-7"/>
        </w:rPr>
        <w:t xml:space="preserve"> </w:t>
      </w:r>
      <w:r>
        <w:t>a</w:t>
      </w:r>
      <w:r>
        <w:rPr>
          <w:spacing w:val="-9"/>
        </w:rPr>
        <w:t xml:space="preserve"> </w:t>
      </w:r>
      <w:r>
        <w:t>care provider and sponsoring agency to fines, legal or other disciplinary action.</w:t>
      </w:r>
    </w:p>
    <w:p w14:paraId="7B7B56F2" w14:textId="77777777" w:rsidR="00A27C9D" w:rsidRDefault="00A27C9D" w:rsidP="00A27C9D">
      <w:pPr>
        <w:pStyle w:val="BodyText"/>
        <w:spacing w:before="1"/>
      </w:pPr>
    </w:p>
    <w:p w14:paraId="45C37B26" w14:textId="77777777" w:rsidR="00A27C9D" w:rsidRDefault="00A27C9D" w:rsidP="00A27C9D">
      <w:pPr>
        <w:pStyle w:val="BodyText"/>
        <w:ind w:left="100" w:right="116"/>
        <w:jc w:val="both"/>
      </w:pPr>
      <w:r>
        <w:t>The Foster Care Program protects foster parent information in the same manner that foster children’s information if protected.</w:t>
      </w:r>
      <w:r>
        <w:rPr>
          <w:spacing w:val="-2"/>
        </w:rPr>
        <w:t xml:space="preserve"> </w:t>
      </w:r>
      <w:r>
        <w:t>We</w:t>
      </w:r>
      <w:r>
        <w:rPr>
          <w:spacing w:val="-2"/>
        </w:rPr>
        <w:t xml:space="preserve"> </w:t>
      </w:r>
      <w:r>
        <w:t xml:space="preserve">maintain all information collected from and about foster parents in a confidential </w:t>
      </w:r>
      <w:r>
        <w:rPr>
          <w:spacing w:val="-2"/>
        </w:rPr>
        <w:t>manner.</w:t>
      </w:r>
    </w:p>
    <w:p w14:paraId="775836BF" w14:textId="77777777" w:rsidR="00A27C9D" w:rsidRDefault="00A27C9D" w:rsidP="00A27C9D">
      <w:pPr>
        <w:pStyle w:val="BodyText"/>
      </w:pPr>
    </w:p>
    <w:p w14:paraId="0E392457" w14:textId="77777777" w:rsidR="00A27C9D" w:rsidRDefault="00A27C9D" w:rsidP="00A27C9D">
      <w:pPr>
        <w:pStyle w:val="BodyText"/>
        <w:ind w:left="100"/>
        <w:jc w:val="both"/>
      </w:pPr>
      <w:r>
        <w:t>Signatures</w:t>
      </w:r>
      <w:r>
        <w:rPr>
          <w:spacing w:val="-6"/>
        </w:rPr>
        <w:t xml:space="preserve"> </w:t>
      </w:r>
      <w:r>
        <w:t>below</w:t>
      </w:r>
      <w:r>
        <w:rPr>
          <w:spacing w:val="-5"/>
        </w:rPr>
        <w:t xml:space="preserve"> </w:t>
      </w:r>
      <w:r>
        <w:t>indicate</w:t>
      </w:r>
      <w:r>
        <w:rPr>
          <w:spacing w:val="-3"/>
        </w:rPr>
        <w:t xml:space="preserve"> </w:t>
      </w:r>
      <w:r>
        <w:t>an</w:t>
      </w:r>
      <w:r>
        <w:rPr>
          <w:spacing w:val="-2"/>
        </w:rPr>
        <w:t xml:space="preserve"> </w:t>
      </w:r>
      <w:r>
        <w:t>understanding</w:t>
      </w:r>
      <w:r>
        <w:rPr>
          <w:spacing w:val="-3"/>
        </w:rPr>
        <w:t xml:space="preserve"> </w:t>
      </w:r>
      <w:r>
        <w:t>and</w:t>
      </w:r>
      <w:r>
        <w:rPr>
          <w:spacing w:val="-4"/>
        </w:rPr>
        <w:t xml:space="preserve"> </w:t>
      </w:r>
      <w:r>
        <w:t>acceptance</w:t>
      </w:r>
      <w:r>
        <w:rPr>
          <w:spacing w:val="-4"/>
        </w:rPr>
        <w:t xml:space="preserve"> </w:t>
      </w:r>
      <w:r>
        <w:t>of</w:t>
      </w:r>
      <w:r>
        <w:rPr>
          <w:spacing w:val="-1"/>
        </w:rPr>
        <w:t xml:space="preserve"> </w:t>
      </w:r>
      <w:r>
        <w:t>the</w:t>
      </w:r>
      <w:r>
        <w:rPr>
          <w:spacing w:val="-4"/>
        </w:rPr>
        <w:t xml:space="preserve"> </w:t>
      </w:r>
      <w:r>
        <w:t>above</w:t>
      </w:r>
      <w:r>
        <w:rPr>
          <w:spacing w:val="-3"/>
        </w:rPr>
        <w:t xml:space="preserve"> </w:t>
      </w:r>
      <w:r>
        <w:rPr>
          <w:spacing w:val="-2"/>
        </w:rPr>
        <w:t>conditions.</w:t>
      </w:r>
    </w:p>
    <w:p w14:paraId="4133E743" w14:textId="77777777" w:rsidR="00A27C9D" w:rsidRPr="00A27C9D" w:rsidRDefault="00A27C9D" w:rsidP="00A27C9D">
      <w:pPr>
        <w:pStyle w:val="BodyText"/>
        <w:spacing w:before="6"/>
      </w:pPr>
    </w:p>
    <w:p w14:paraId="7F3BBE04" w14:textId="77777777" w:rsidR="00A27C9D" w:rsidRPr="00A27C9D" w:rsidRDefault="00A27C9D" w:rsidP="00A27C9D">
      <w:pPr>
        <w:pStyle w:val="Heading1"/>
        <w:jc w:val="both"/>
        <w:rPr>
          <w:sz w:val="24"/>
          <w:szCs w:val="24"/>
        </w:rPr>
      </w:pPr>
      <w:r w:rsidRPr="00A27C9D">
        <w:rPr>
          <w:sz w:val="24"/>
          <w:szCs w:val="24"/>
        </w:rPr>
        <w:t>DISCIPLINE</w:t>
      </w:r>
      <w:r w:rsidRPr="00A27C9D">
        <w:rPr>
          <w:spacing w:val="-3"/>
          <w:sz w:val="24"/>
          <w:szCs w:val="24"/>
        </w:rPr>
        <w:t xml:space="preserve"> </w:t>
      </w:r>
      <w:r w:rsidRPr="00A27C9D">
        <w:rPr>
          <w:spacing w:val="-2"/>
          <w:sz w:val="24"/>
          <w:szCs w:val="24"/>
        </w:rPr>
        <w:t>GUIDELINES</w:t>
      </w:r>
    </w:p>
    <w:p w14:paraId="31F5A700" w14:textId="77777777" w:rsidR="00A27C9D" w:rsidRDefault="00A27C9D" w:rsidP="00A27C9D">
      <w:pPr>
        <w:pStyle w:val="BodyText"/>
        <w:spacing w:before="6"/>
        <w:rPr>
          <w:b/>
        </w:rPr>
      </w:pPr>
    </w:p>
    <w:p w14:paraId="3814751B" w14:textId="77777777" w:rsidR="00A27C9D" w:rsidRDefault="00A27C9D" w:rsidP="00A27C9D">
      <w:pPr>
        <w:pStyle w:val="BodyText"/>
        <w:ind w:left="100" w:right="125"/>
      </w:pPr>
      <w:r>
        <w:t>Discipline</w:t>
      </w:r>
      <w:r>
        <w:rPr>
          <w:spacing w:val="-1"/>
        </w:rPr>
        <w:t xml:space="preserve"> </w:t>
      </w:r>
      <w:r>
        <w:t>is an essential part</w:t>
      </w:r>
      <w:r>
        <w:rPr>
          <w:spacing w:val="-1"/>
        </w:rPr>
        <w:t xml:space="preserve"> </w:t>
      </w:r>
      <w:r>
        <w:t>of child</w:t>
      </w:r>
      <w:r>
        <w:rPr>
          <w:spacing w:val="-1"/>
        </w:rPr>
        <w:t xml:space="preserve"> </w:t>
      </w:r>
      <w:r>
        <w:t>rearing and when used</w:t>
      </w:r>
      <w:r>
        <w:rPr>
          <w:spacing w:val="-1"/>
        </w:rPr>
        <w:t xml:space="preserve"> </w:t>
      </w:r>
      <w:r>
        <w:t>positively</w:t>
      </w:r>
      <w:r>
        <w:rPr>
          <w:spacing w:val="-1"/>
        </w:rPr>
        <w:t xml:space="preserve"> </w:t>
      </w:r>
      <w:r>
        <w:t>it</w:t>
      </w:r>
      <w:r>
        <w:rPr>
          <w:spacing w:val="-1"/>
        </w:rPr>
        <w:t xml:space="preserve"> </w:t>
      </w:r>
      <w:r>
        <w:t>contributes to</w:t>
      </w:r>
      <w:r>
        <w:rPr>
          <w:spacing w:val="-1"/>
        </w:rPr>
        <w:t xml:space="preserve"> </w:t>
      </w:r>
      <w:r>
        <w:t>the</w:t>
      </w:r>
      <w:r>
        <w:rPr>
          <w:spacing w:val="-1"/>
        </w:rPr>
        <w:t xml:space="preserve"> </w:t>
      </w:r>
      <w:r>
        <w:t>healthy</w:t>
      </w:r>
      <w:r>
        <w:rPr>
          <w:spacing w:val="-1"/>
        </w:rPr>
        <w:t xml:space="preserve"> </w:t>
      </w:r>
      <w:r>
        <w:t>growth and</w:t>
      </w:r>
      <w:r>
        <w:rPr>
          <w:spacing w:val="-2"/>
        </w:rPr>
        <w:t xml:space="preserve"> </w:t>
      </w:r>
      <w:r>
        <w:t>development</w:t>
      </w:r>
      <w:r>
        <w:rPr>
          <w:spacing w:val="-3"/>
        </w:rPr>
        <w:t xml:space="preserve"> </w:t>
      </w:r>
      <w:r>
        <w:t>of</w:t>
      </w:r>
      <w:r>
        <w:rPr>
          <w:spacing w:val="-4"/>
        </w:rPr>
        <w:t xml:space="preserve"> </w:t>
      </w:r>
      <w:r>
        <w:t>a</w:t>
      </w:r>
      <w:r>
        <w:rPr>
          <w:spacing w:val="-2"/>
        </w:rPr>
        <w:t xml:space="preserve"> </w:t>
      </w:r>
      <w:r>
        <w:t>child</w:t>
      </w:r>
      <w:r>
        <w:rPr>
          <w:spacing w:val="-4"/>
        </w:rPr>
        <w:t xml:space="preserve"> </w:t>
      </w:r>
      <w:r>
        <w:t>and</w:t>
      </w:r>
      <w:r>
        <w:rPr>
          <w:spacing w:val="-2"/>
        </w:rPr>
        <w:t xml:space="preserve"> </w:t>
      </w:r>
      <w:r>
        <w:t>establishes</w:t>
      </w:r>
      <w:r>
        <w:rPr>
          <w:spacing w:val="-3"/>
        </w:rPr>
        <w:t xml:space="preserve"> </w:t>
      </w:r>
      <w:r>
        <w:t>positive</w:t>
      </w:r>
      <w:r>
        <w:rPr>
          <w:spacing w:val="-2"/>
        </w:rPr>
        <w:t xml:space="preserve"> </w:t>
      </w:r>
      <w:r>
        <w:t>patterns</w:t>
      </w:r>
      <w:r>
        <w:rPr>
          <w:spacing w:val="-4"/>
        </w:rPr>
        <w:t xml:space="preserve"> </w:t>
      </w:r>
      <w:r>
        <w:t>of</w:t>
      </w:r>
      <w:r>
        <w:rPr>
          <w:spacing w:val="-2"/>
        </w:rPr>
        <w:t xml:space="preserve"> </w:t>
      </w:r>
      <w:r>
        <w:t>behavior</w:t>
      </w:r>
      <w:r>
        <w:rPr>
          <w:spacing w:val="-4"/>
        </w:rPr>
        <w:t xml:space="preserve"> </w:t>
      </w:r>
      <w:r>
        <w:t>in</w:t>
      </w:r>
      <w:r>
        <w:rPr>
          <w:spacing w:val="-2"/>
        </w:rPr>
        <w:t xml:space="preserve"> </w:t>
      </w:r>
      <w:r>
        <w:t>preparation</w:t>
      </w:r>
      <w:r>
        <w:rPr>
          <w:spacing w:val="-3"/>
        </w:rPr>
        <w:t xml:space="preserve"> </w:t>
      </w:r>
      <w:r>
        <w:t>for</w:t>
      </w:r>
      <w:r>
        <w:rPr>
          <w:spacing w:val="-4"/>
        </w:rPr>
        <w:t xml:space="preserve"> </w:t>
      </w:r>
      <w:r>
        <w:t>adulthood.</w:t>
      </w:r>
      <w:r>
        <w:rPr>
          <w:spacing w:val="40"/>
        </w:rPr>
        <w:t xml:space="preserve"> </w:t>
      </w:r>
      <w:r>
        <w:t>The objective of discipline is to promote behaviors beneficial to the child’s development and welfare and to change and/or eliminate behaviors, which are injurious to his or her well-being.</w:t>
      </w:r>
      <w:r>
        <w:rPr>
          <w:spacing w:val="40"/>
        </w:rPr>
        <w:t xml:space="preserve"> </w:t>
      </w:r>
      <w:r>
        <w:t>Therefore, we encourage positive discipline as the most important aspect of child rearing practices for children and youth who are placed in the care of TFI Family Services, Inc.</w:t>
      </w:r>
    </w:p>
    <w:p w14:paraId="03DD58F1" w14:textId="77777777" w:rsidR="00A27C9D" w:rsidRDefault="00A27C9D" w:rsidP="00A27C9D">
      <w:pPr>
        <w:pStyle w:val="BodyText"/>
        <w:spacing w:before="1"/>
      </w:pPr>
    </w:p>
    <w:p w14:paraId="5DA9B7A4" w14:textId="77777777" w:rsidR="00A27C9D" w:rsidRDefault="00A27C9D" w:rsidP="00A27C9D">
      <w:pPr>
        <w:pStyle w:val="BodyText"/>
        <w:ind w:left="100" w:right="125"/>
      </w:pPr>
      <w:r>
        <w:t>The Foster Care Program believes that discipline is an integral part of healthy parent-child relationships. Although many have confused the concept of discipline with punishment, in the purest sense it really</w:t>
      </w:r>
      <w:r>
        <w:rPr>
          <w:spacing w:val="-3"/>
        </w:rPr>
        <w:t xml:space="preserve"> </w:t>
      </w:r>
      <w:r>
        <w:t>means “to teach.”</w:t>
      </w:r>
      <w:r>
        <w:rPr>
          <w:spacing w:val="40"/>
        </w:rPr>
        <w:t xml:space="preserve"> </w:t>
      </w:r>
      <w:r>
        <w:t>Foster care staff makes the assumption that youth who misbehave have not been consistently taught</w:t>
      </w:r>
      <w:r>
        <w:rPr>
          <w:spacing w:val="-4"/>
        </w:rPr>
        <w:t xml:space="preserve"> </w:t>
      </w:r>
      <w:r>
        <w:t>proper</w:t>
      </w:r>
      <w:r>
        <w:rPr>
          <w:spacing w:val="-2"/>
        </w:rPr>
        <w:t xml:space="preserve"> </w:t>
      </w:r>
      <w:r>
        <w:t>behavior</w:t>
      </w:r>
      <w:r>
        <w:rPr>
          <w:spacing w:val="-4"/>
        </w:rPr>
        <w:t xml:space="preserve"> </w:t>
      </w:r>
      <w:r>
        <w:t>and</w:t>
      </w:r>
      <w:r>
        <w:rPr>
          <w:spacing w:val="-4"/>
        </w:rPr>
        <w:t xml:space="preserve"> </w:t>
      </w:r>
      <w:r>
        <w:t>self-control.</w:t>
      </w:r>
      <w:r>
        <w:rPr>
          <w:spacing w:val="40"/>
        </w:rPr>
        <w:t xml:space="preserve"> </w:t>
      </w:r>
      <w:r>
        <w:t>We</w:t>
      </w:r>
      <w:r>
        <w:rPr>
          <w:spacing w:val="-4"/>
        </w:rPr>
        <w:t xml:space="preserve"> </w:t>
      </w:r>
      <w:r>
        <w:t>accept</w:t>
      </w:r>
      <w:r>
        <w:rPr>
          <w:spacing w:val="-4"/>
        </w:rPr>
        <w:t xml:space="preserve"> </w:t>
      </w:r>
      <w:r>
        <w:t>the</w:t>
      </w:r>
      <w:r>
        <w:rPr>
          <w:spacing w:val="-4"/>
        </w:rPr>
        <w:t xml:space="preserve"> </w:t>
      </w:r>
      <w:r>
        <w:t>challenge,</w:t>
      </w:r>
      <w:r>
        <w:rPr>
          <w:spacing w:val="-4"/>
        </w:rPr>
        <w:t xml:space="preserve"> </w:t>
      </w:r>
      <w:r>
        <w:t>as</w:t>
      </w:r>
      <w:r>
        <w:rPr>
          <w:spacing w:val="-3"/>
        </w:rPr>
        <w:t xml:space="preserve"> </w:t>
      </w:r>
      <w:r>
        <w:t>foster</w:t>
      </w:r>
      <w:r>
        <w:rPr>
          <w:spacing w:val="-2"/>
        </w:rPr>
        <w:t xml:space="preserve"> </w:t>
      </w:r>
      <w:r>
        <w:t>parents,</w:t>
      </w:r>
      <w:r>
        <w:rPr>
          <w:spacing w:val="-2"/>
        </w:rPr>
        <w:t xml:space="preserve"> </w:t>
      </w:r>
      <w:r>
        <w:t>of</w:t>
      </w:r>
      <w:r>
        <w:rPr>
          <w:spacing w:val="-2"/>
        </w:rPr>
        <w:t xml:space="preserve"> </w:t>
      </w:r>
      <w:r>
        <w:t>being</w:t>
      </w:r>
      <w:r>
        <w:rPr>
          <w:spacing w:val="-2"/>
        </w:rPr>
        <w:t xml:space="preserve"> </w:t>
      </w:r>
      <w:r>
        <w:t>the</w:t>
      </w:r>
      <w:r>
        <w:rPr>
          <w:spacing w:val="-4"/>
        </w:rPr>
        <w:t xml:space="preserve"> </w:t>
      </w:r>
      <w:r>
        <w:t>teachers</w:t>
      </w:r>
      <w:r>
        <w:rPr>
          <w:spacing w:val="-1"/>
        </w:rPr>
        <w:t xml:space="preserve"> </w:t>
      </w:r>
      <w:r>
        <w:t>of acceptable, responsible, situational behaviors.</w:t>
      </w:r>
      <w:r>
        <w:rPr>
          <w:spacing w:val="40"/>
        </w:rPr>
        <w:t xml:space="preserve"> </w:t>
      </w:r>
      <w:r>
        <w:t>In order to accomplish this mission, foster parents use several strategies such as:</w:t>
      </w:r>
    </w:p>
    <w:p w14:paraId="52F70138" w14:textId="77777777" w:rsidR="00A27C9D" w:rsidRDefault="00A27C9D" w:rsidP="00A27C9D">
      <w:pPr>
        <w:sectPr w:rsidR="00A27C9D" w:rsidSect="00A27C9D">
          <w:headerReference w:type="default" r:id="rId148"/>
          <w:footerReference w:type="default" r:id="rId149"/>
          <w:pgSz w:w="12240" w:h="15840"/>
          <w:pgMar w:top="1440" w:right="1680" w:bottom="1580" w:left="1700" w:header="726" w:footer="1389" w:gutter="0"/>
          <w:pgNumType w:start="1"/>
          <w:cols w:space="720"/>
        </w:sectPr>
      </w:pPr>
    </w:p>
    <w:p w14:paraId="68F697BC" w14:textId="77777777" w:rsidR="00A27C9D" w:rsidRDefault="00A27C9D" w:rsidP="00A27C9D">
      <w:pPr>
        <w:pStyle w:val="ListParagraph"/>
        <w:numPr>
          <w:ilvl w:val="0"/>
          <w:numId w:val="20"/>
        </w:numPr>
        <w:tabs>
          <w:tab w:val="left" w:pos="460"/>
          <w:tab w:val="left" w:pos="461"/>
        </w:tabs>
        <w:adjustRightInd/>
        <w:spacing w:before="90" w:line="219" w:lineRule="exact"/>
        <w:ind w:hanging="361"/>
        <w:rPr>
          <w:sz w:val="18"/>
        </w:rPr>
      </w:pPr>
      <w:r>
        <w:rPr>
          <w:sz w:val="18"/>
        </w:rPr>
        <w:t>Create</w:t>
      </w:r>
      <w:r>
        <w:rPr>
          <w:spacing w:val="-3"/>
          <w:sz w:val="18"/>
        </w:rPr>
        <w:t xml:space="preserve"> </w:t>
      </w:r>
      <w:r>
        <w:rPr>
          <w:sz w:val="18"/>
        </w:rPr>
        <w:t>and</w:t>
      </w:r>
      <w:r>
        <w:rPr>
          <w:spacing w:val="-4"/>
          <w:sz w:val="18"/>
        </w:rPr>
        <w:t xml:space="preserve"> </w:t>
      </w:r>
      <w:r>
        <w:rPr>
          <w:sz w:val="18"/>
        </w:rPr>
        <w:t>maintain</w:t>
      </w:r>
      <w:r>
        <w:rPr>
          <w:spacing w:val="-3"/>
          <w:sz w:val="18"/>
        </w:rPr>
        <w:t xml:space="preserve"> </w:t>
      </w:r>
      <w:r>
        <w:rPr>
          <w:sz w:val="18"/>
        </w:rPr>
        <w:t>a</w:t>
      </w:r>
      <w:r>
        <w:rPr>
          <w:spacing w:val="-4"/>
          <w:sz w:val="18"/>
        </w:rPr>
        <w:t xml:space="preserve"> </w:t>
      </w:r>
      <w:r>
        <w:rPr>
          <w:sz w:val="18"/>
        </w:rPr>
        <w:t>secure,</w:t>
      </w:r>
      <w:r>
        <w:rPr>
          <w:spacing w:val="-4"/>
          <w:sz w:val="18"/>
        </w:rPr>
        <w:t xml:space="preserve"> </w:t>
      </w:r>
      <w:r>
        <w:rPr>
          <w:sz w:val="18"/>
        </w:rPr>
        <w:t>safe,</w:t>
      </w:r>
      <w:r>
        <w:rPr>
          <w:spacing w:val="-3"/>
          <w:sz w:val="18"/>
        </w:rPr>
        <w:t xml:space="preserve"> </w:t>
      </w:r>
      <w:r>
        <w:rPr>
          <w:sz w:val="18"/>
        </w:rPr>
        <w:t>pleasant,</w:t>
      </w:r>
      <w:r>
        <w:rPr>
          <w:spacing w:val="-4"/>
          <w:sz w:val="18"/>
        </w:rPr>
        <w:t xml:space="preserve"> </w:t>
      </w:r>
      <w:r>
        <w:rPr>
          <w:sz w:val="18"/>
        </w:rPr>
        <w:t>nurturing,</w:t>
      </w:r>
      <w:r>
        <w:rPr>
          <w:spacing w:val="-2"/>
          <w:sz w:val="18"/>
        </w:rPr>
        <w:t xml:space="preserve"> </w:t>
      </w:r>
      <w:r>
        <w:rPr>
          <w:sz w:val="18"/>
        </w:rPr>
        <w:t>living</w:t>
      </w:r>
      <w:r>
        <w:rPr>
          <w:spacing w:val="-3"/>
          <w:sz w:val="18"/>
        </w:rPr>
        <w:t xml:space="preserve"> </w:t>
      </w:r>
      <w:r>
        <w:rPr>
          <w:sz w:val="18"/>
        </w:rPr>
        <w:t>and</w:t>
      </w:r>
      <w:r>
        <w:rPr>
          <w:spacing w:val="-4"/>
          <w:sz w:val="18"/>
        </w:rPr>
        <w:t xml:space="preserve"> </w:t>
      </w:r>
      <w:r>
        <w:rPr>
          <w:sz w:val="18"/>
        </w:rPr>
        <w:t>learning</w:t>
      </w:r>
      <w:r>
        <w:rPr>
          <w:spacing w:val="-2"/>
          <w:sz w:val="18"/>
        </w:rPr>
        <w:t xml:space="preserve"> environment.</w:t>
      </w:r>
    </w:p>
    <w:p w14:paraId="5727F1B2" w14:textId="77777777" w:rsidR="00A27C9D" w:rsidRDefault="00A27C9D" w:rsidP="00A27C9D">
      <w:pPr>
        <w:pStyle w:val="ListParagraph"/>
        <w:numPr>
          <w:ilvl w:val="0"/>
          <w:numId w:val="20"/>
        </w:numPr>
        <w:tabs>
          <w:tab w:val="left" w:pos="460"/>
          <w:tab w:val="left" w:pos="461"/>
        </w:tabs>
        <w:adjustRightInd/>
        <w:spacing w:line="219" w:lineRule="exact"/>
        <w:ind w:hanging="361"/>
        <w:rPr>
          <w:sz w:val="18"/>
        </w:rPr>
      </w:pPr>
      <w:r>
        <w:rPr>
          <w:sz w:val="18"/>
        </w:rPr>
        <w:t>Clearly</w:t>
      </w:r>
      <w:r>
        <w:rPr>
          <w:spacing w:val="-5"/>
          <w:sz w:val="18"/>
        </w:rPr>
        <w:t xml:space="preserve"> </w:t>
      </w:r>
      <w:r>
        <w:rPr>
          <w:sz w:val="18"/>
        </w:rPr>
        <w:t>define</w:t>
      </w:r>
      <w:r>
        <w:rPr>
          <w:spacing w:val="-4"/>
          <w:sz w:val="18"/>
        </w:rPr>
        <w:t xml:space="preserve"> </w:t>
      </w:r>
      <w:r>
        <w:rPr>
          <w:sz w:val="18"/>
        </w:rPr>
        <w:t>expectations.</w:t>
      </w:r>
      <w:r>
        <w:rPr>
          <w:spacing w:val="45"/>
          <w:sz w:val="18"/>
        </w:rPr>
        <w:t xml:space="preserve"> </w:t>
      </w:r>
      <w:r>
        <w:rPr>
          <w:sz w:val="18"/>
        </w:rPr>
        <w:t>Repeat</w:t>
      </w:r>
      <w:r>
        <w:rPr>
          <w:spacing w:val="-4"/>
          <w:sz w:val="18"/>
        </w:rPr>
        <w:t xml:space="preserve"> </w:t>
      </w:r>
      <w:r>
        <w:rPr>
          <w:sz w:val="18"/>
        </w:rPr>
        <w:t>them</w:t>
      </w:r>
      <w:r>
        <w:rPr>
          <w:spacing w:val="-1"/>
          <w:sz w:val="18"/>
        </w:rPr>
        <w:t xml:space="preserve"> </w:t>
      </w:r>
      <w:r>
        <w:rPr>
          <w:spacing w:val="-2"/>
          <w:sz w:val="18"/>
        </w:rPr>
        <w:t>frequently.</w:t>
      </w:r>
    </w:p>
    <w:p w14:paraId="327010CF" w14:textId="77777777" w:rsidR="00A27C9D" w:rsidRDefault="00A27C9D" w:rsidP="00A27C9D">
      <w:pPr>
        <w:pStyle w:val="ListParagraph"/>
        <w:numPr>
          <w:ilvl w:val="0"/>
          <w:numId w:val="20"/>
        </w:numPr>
        <w:tabs>
          <w:tab w:val="left" w:pos="460"/>
          <w:tab w:val="left" w:pos="461"/>
        </w:tabs>
        <w:adjustRightInd/>
        <w:spacing w:line="219" w:lineRule="exact"/>
        <w:ind w:hanging="361"/>
        <w:rPr>
          <w:sz w:val="18"/>
        </w:rPr>
      </w:pPr>
      <w:r>
        <w:rPr>
          <w:sz w:val="18"/>
        </w:rPr>
        <w:t>Stop</w:t>
      </w:r>
      <w:r>
        <w:rPr>
          <w:spacing w:val="-2"/>
          <w:sz w:val="18"/>
        </w:rPr>
        <w:t xml:space="preserve"> </w:t>
      </w:r>
      <w:r>
        <w:rPr>
          <w:sz w:val="18"/>
        </w:rPr>
        <w:t>behavior</w:t>
      </w:r>
      <w:r>
        <w:rPr>
          <w:spacing w:val="-4"/>
          <w:sz w:val="18"/>
        </w:rPr>
        <w:t xml:space="preserve"> </w:t>
      </w:r>
      <w:r>
        <w:rPr>
          <w:sz w:val="18"/>
        </w:rPr>
        <w:t>immediately</w:t>
      </w:r>
      <w:r>
        <w:rPr>
          <w:spacing w:val="-4"/>
          <w:sz w:val="18"/>
        </w:rPr>
        <w:t xml:space="preserve"> </w:t>
      </w:r>
      <w:r>
        <w:rPr>
          <w:sz w:val="18"/>
        </w:rPr>
        <w:t>that</w:t>
      </w:r>
      <w:r>
        <w:rPr>
          <w:spacing w:val="-2"/>
          <w:sz w:val="18"/>
        </w:rPr>
        <w:t xml:space="preserve"> </w:t>
      </w:r>
      <w:r>
        <w:rPr>
          <w:sz w:val="18"/>
        </w:rPr>
        <w:t>is</w:t>
      </w:r>
      <w:r>
        <w:rPr>
          <w:spacing w:val="-2"/>
          <w:sz w:val="18"/>
        </w:rPr>
        <w:t xml:space="preserve"> </w:t>
      </w:r>
      <w:r>
        <w:rPr>
          <w:sz w:val="18"/>
        </w:rPr>
        <w:t>dangerous</w:t>
      </w:r>
      <w:r>
        <w:rPr>
          <w:spacing w:val="-1"/>
          <w:sz w:val="18"/>
        </w:rPr>
        <w:t xml:space="preserve"> </w:t>
      </w:r>
      <w:r>
        <w:rPr>
          <w:sz w:val="18"/>
        </w:rPr>
        <w:t>to</w:t>
      </w:r>
      <w:r>
        <w:rPr>
          <w:spacing w:val="-4"/>
          <w:sz w:val="18"/>
        </w:rPr>
        <w:t xml:space="preserve"> </w:t>
      </w:r>
      <w:r>
        <w:rPr>
          <w:sz w:val="18"/>
        </w:rPr>
        <w:t>self</w:t>
      </w:r>
      <w:r>
        <w:rPr>
          <w:spacing w:val="-2"/>
          <w:sz w:val="18"/>
        </w:rPr>
        <w:t xml:space="preserve"> </w:t>
      </w:r>
      <w:r>
        <w:rPr>
          <w:sz w:val="18"/>
        </w:rPr>
        <w:t>or</w:t>
      </w:r>
      <w:r>
        <w:rPr>
          <w:spacing w:val="-4"/>
          <w:sz w:val="18"/>
        </w:rPr>
        <w:t xml:space="preserve"> </w:t>
      </w:r>
      <w:r>
        <w:rPr>
          <w:spacing w:val="-2"/>
          <w:sz w:val="18"/>
        </w:rPr>
        <w:t>others.</w:t>
      </w:r>
    </w:p>
    <w:p w14:paraId="10419232" w14:textId="77777777" w:rsidR="00A27C9D" w:rsidRDefault="00A27C9D" w:rsidP="00A27C9D">
      <w:pPr>
        <w:pStyle w:val="ListParagraph"/>
        <w:numPr>
          <w:ilvl w:val="0"/>
          <w:numId w:val="20"/>
        </w:numPr>
        <w:tabs>
          <w:tab w:val="left" w:pos="460"/>
          <w:tab w:val="left" w:pos="461"/>
        </w:tabs>
        <w:adjustRightInd/>
        <w:ind w:right="140"/>
        <w:rPr>
          <w:sz w:val="18"/>
        </w:rPr>
      </w:pPr>
      <w:r>
        <w:rPr>
          <w:sz w:val="18"/>
        </w:rPr>
        <w:t>Consequent</w:t>
      </w:r>
      <w:r>
        <w:rPr>
          <w:spacing w:val="-4"/>
          <w:sz w:val="18"/>
        </w:rPr>
        <w:t xml:space="preserve"> </w:t>
      </w:r>
      <w:r>
        <w:rPr>
          <w:sz w:val="18"/>
        </w:rPr>
        <w:t>undesirable</w:t>
      </w:r>
      <w:r>
        <w:rPr>
          <w:spacing w:val="-2"/>
          <w:sz w:val="18"/>
        </w:rPr>
        <w:t xml:space="preserve"> </w:t>
      </w:r>
      <w:r>
        <w:rPr>
          <w:sz w:val="18"/>
        </w:rPr>
        <w:t>behavior</w:t>
      </w:r>
      <w:r>
        <w:rPr>
          <w:spacing w:val="-2"/>
          <w:sz w:val="18"/>
        </w:rPr>
        <w:t xml:space="preserve"> </w:t>
      </w:r>
      <w:r>
        <w:rPr>
          <w:sz w:val="18"/>
        </w:rPr>
        <w:t>in</w:t>
      </w:r>
      <w:r>
        <w:rPr>
          <w:spacing w:val="-2"/>
          <w:sz w:val="18"/>
        </w:rPr>
        <w:t xml:space="preserve"> </w:t>
      </w:r>
      <w:r>
        <w:rPr>
          <w:sz w:val="18"/>
        </w:rPr>
        <w:t>a</w:t>
      </w:r>
      <w:r>
        <w:rPr>
          <w:spacing w:val="-4"/>
          <w:sz w:val="18"/>
        </w:rPr>
        <w:t xml:space="preserve"> </w:t>
      </w:r>
      <w:r>
        <w:rPr>
          <w:sz w:val="18"/>
        </w:rPr>
        <w:t>positive</w:t>
      </w:r>
      <w:r>
        <w:rPr>
          <w:spacing w:val="-4"/>
          <w:sz w:val="18"/>
        </w:rPr>
        <w:t xml:space="preserve"> </w:t>
      </w:r>
      <w:r>
        <w:rPr>
          <w:sz w:val="18"/>
        </w:rPr>
        <w:t>manner.</w:t>
      </w:r>
      <w:r>
        <w:rPr>
          <w:spacing w:val="40"/>
          <w:sz w:val="18"/>
        </w:rPr>
        <w:t xml:space="preserve"> </w:t>
      </w:r>
      <w:r>
        <w:rPr>
          <w:sz w:val="18"/>
        </w:rPr>
        <w:t>Behavior</w:t>
      </w:r>
      <w:r>
        <w:rPr>
          <w:spacing w:val="-2"/>
          <w:sz w:val="18"/>
        </w:rPr>
        <w:t xml:space="preserve"> </w:t>
      </w:r>
      <w:r>
        <w:rPr>
          <w:sz w:val="18"/>
        </w:rPr>
        <w:t>falling</w:t>
      </w:r>
      <w:r>
        <w:rPr>
          <w:spacing w:val="-2"/>
          <w:sz w:val="18"/>
        </w:rPr>
        <w:t xml:space="preserve"> </w:t>
      </w:r>
      <w:r>
        <w:rPr>
          <w:sz w:val="18"/>
        </w:rPr>
        <w:t>outside</w:t>
      </w:r>
      <w:r>
        <w:rPr>
          <w:spacing w:val="-2"/>
          <w:sz w:val="18"/>
        </w:rPr>
        <w:t xml:space="preserve"> </w:t>
      </w:r>
      <w:r>
        <w:rPr>
          <w:sz w:val="18"/>
        </w:rPr>
        <w:t>of defined</w:t>
      </w:r>
      <w:r>
        <w:rPr>
          <w:spacing w:val="-4"/>
          <w:sz w:val="18"/>
        </w:rPr>
        <w:t xml:space="preserve"> </w:t>
      </w:r>
      <w:r>
        <w:rPr>
          <w:sz w:val="18"/>
        </w:rPr>
        <w:t>limits</w:t>
      </w:r>
      <w:r>
        <w:rPr>
          <w:spacing w:val="-3"/>
          <w:sz w:val="18"/>
        </w:rPr>
        <w:t xml:space="preserve"> </w:t>
      </w:r>
      <w:r>
        <w:rPr>
          <w:sz w:val="18"/>
        </w:rPr>
        <w:t>can</w:t>
      </w:r>
      <w:r>
        <w:rPr>
          <w:spacing w:val="-4"/>
          <w:sz w:val="18"/>
        </w:rPr>
        <w:t xml:space="preserve"> </w:t>
      </w:r>
      <w:r>
        <w:rPr>
          <w:sz w:val="18"/>
        </w:rPr>
        <w:t>be addressed in several ways depending upon the severity and situation.</w:t>
      </w:r>
    </w:p>
    <w:p w14:paraId="3E923618" w14:textId="77777777" w:rsidR="00A27C9D" w:rsidRDefault="00A27C9D" w:rsidP="00A27C9D">
      <w:pPr>
        <w:pStyle w:val="BodyText"/>
        <w:spacing w:before="8"/>
        <w:rPr>
          <w:sz w:val="19"/>
        </w:rPr>
      </w:pPr>
    </w:p>
    <w:p w14:paraId="0A321DD3" w14:textId="77777777" w:rsidR="00A27C9D" w:rsidRDefault="00A27C9D" w:rsidP="00A27C9D">
      <w:pPr>
        <w:pStyle w:val="BodyText"/>
        <w:ind w:left="100" w:right="144"/>
      </w:pPr>
      <w:r>
        <w:t>There are laws that protect adults against actions, which many children must endure and suffer under the guise of discipline.</w:t>
      </w:r>
      <w:r>
        <w:rPr>
          <w:spacing w:val="40"/>
        </w:rPr>
        <w:t xml:space="preserve"> </w:t>
      </w:r>
      <w:r>
        <w:t>Many children who are in the care of DCF have previously suffered too much physical pain,</w:t>
      </w:r>
      <w:r>
        <w:rPr>
          <w:spacing w:val="-2"/>
        </w:rPr>
        <w:t xml:space="preserve"> </w:t>
      </w:r>
      <w:r>
        <w:t>fear,</w:t>
      </w:r>
      <w:r>
        <w:rPr>
          <w:spacing w:val="-2"/>
        </w:rPr>
        <w:t xml:space="preserve"> </w:t>
      </w:r>
      <w:r>
        <w:t>humiliation,</w:t>
      </w:r>
      <w:r>
        <w:rPr>
          <w:spacing w:val="-2"/>
        </w:rPr>
        <w:t xml:space="preserve"> </w:t>
      </w:r>
      <w:r>
        <w:t>and</w:t>
      </w:r>
      <w:r>
        <w:rPr>
          <w:spacing w:val="-2"/>
        </w:rPr>
        <w:t xml:space="preserve"> </w:t>
      </w:r>
      <w:r>
        <w:t>emotional</w:t>
      </w:r>
      <w:r>
        <w:rPr>
          <w:spacing w:val="-2"/>
        </w:rPr>
        <w:t xml:space="preserve"> </w:t>
      </w:r>
      <w:r>
        <w:t>stress.</w:t>
      </w:r>
      <w:r>
        <w:rPr>
          <w:spacing w:val="-3"/>
        </w:rPr>
        <w:t xml:space="preserve"> </w:t>
      </w:r>
      <w:r>
        <w:t>We</w:t>
      </w:r>
      <w:r>
        <w:rPr>
          <w:spacing w:val="-4"/>
        </w:rPr>
        <w:t xml:space="preserve"> </w:t>
      </w:r>
      <w:r>
        <w:t>cannot perpetuate</w:t>
      </w:r>
      <w:r>
        <w:rPr>
          <w:spacing w:val="-2"/>
        </w:rPr>
        <w:t xml:space="preserve"> </w:t>
      </w:r>
      <w:r>
        <w:t>this when we assume the positive roles in</w:t>
      </w:r>
      <w:r>
        <w:rPr>
          <w:spacing w:val="-3"/>
        </w:rPr>
        <w:t xml:space="preserve"> </w:t>
      </w:r>
      <w:r>
        <w:t>our</w:t>
      </w:r>
      <w:r>
        <w:rPr>
          <w:spacing w:val="-6"/>
        </w:rPr>
        <w:t xml:space="preserve"> </w:t>
      </w:r>
      <w:r>
        <w:t>child-rearing</w:t>
      </w:r>
      <w:r>
        <w:rPr>
          <w:spacing w:val="-3"/>
        </w:rPr>
        <w:t xml:space="preserve"> </w:t>
      </w:r>
      <w:r>
        <w:t>practices</w:t>
      </w:r>
      <w:r>
        <w:rPr>
          <w:spacing w:val="-2"/>
        </w:rPr>
        <w:t xml:space="preserve"> </w:t>
      </w:r>
      <w:r>
        <w:t>of</w:t>
      </w:r>
      <w:r>
        <w:rPr>
          <w:spacing w:val="-3"/>
        </w:rPr>
        <w:t xml:space="preserve"> </w:t>
      </w:r>
      <w:r>
        <w:t>which</w:t>
      </w:r>
      <w:r>
        <w:rPr>
          <w:spacing w:val="-3"/>
        </w:rPr>
        <w:t xml:space="preserve"> </w:t>
      </w:r>
      <w:r>
        <w:t>positive</w:t>
      </w:r>
      <w:r>
        <w:rPr>
          <w:spacing w:val="-3"/>
        </w:rPr>
        <w:t xml:space="preserve"> </w:t>
      </w:r>
      <w:r>
        <w:t>discipline</w:t>
      </w:r>
      <w:r>
        <w:rPr>
          <w:spacing w:val="-5"/>
        </w:rPr>
        <w:t xml:space="preserve"> </w:t>
      </w:r>
      <w:r>
        <w:t>is</w:t>
      </w:r>
      <w:r>
        <w:rPr>
          <w:spacing w:val="-2"/>
        </w:rPr>
        <w:t xml:space="preserve"> </w:t>
      </w:r>
      <w:r>
        <w:t>an</w:t>
      </w:r>
      <w:r>
        <w:rPr>
          <w:spacing w:val="-5"/>
        </w:rPr>
        <w:t xml:space="preserve"> </w:t>
      </w:r>
      <w:r>
        <w:t>essential</w:t>
      </w:r>
      <w:r>
        <w:rPr>
          <w:spacing w:val="-5"/>
        </w:rPr>
        <w:t xml:space="preserve"> </w:t>
      </w:r>
      <w:r>
        <w:t>part.</w:t>
      </w:r>
      <w:r>
        <w:rPr>
          <w:spacing w:val="-3"/>
        </w:rPr>
        <w:t xml:space="preserve"> </w:t>
      </w:r>
      <w:r>
        <w:t>Therefore</w:t>
      </w:r>
      <w:r>
        <w:rPr>
          <w:spacing w:val="-3"/>
        </w:rPr>
        <w:t xml:space="preserve"> </w:t>
      </w:r>
      <w:r>
        <w:t>TFI</w:t>
      </w:r>
      <w:r>
        <w:rPr>
          <w:spacing w:val="-5"/>
        </w:rPr>
        <w:t xml:space="preserve"> </w:t>
      </w:r>
      <w:r>
        <w:t>Family</w:t>
      </w:r>
      <w:r>
        <w:rPr>
          <w:spacing w:val="-5"/>
        </w:rPr>
        <w:t xml:space="preserve"> </w:t>
      </w:r>
      <w:r>
        <w:t>Services, Inc.</w:t>
      </w:r>
      <w:r>
        <w:rPr>
          <w:spacing w:val="-2"/>
        </w:rPr>
        <w:t xml:space="preserve"> </w:t>
      </w:r>
      <w:r>
        <w:t>does not view</w:t>
      </w:r>
      <w:r>
        <w:rPr>
          <w:spacing w:val="-3"/>
        </w:rPr>
        <w:t xml:space="preserve"> </w:t>
      </w:r>
      <w:r>
        <w:t>as positive,</w:t>
      </w:r>
      <w:r>
        <w:rPr>
          <w:spacing w:val="-2"/>
        </w:rPr>
        <w:t xml:space="preserve"> </w:t>
      </w:r>
      <w:r>
        <w:t>acceptable</w:t>
      </w:r>
      <w:r>
        <w:rPr>
          <w:spacing w:val="-2"/>
        </w:rPr>
        <w:t xml:space="preserve"> </w:t>
      </w:r>
      <w:r>
        <w:t>discipline any</w:t>
      </w:r>
      <w:r>
        <w:rPr>
          <w:spacing w:val="-2"/>
        </w:rPr>
        <w:t xml:space="preserve"> </w:t>
      </w:r>
      <w:r>
        <w:t>action administered</w:t>
      </w:r>
      <w:r>
        <w:rPr>
          <w:spacing w:val="-2"/>
        </w:rPr>
        <w:t xml:space="preserve"> </w:t>
      </w:r>
      <w:r>
        <w:t>in a fashion, which</w:t>
      </w:r>
      <w:r>
        <w:rPr>
          <w:spacing w:val="-2"/>
        </w:rPr>
        <w:t xml:space="preserve"> </w:t>
      </w:r>
      <w:r>
        <w:t>may</w:t>
      </w:r>
      <w:r>
        <w:rPr>
          <w:spacing w:val="-4"/>
        </w:rPr>
        <w:t xml:space="preserve"> </w:t>
      </w:r>
      <w:r>
        <w:t>cause any child to suffer physical, psychological or emotional pain; any form of corporal punishment; use of aversive stimuli; withholding nutrition or hydration; forced exercise to eliminate behavior; punitive work assignment; punishment by peers; or group punishment/discipline for individuals. While the foregoing statement is not all-inclusive</w:t>
      </w:r>
      <w:r>
        <w:rPr>
          <w:spacing w:val="-2"/>
        </w:rPr>
        <w:t xml:space="preserve"> </w:t>
      </w:r>
      <w:r>
        <w:t>in</w:t>
      </w:r>
      <w:r>
        <w:rPr>
          <w:spacing w:val="-2"/>
        </w:rPr>
        <w:t xml:space="preserve"> </w:t>
      </w:r>
      <w:r>
        <w:t>terms of</w:t>
      </w:r>
      <w:r>
        <w:rPr>
          <w:spacing w:val="-2"/>
        </w:rPr>
        <w:t xml:space="preserve"> </w:t>
      </w:r>
      <w:r>
        <w:t>unacceptable</w:t>
      </w:r>
      <w:r>
        <w:rPr>
          <w:spacing w:val="-2"/>
        </w:rPr>
        <w:t xml:space="preserve"> </w:t>
      </w:r>
      <w:r>
        <w:t>forms</w:t>
      </w:r>
      <w:r>
        <w:rPr>
          <w:spacing w:val="-1"/>
        </w:rPr>
        <w:t xml:space="preserve"> </w:t>
      </w:r>
      <w:r>
        <w:t>of discipline,</w:t>
      </w:r>
      <w:r>
        <w:rPr>
          <w:spacing w:val="-2"/>
        </w:rPr>
        <w:t xml:space="preserve"> </w:t>
      </w:r>
      <w:r>
        <w:t>it does</w:t>
      </w:r>
      <w:r>
        <w:rPr>
          <w:spacing w:val="-2"/>
        </w:rPr>
        <w:t xml:space="preserve"> </w:t>
      </w:r>
      <w:r>
        <w:t>provide a</w:t>
      </w:r>
      <w:r>
        <w:rPr>
          <w:spacing w:val="-2"/>
        </w:rPr>
        <w:t xml:space="preserve"> </w:t>
      </w:r>
      <w:r>
        <w:t>guideline for</w:t>
      </w:r>
      <w:r>
        <w:rPr>
          <w:spacing w:val="-3"/>
        </w:rPr>
        <w:t xml:space="preserve"> </w:t>
      </w:r>
      <w:r>
        <w:t>the establishment of the following statement of policy.</w:t>
      </w:r>
    </w:p>
    <w:p w14:paraId="3FAED8BB" w14:textId="77777777" w:rsidR="00A27C9D" w:rsidRDefault="00A27C9D" w:rsidP="00A27C9D">
      <w:pPr>
        <w:pStyle w:val="BodyText"/>
        <w:spacing w:before="1"/>
      </w:pPr>
    </w:p>
    <w:p w14:paraId="31BD56CD" w14:textId="77777777" w:rsidR="00A27C9D" w:rsidRDefault="00A27C9D" w:rsidP="00A27C9D">
      <w:pPr>
        <w:pStyle w:val="BodyText"/>
        <w:spacing w:before="1"/>
        <w:ind w:left="100" w:right="125"/>
      </w:pPr>
      <w:r>
        <w:t>It shall be the policy of TFI Family Services, Inc. that we not utilize or continue to utilize providers who use disciplinary</w:t>
      </w:r>
      <w:r>
        <w:rPr>
          <w:spacing w:val="-5"/>
        </w:rPr>
        <w:t xml:space="preserve"> </w:t>
      </w:r>
      <w:r>
        <w:t>acts</w:t>
      </w:r>
      <w:r>
        <w:rPr>
          <w:spacing w:val="-2"/>
        </w:rPr>
        <w:t xml:space="preserve"> </w:t>
      </w:r>
      <w:r>
        <w:t>which</w:t>
      </w:r>
      <w:r>
        <w:rPr>
          <w:spacing w:val="-5"/>
        </w:rPr>
        <w:t xml:space="preserve"> </w:t>
      </w:r>
      <w:r>
        <w:t>cause</w:t>
      </w:r>
      <w:r>
        <w:rPr>
          <w:spacing w:val="-5"/>
        </w:rPr>
        <w:t xml:space="preserve"> </w:t>
      </w:r>
      <w:r>
        <w:t>pain</w:t>
      </w:r>
      <w:r>
        <w:rPr>
          <w:spacing w:val="-5"/>
        </w:rPr>
        <w:t xml:space="preserve"> </w:t>
      </w:r>
      <w:r>
        <w:t>such</w:t>
      </w:r>
      <w:r>
        <w:rPr>
          <w:spacing w:val="-3"/>
        </w:rPr>
        <w:t xml:space="preserve"> </w:t>
      </w:r>
      <w:r>
        <w:t>as</w:t>
      </w:r>
      <w:r>
        <w:rPr>
          <w:spacing w:val="-2"/>
        </w:rPr>
        <w:t xml:space="preserve"> </w:t>
      </w:r>
      <w:r>
        <w:t>hitting,</w:t>
      </w:r>
      <w:r>
        <w:rPr>
          <w:spacing w:val="-3"/>
        </w:rPr>
        <w:t xml:space="preserve"> </w:t>
      </w:r>
      <w:r>
        <w:t>beatings,</w:t>
      </w:r>
      <w:r>
        <w:rPr>
          <w:spacing w:val="-5"/>
        </w:rPr>
        <w:t xml:space="preserve"> </w:t>
      </w:r>
      <w:r>
        <w:t>shaking,</w:t>
      </w:r>
      <w:r>
        <w:rPr>
          <w:spacing w:val="-3"/>
        </w:rPr>
        <w:t xml:space="preserve"> </w:t>
      </w:r>
      <w:r>
        <w:t>cursing,</w:t>
      </w:r>
      <w:r>
        <w:rPr>
          <w:spacing w:val="-3"/>
        </w:rPr>
        <w:t xml:space="preserve"> </w:t>
      </w:r>
      <w:r>
        <w:t>threatening,</w:t>
      </w:r>
      <w:r>
        <w:rPr>
          <w:spacing w:val="-5"/>
        </w:rPr>
        <w:t xml:space="preserve"> </w:t>
      </w:r>
      <w:r>
        <w:t>binding,</w:t>
      </w:r>
      <w:r>
        <w:rPr>
          <w:spacing w:val="-5"/>
        </w:rPr>
        <w:t xml:space="preserve"> </w:t>
      </w:r>
      <w:r>
        <w:t>closeting, prolonged isolation, denial of meals, and derogatory remarks about the child or his/her family.</w:t>
      </w:r>
    </w:p>
    <w:p w14:paraId="47B7BA48" w14:textId="77777777" w:rsidR="00A27C9D" w:rsidRDefault="00A27C9D" w:rsidP="00A27C9D">
      <w:pPr>
        <w:pStyle w:val="BodyText"/>
      </w:pPr>
    </w:p>
    <w:p w14:paraId="6E7244C1" w14:textId="77777777" w:rsidR="00A27C9D" w:rsidRDefault="00A27C9D" w:rsidP="00A27C9D">
      <w:pPr>
        <w:pStyle w:val="BodyText"/>
        <w:ind w:left="100"/>
      </w:pPr>
      <w:r>
        <w:t>Signatures</w:t>
      </w:r>
      <w:r>
        <w:rPr>
          <w:spacing w:val="-4"/>
        </w:rPr>
        <w:t xml:space="preserve"> </w:t>
      </w:r>
      <w:r>
        <w:t>below</w:t>
      </w:r>
      <w:r>
        <w:rPr>
          <w:spacing w:val="-5"/>
        </w:rPr>
        <w:t xml:space="preserve"> </w:t>
      </w:r>
      <w:r>
        <w:t>indicate agreement</w:t>
      </w:r>
      <w:r>
        <w:rPr>
          <w:spacing w:val="-1"/>
        </w:rPr>
        <w:t xml:space="preserve"> </w:t>
      </w:r>
      <w:r>
        <w:t>to</w:t>
      </w:r>
      <w:r>
        <w:rPr>
          <w:spacing w:val="-3"/>
        </w:rPr>
        <w:t xml:space="preserve"> </w:t>
      </w:r>
      <w:r>
        <w:t>abide</w:t>
      </w:r>
      <w:r>
        <w:rPr>
          <w:spacing w:val="-4"/>
        </w:rPr>
        <w:t xml:space="preserve"> </w:t>
      </w:r>
      <w:r>
        <w:t>by</w:t>
      </w:r>
      <w:r>
        <w:rPr>
          <w:spacing w:val="-4"/>
        </w:rPr>
        <w:t xml:space="preserve"> </w:t>
      </w:r>
      <w:r>
        <w:t>the</w:t>
      </w:r>
      <w:r>
        <w:rPr>
          <w:spacing w:val="-2"/>
        </w:rPr>
        <w:t xml:space="preserve"> </w:t>
      </w:r>
      <w:r>
        <w:t>above</w:t>
      </w:r>
      <w:r>
        <w:rPr>
          <w:spacing w:val="-3"/>
        </w:rPr>
        <w:t xml:space="preserve"> </w:t>
      </w:r>
      <w:r>
        <w:t>Discipline</w:t>
      </w:r>
      <w:r>
        <w:rPr>
          <w:spacing w:val="-2"/>
        </w:rPr>
        <w:t xml:space="preserve"> Policy.</w:t>
      </w:r>
    </w:p>
    <w:p w14:paraId="30C48FD5" w14:textId="77777777" w:rsidR="00A27C9D" w:rsidRDefault="00A27C9D" w:rsidP="00A27C9D">
      <w:pPr>
        <w:pStyle w:val="BodyText"/>
        <w:spacing w:before="5"/>
        <w:rPr>
          <w:sz w:val="17"/>
        </w:rPr>
      </w:pPr>
    </w:p>
    <w:p w14:paraId="7FCEB19F" w14:textId="77777777" w:rsidR="00A27C9D" w:rsidRPr="00A27C9D" w:rsidRDefault="00A27C9D" w:rsidP="00A27C9D">
      <w:pPr>
        <w:pStyle w:val="Heading1"/>
        <w:rPr>
          <w:sz w:val="24"/>
          <w:szCs w:val="24"/>
        </w:rPr>
      </w:pPr>
      <w:r w:rsidRPr="00A27C9D">
        <w:rPr>
          <w:sz w:val="24"/>
          <w:szCs w:val="24"/>
        </w:rPr>
        <w:t>MANDATED</w:t>
      </w:r>
      <w:r w:rsidRPr="00A27C9D">
        <w:rPr>
          <w:spacing w:val="-11"/>
          <w:sz w:val="24"/>
          <w:szCs w:val="24"/>
        </w:rPr>
        <w:t xml:space="preserve"> </w:t>
      </w:r>
      <w:r w:rsidRPr="00A27C9D">
        <w:rPr>
          <w:spacing w:val="-2"/>
          <w:sz w:val="24"/>
          <w:szCs w:val="24"/>
        </w:rPr>
        <w:t>REPORTING</w:t>
      </w:r>
    </w:p>
    <w:p w14:paraId="37811966" w14:textId="77777777" w:rsidR="00A27C9D" w:rsidRDefault="00A27C9D" w:rsidP="00A27C9D">
      <w:pPr>
        <w:pStyle w:val="BodyText"/>
        <w:spacing w:before="6"/>
        <w:rPr>
          <w:b/>
        </w:rPr>
      </w:pPr>
    </w:p>
    <w:p w14:paraId="6EB8229D" w14:textId="77777777" w:rsidR="00A27C9D" w:rsidRDefault="00A27C9D" w:rsidP="00A27C9D">
      <w:pPr>
        <w:pStyle w:val="BodyText"/>
        <w:ind w:left="100" w:right="125"/>
      </w:pPr>
      <w:r>
        <w:t>According to Kansas statute 38-1522, when certain persons have reason to suspect that a child has been injured</w:t>
      </w:r>
      <w:r>
        <w:rPr>
          <w:spacing w:val="-2"/>
        </w:rPr>
        <w:t xml:space="preserve"> </w:t>
      </w:r>
      <w:r>
        <w:t>as</w:t>
      </w:r>
      <w:r>
        <w:rPr>
          <w:spacing w:val="-1"/>
        </w:rPr>
        <w:t xml:space="preserve"> </w:t>
      </w:r>
      <w:r>
        <w:t>a</w:t>
      </w:r>
      <w:r>
        <w:rPr>
          <w:spacing w:val="-2"/>
        </w:rPr>
        <w:t xml:space="preserve"> </w:t>
      </w:r>
      <w:r>
        <w:t>result</w:t>
      </w:r>
      <w:r>
        <w:rPr>
          <w:spacing w:val="-2"/>
        </w:rPr>
        <w:t xml:space="preserve"> </w:t>
      </w:r>
      <w:r>
        <w:t>of</w:t>
      </w:r>
      <w:r>
        <w:rPr>
          <w:spacing w:val="-2"/>
        </w:rPr>
        <w:t xml:space="preserve"> </w:t>
      </w:r>
      <w:r>
        <w:t>physical,</w:t>
      </w:r>
      <w:r>
        <w:rPr>
          <w:spacing w:val="-4"/>
        </w:rPr>
        <w:t xml:space="preserve"> </w:t>
      </w:r>
      <w:r>
        <w:t>mental</w:t>
      </w:r>
      <w:r>
        <w:rPr>
          <w:spacing w:val="-2"/>
        </w:rPr>
        <w:t xml:space="preserve"> </w:t>
      </w:r>
      <w:r>
        <w:t>or</w:t>
      </w:r>
      <w:r>
        <w:rPr>
          <w:spacing w:val="-5"/>
        </w:rPr>
        <w:t xml:space="preserve"> </w:t>
      </w:r>
      <w:r>
        <w:t>emotional</w:t>
      </w:r>
      <w:r>
        <w:rPr>
          <w:spacing w:val="-4"/>
        </w:rPr>
        <w:t xml:space="preserve"> </w:t>
      </w:r>
      <w:r>
        <w:t>abuse</w:t>
      </w:r>
      <w:r>
        <w:rPr>
          <w:spacing w:val="-4"/>
        </w:rPr>
        <w:t xml:space="preserve"> </w:t>
      </w:r>
      <w:r>
        <w:t>or</w:t>
      </w:r>
      <w:r>
        <w:rPr>
          <w:spacing w:val="-4"/>
        </w:rPr>
        <w:t xml:space="preserve"> </w:t>
      </w:r>
      <w:r>
        <w:t>neglect</w:t>
      </w:r>
      <w:r>
        <w:rPr>
          <w:spacing w:val="-4"/>
        </w:rPr>
        <w:t xml:space="preserve"> </w:t>
      </w:r>
      <w:r>
        <w:t>or</w:t>
      </w:r>
      <w:r>
        <w:rPr>
          <w:spacing w:val="-2"/>
        </w:rPr>
        <w:t xml:space="preserve"> </w:t>
      </w:r>
      <w:r>
        <w:t>sexual</w:t>
      </w:r>
      <w:r>
        <w:rPr>
          <w:spacing w:val="-2"/>
        </w:rPr>
        <w:t xml:space="preserve"> </w:t>
      </w:r>
      <w:r>
        <w:t>abuse,</w:t>
      </w:r>
      <w:r>
        <w:rPr>
          <w:spacing w:val="-2"/>
        </w:rPr>
        <w:t xml:space="preserve"> </w:t>
      </w:r>
      <w:r>
        <w:t>the</w:t>
      </w:r>
      <w:r>
        <w:rPr>
          <w:spacing w:val="-2"/>
        </w:rPr>
        <w:t xml:space="preserve"> </w:t>
      </w:r>
      <w:r>
        <w:t>person</w:t>
      </w:r>
      <w:r>
        <w:rPr>
          <w:spacing w:val="-4"/>
        </w:rPr>
        <w:t xml:space="preserve"> </w:t>
      </w:r>
      <w:r>
        <w:t>shall</w:t>
      </w:r>
      <w:r>
        <w:rPr>
          <w:spacing w:val="-2"/>
        </w:rPr>
        <w:t xml:space="preserve"> </w:t>
      </w:r>
      <w:r>
        <w:t>report the matter promptly to the Department for Children and Families (DCF)</w:t>
      </w:r>
      <w:r>
        <w:rPr>
          <w:spacing w:val="80"/>
        </w:rPr>
        <w:t xml:space="preserve"> </w:t>
      </w:r>
      <w:r>
        <w:t>1-800-922-5330.</w:t>
      </w:r>
    </w:p>
    <w:p w14:paraId="2914C298" w14:textId="77777777" w:rsidR="00A27C9D" w:rsidRDefault="00A27C9D" w:rsidP="00A27C9D">
      <w:pPr>
        <w:pStyle w:val="BodyText"/>
      </w:pPr>
    </w:p>
    <w:p w14:paraId="1C7A07E1" w14:textId="77777777" w:rsidR="00A27C9D" w:rsidRDefault="00A27C9D" w:rsidP="00A27C9D">
      <w:pPr>
        <w:pStyle w:val="BodyText"/>
        <w:ind w:left="100" w:right="75"/>
      </w:pPr>
      <w:r>
        <w:t>As</w:t>
      </w:r>
      <w:r>
        <w:rPr>
          <w:spacing w:val="-1"/>
        </w:rPr>
        <w:t xml:space="preserve"> </w:t>
      </w:r>
      <w:r>
        <w:t>a</w:t>
      </w:r>
      <w:r>
        <w:rPr>
          <w:spacing w:val="-1"/>
        </w:rPr>
        <w:t xml:space="preserve"> </w:t>
      </w:r>
      <w:r>
        <w:t>provider</w:t>
      </w:r>
      <w:r>
        <w:rPr>
          <w:spacing w:val="-1"/>
        </w:rPr>
        <w:t xml:space="preserve"> </w:t>
      </w:r>
      <w:r>
        <w:t>for</w:t>
      </w:r>
      <w:r>
        <w:rPr>
          <w:spacing w:val="-1"/>
        </w:rPr>
        <w:t xml:space="preserve"> </w:t>
      </w:r>
      <w:r>
        <w:t>children</w:t>
      </w:r>
      <w:r>
        <w:rPr>
          <w:spacing w:val="-3"/>
        </w:rPr>
        <w:t xml:space="preserve"> </w:t>
      </w:r>
      <w:r>
        <w:t>that</w:t>
      </w:r>
      <w:r>
        <w:rPr>
          <w:spacing w:val="-3"/>
        </w:rPr>
        <w:t xml:space="preserve"> </w:t>
      </w:r>
      <w:r>
        <w:t>are</w:t>
      </w:r>
      <w:r>
        <w:rPr>
          <w:spacing w:val="-1"/>
        </w:rPr>
        <w:t xml:space="preserve"> </w:t>
      </w:r>
      <w:r>
        <w:t>in</w:t>
      </w:r>
      <w:r>
        <w:rPr>
          <w:spacing w:val="-3"/>
        </w:rPr>
        <w:t xml:space="preserve"> </w:t>
      </w:r>
      <w:r>
        <w:t>the</w:t>
      </w:r>
      <w:r>
        <w:rPr>
          <w:spacing w:val="-3"/>
        </w:rPr>
        <w:t xml:space="preserve"> </w:t>
      </w:r>
      <w:r>
        <w:t>care</w:t>
      </w:r>
      <w:r>
        <w:rPr>
          <w:spacing w:val="-1"/>
        </w:rPr>
        <w:t xml:space="preserve"> </w:t>
      </w:r>
      <w:r>
        <w:t>and</w:t>
      </w:r>
      <w:r>
        <w:rPr>
          <w:spacing w:val="-1"/>
        </w:rPr>
        <w:t xml:space="preserve"> </w:t>
      </w:r>
      <w:r>
        <w:t>custody</w:t>
      </w:r>
      <w:r>
        <w:rPr>
          <w:spacing w:val="-3"/>
        </w:rPr>
        <w:t xml:space="preserve"> </w:t>
      </w:r>
      <w:r>
        <w:t>of</w:t>
      </w:r>
      <w:r>
        <w:rPr>
          <w:spacing w:val="-3"/>
        </w:rPr>
        <w:t xml:space="preserve"> </w:t>
      </w:r>
      <w:r>
        <w:t>the</w:t>
      </w:r>
      <w:r>
        <w:rPr>
          <w:spacing w:val="-1"/>
        </w:rPr>
        <w:t xml:space="preserve"> </w:t>
      </w:r>
      <w:r>
        <w:t>State</w:t>
      </w:r>
      <w:r>
        <w:rPr>
          <w:spacing w:val="-1"/>
        </w:rPr>
        <w:t xml:space="preserve"> </w:t>
      </w:r>
      <w:r>
        <w:t>of</w:t>
      </w:r>
      <w:r>
        <w:rPr>
          <w:spacing w:val="-3"/>
        </w:rPr>
        <w:t xml:space="preserve"> </w:t>
      </w:r>
      <w:r>
        <w:t>Kansas you</w:t>
      </w:r>
      <w:r>
        <w:rPr>
          <w:spacing w:val="-1"/>
        </w:rPr>
        <w:t xml:space="preserve"> </w:t>
      </w:r>
      <w:r>
        <w:t>are</w:t>
      </w:r>
      <w:r>
        <w:rPr>
          <w:spacing w:val="-2"/>
        </w:rPr>
        <w:t xml:space="preserve"> </w:t>
      </w:r>
      <w:r>
        <w:t>now</w:t>
      </w:r>
      <w:r>
        <w:rPr>
          <w:spacing w:val="-4"/>
        </w:rPr>
        <w:t xml:space="preserve"> </w:t>
      </w:r>
      <w:r>
        <w:t>considered</w:t>
      </w:r>
      <w:r>
        <w:rPr>
          <w:spacing w:val="-3"/>
        </w:rPr>
        <w:t xml:space="preserve"> </w:t>
      </w:r>
      <w:r>
        <w:t>a mandated reporter.</w:t>
      </w:r>
      <w:r>
        <w:rPr>
          <w:spacing w:val="40"/>
        </w:rPr>
        <w:t xml:space="preserve"> </w:t>
      </w:r>
      <w:r>
        <w:t>You agree to report any of the above-mentioned situations to DCF promptly and complete an incident report that shall be forwarded to the assigned case worker.</w:t>
      </w:r>
    </w:p>
    <w:p w14:paraId="108D013B" w14:textId="77777777" w:rsidR="00A27C9D" w:rsidRDefault="00A27C9D" w:rsidP="00A27C9D">
      <w:pPr>
        <w:pStyle w:val="BodyText"/>
        <w:spacing w:before="1"/>
      </w:pPr>
    </w:p>
    <w:p w14:paraId="0C74FAA5" w14:textId="77777777" w:rsidR="00A27C9D" w:rsidRDefault="00A27C9D" w:rsidP="00A27C9D">
      <w:pPr>
        <w:pStyle w:val="BodyText"/>
        <w:ind w:left="100"/>
      </w:pPr>
      <w:r>
        <w:t>The</w:t>
      </w:r>
      <w:r>
        <w:rPr>
          <w:spacing w:val="-2"/>
        </w:rPr>
        <w:t xml:space="preserve"> </w:t>
      </w:r>
      <w:r>
        <w:t>process</w:t>
      </w:r>
      <w:r>
        <w:rPr>
          <w:spacing w:val="-3"/>
        </w:rPr>
        <w:t xml:space="preserve"> </w:t>
      </w:r>
      <w:r>
        <w:t>for</w:t>
      </w:r>
      <w:r>
        <w:rPr>
          <w:spacing w:val="-2"/>
        </w:rPr>
        <w:t xml:space="preserve"> </w:t>
      </w:r>
      <w:r>
        <w:t>reporting</w:t>
      </w:r>
      <w:r>
        <w:rPr>
          <w:spacing w:val="-4"/>
        </w:rPr>
        <w:t xml:space="preserve"> </w:t>
      </w:r>
      <w:r>
        <w:t>suspected</w:t>
      </w:r>
      <w:r>
        <w:rPr>
          <w:spacing w:val="-1"/>
        </w:rPr>
        <w:t xml:space="preserve"> </w:t>
      </w:r>
      <w:r>
        <w:t>abuse</w:t>
      </w:r>
      <w:r>
        <w:rPr>
          <w:spacing w:val="-4"/>
        </w:rPr>
        <w:t xml:space="preserve"> </w:t>
      </w:r>
      <w:r>
        <w:t>or</w:t>
      </w:r>
      <w:r>
        <w:rPr>
          <w:spacing w:val="-2"/>
        </w:rPr>
        <w:t xml:space="preserve"> </w:t>
      </w:r>
      <w:r>
        <w:t>neglect</w:t>
      </w:r>
      <w:r>
        <w:rPr>
          <w:spacing w:val="-3"/>
        </w:rPr>
        <w:t xml:space="preserve"> </w:t>
      </w:r>
      <w:r>
        <w:rPr>
          <w:spacing w:val="-5"/>
        </w:rPr>
        <w:t>is:</w:t>
      </w:r>
    </w:p>
    <w:p w14:paraId="7EC046FB" w14:textId="77777777" w:rsidR="00A27C9D" w:rsidRDefault="00A27C9D" w:rsidP="00A27C9D">
      <w:pPr>
        <w:pStyle w:val="BodyText"/>
        <w:spacing w:before="10"/>
        <w:rPr>
          <w:sz w:val="17"/>
        </w:rPr>
      </w:pPr>
    </w:p>
    <w:p w14:paraId="3170107B" w14:textId="77777777" w:rsidR="00A27C9D" w:rsidRDefault="00A27C9D" w:rsidP="00A27C9D">
      <w:pPr>
        <w:pStyle w:val="ListParagraph"/>
        <w:numPr>
          <w:ilvl w:val="0"/>
          <w:numId w:val="19"/>
        </w:numPr>
        <w:tabs>
          <w:tab w:val="left" w:pos="1180"/>
          <w:tab w:val="left" w:pos="1181"/>
        </w:tabs>
        <w:adjustRightInd/>
        <w:ind w:hanging="361"/>
        <w:rPr>
          <w:sz w:val="18"/>
        </w:rPr>
      </w:pPr>
      <w:r>
        <w:rPr>
          <w:sz w:val="18"/>
        </w:rPr>
        <w:t>You</w:t>
      </w:r>
      <w:r>
        <w:rPr>
          <w:spacing w:val="-2"/>
          <w:sz w:val="18"/>
        </w:rPr>
        <w:t xml:space="preserve"> </w:t>
      </w:r>
      <w:r>
        <w:rPr>
          <w:sz w:val="18"/>
        </w:rPr>
        <w:t>observe</w:t>
      </w:r>
      <w:r>
        <w:rPr>
          <w:spacing w:val="-1"/>
          <w:sz w:val="18"/>
        </w:rPr>
        <w:t xml:space="preserve"> </w:t>
      </w:r>
      <w:r>
        <w:rPr>
          <w:sz w:val="18"/>
        </w:rPr>
        <w:t>a</w:t>
      </w:r>
      <w:r>
        <w:rPr>
          <w:spacing w:val="-4"/>
          <w:sz w:val="18"/>
        </w:rPr>
        <w:t xml:space="preserve"> </w:t>
      </w:r>
      <w:r>
        <w:rPr>
          <w:sz w:val="18"/>
        </w:rPr>
        <w:t>situation</w:t>
      </w:r>
      <w:r>
        <w:rPr>
          <w:spacing w:val="-1"/>
          <w:sz w:val="18"/>
        </w:rPr>
        <w:t xml:space="preserve"> </w:t>
      </w:r>
      <w:r>
        <w:rPr>
          <w:sz w:val="18"/>
        </w:rPr>
        <w:t>that</w:t>
      </w:r>
      <w:r>
        <w:rPr>
          <w:spacing w:val="-3"/>
          <w:sz w:val="18"/>
        </w:rPr>
        <w:t xml:space="preserve"> </w:t>
      </w:r>
      <w:r>
        <w:rPr>
          <w:sz w:val="18"/>
        </w:rPr>
        <w:t>appears</w:t>
      </w:r>
      <w:r>
        <w:rPr>
          <w:spacing w:val="-1"/>
          <w:sz w:val="18"/>
        </w:rPr>
        <w:t xml:space="preserve"> </w:t>
      </w:r>
      <w:r>
        <w:rPr>
          <w:sz w:val="18"/>
        </w:rPr>
        <w:t>to</w:t>
      </w:r>
      <w:r>
        <w:rPr>
          <w:spacing w:val="-3"/>
          <w:sz w:val="18"/>
        </w:rPr>
        <w:t xml:space="preserve"> </w:t>
      </w:r>
      <w:r>
        <w:rPr>
          <w:sz w:val="18"/>
        </w:rPr>
        <w:t>be</w:t>
      </w:r>
      <w:r>
        <w:rPr>
          <w:spacing w:val="-1"/>
          <w:sz w:val="18"/>
        </w:rPr>
        <w:t xml:space="preserve"> </w:t>
      </w:r>
      <w:r>
        <w:rPr>
          <w:spacing w:val="-2"/>
          <w:sz w:val="18"/>
        </w:rPr>
        <w:t>abusive/neglectful.</w:t>
      </w:r>
    </w:p>
    <w:p w14:paraId="33351DEB" w14:textId="77777777" w:rsidR="00A27C9D" w:rsidRDefault="00A27C9D" w:rsidP="00A27C9D">
      <w:pPr>
        <w:pStyle w:val="ListParagraph"/>
        <w:numPr>
          <w:ilvl w:val="0"/>
          <w:numId w:val="19"/>
        </w:numPr>
        <w:tabs>
          <w:tab w:val="left" w:pos="1180"/>
          <w:tab w:val="left" w:pos="1181"/>
        </w:tabs>
        <w:adjustRightInd/>
        <w:spacing w:before="2"/>
        <w:ind w:right="414"/>
        <w:rPr>
          <w:sz w:val="18"/>
        </w:rPr>
      </w:pPr>
      <w:r>
        <w:rPr>
          <w:sz w:val="18"/>
        </w:rPr>
        <w:t>You</w:t>
      </w:r>
      <w:r>
        <w:rPr>
          <w:spacing w:val="-1"/>
          <w:sz w:val="18"/>
        </w:rPr>
        <w:t xml:space="preserve"> </w:t>
      </w:r>
      <w:r>
        <w:rPr>
          <w:sz w:val="18"/>
        </w:rPr>
        <w:t>promptly</w:t>
      </w:r>
      <w:r>
        <w:rPr>
          <w:spacing w:val="-3"/>
          <w:sz w:val="18"/>
        </w:rPr>
        <w:t xml:space="preserve"> </w:t>
      </w:r>
      <w:r>
        <w:rPr>
          <w:sz w:val="18"/>
        </w:rPr>
        <w:t>call</w:t>
      </w:r>
      <w:r>
        <w:rPr>
          <w:spacing w:val="-1"/>
          <w:sz w:val="18"/>
        </w:rPr>
        <w:t xml:space="preserve"> </w:t>
      </w:r>
      <w:r>
        <w:rPr>
          <w:sz w:val="18"/>
        </w:rPr>
        <w:t>your</w:t>
      </w:r>
      <w:r>
        <w:rPr>
          <w:spacing w:val="-1"/>
          <w:sz w:val="18"/>
        </w:rPr>
        <w:t xml:space="preserve"> </w:t>
      </w:r>
      <w:r>
        <w:rPr>
          <w:sz w:val="18"/>
        </w:rPr>
        <w:t>local</w:t>
      </w:r>
      <w:r>
        <w:rPr>
          <w:spacing w:val="-1"/>
          <w:sz w:val="18"/>
        </w:rPr>
        <w:t xml:space="preserve"> </w:t>
      </w:r>
      <w:r>
        <w:rPr>
          <w:sz w:val="18"/>
        </w:rPr>
        <w:t>DCF</w:t>
      </w:r>
      <w:r>
        <w:rPr>
          <w:spacing w:val="-2"/>
          <w:sz w:val="18"/>
        </w:rPr>
        <w:t xml:space="preserve"> </w:t>
      </w:r>
      <w:r>
        <w:rPr>
          <w:sz w:val="18"/>
        </w:rPr>
        <w:t>office</w:t>
      </w:r>
      <w:r>
        <w:rPr>
          <w:spacing w:val="-2"/>
          <w:sz w:val="18"/>
        </w:rPr>
        <w:t xml:space="preserve"> </w:t>
      </w:r>
      <w:r>
        <w:rPr>
          <w:sz w:val="18"/>
        </w:rPr>
        <w:t>or</w:t>
      </w:r>
      <w:r>
        <w:rPr>
          <w:spacing w:val="-5"/>
          <w:sz w:val="18"/>
        </w:rPr>
        <w:t xml:space="preserve"> </w:t>
      </w:r>
      <w:r>
        <w:rPr>
          <w:sz w:val="18"/>
        </w:rPr>
        <w:t>law</w:t>
      </w:r>
      <w:r>
        <w:rPr>
          <w:spacing w:val="-5"/>
          <w:sz w:val="18"/>
        </w:rPr>
        <w:t xml:space="preserve"> </w:t>
      </w:r>
      <w:r>
        <w:rPr>
          <w:sz w:val="18"/>
        </w:rPr>
        <w:t>enforcement</w:t>
      </w:r>
      <w:r>
        <w:rPr>
          <w:spacing w:val="-4"/>
          <w:sz w:val="18"/>
        </w:rPr>
        <w:t xml:space="preserve"> </w:t>
      </w:r>
      <w:r>
        <w:rPr>
          <w:sz w:val="18"/>
        </w:rPr>
        <w:t>if</w:t>
      </w:r>
      <w:r>
        <w:rPr>
          <w:spacing w:val="-4"/>
          <w:sz w:val="18"/>
        </w:rPr>
        <w:t xml:space="preserve"> </w:t>
      </w:r>
      <w:r>
        <w:rPr>
          <w:sz w:val="18"/>
        </w:rPr>
        <w:t>there</w:t>
      </w:r>
      <w:r>
        <w:rPr>
          <w:spacing w:val="-4"/>
          <w:sz w:val="18"/>
        </w:rPr>
        <w:t xml:space="preserve"> </w:t>
      </w:r>
      <w:r>
        <w:rPr>
          <w:sz w:val="18"/>
        </w:rPr>
        <w:t>is</w:t>
      </w:r>
      <w:r>
        <w:rPr>
          <w:spacing w:val="-3"/>
          <w:sz w:val="18"/>
        </w:rPr>
        <w:t xml:space="preserve"> </w:t>
      </w:r>
      <w:r>
        <w:rPr>
          <w:sz w:val="18"/>
        </w:rPr>
        <w:t>no</w:t>
      </w:r>
      <w:r>
        <w:rPr>
          <w:spacing w:val="-2"/>
          <w:sz w:val="18"/>
        </w:rPr>
        <w:t xml:space="preserve"> </w:t>
      </w:r>
      <w:r>
        <w:rPr>
          <w:sz w:val="18"/>
        </w:rPr>
        <w:t>answer</w:t>
      </w:r>
      <w:r>
        <w:rPr>
          <w:spacing w:val="-2"/>
          <w:sz w:val="18"/>
        </w:rPr>
        <w:t xml:space="preserve"> </w:t>
      </w:r>
      <w:r>
        <w:rPr>
          <w:sz w:val="18"/>
        </w:rPr>
        <w:t>at</w:t>
      </w:r>
      <w:r>
        <w:rPr>
          <w:spacing w:val="-2"/>
          <w:sz w:val="18"/>
        </w:rPr>
        <w:t xml:space="preserve"> </w:t>
      </w:r>
      <w:r>
        <w:rPr>
          <w:sz w:val="18"/>
        </w:rPr>
        <w:t>the</w:t>
      </w:r>
      <w:r>
        <w:rPr>
          <w:spacing w:val="-2"/>
          <w:sz w:val="18"/>
        </w:rPr>
        <w:t xml:space="preserve"> </w:t>
      </w:r>
      <w:r>
        <w:rPr>
          <w:sz w:val="18"/>
        </w:rPr>
        <w:t>local DCF office.</w:t>
      </w:r>
    </w:p>
    <w:p w14:paraId="17C9950B" w14:textId="77777777" w:rsidR="00A27C9D" w:rsidRDefault="00A27C9D" w:rsidP="00A27C9D">
      <w:pPr>
        <w:pStyle w:val="ListParagraph"/>
        <w:numPr>
          <w:ilvl w:val="0"/>
          <w:numId w:val="19"/>
        </w:numPr>
        <w:tabs>
          <w:tab w:val="left" w:pos="1180"/>
          <w:tab w:val="left" w:pos="1181"/>
        </w:tabs>
        <w:adjustRightInd/>
        <w:spacing w:line="206" w:lineRule="exact"/>
        <w:ind w:hanging="361"/>
        <w:rPr>
          <w:sz w:val="18"/>
        </w:rPr>
      </w:pPr>
      <w:r>
        <w:rPr>
          <w:sz w:val="18"/>
        </w:rPr>
        <w:t>The</w:t>
      </w:r>
      <w:r>
        <w:rPr>
          <w:spacing w:val="-4"/>
          <w:sz w:val="18"/>
        </w:rPr>
        <w:t xml:space="preserve"> </w:t>
      </w:r>
      <w:r>
        <w:rPr>
          <w:sz w:val="18"/>
        </w:rPr>
        <w:t>call</w:t>
      </w:r>
      <w:r>
        <w:rPr>
          <w:spacing w:val="-3"/>
          <w:sz w:val="18"/>
        </w:rPr>
        <w:t xml:space="preserve"> </w:t>
      </w:r>
      <w:r>
        <w:rPr>
          <w:sz w:val="18"/>
        </w:rPr>
        <w:t>can</w:t>
      </w:r>
      <w:r>
        <w:rPr>
          <w:spacing w:val="-1"/>
          <w:sz w:val="18"/>
        </w:rPr>
        <w:t xml:space="preserve"> </w:t>
      </w:r>
      <w:r>
        <w:rPr>
          <w:sz w:val="18"/>
        </w:rPr>
        <w:t>be</w:t>
      </w:r>
      <w:r>
        <w:rPr>
          <w:spacing w:val="-3"/>
          <w:sz w:val="18"/>
        </w:rPr>
        <w:t xml:space="preserve"> </w:t>
      </w:r>
      <w:r>
        <w:rPr>
          <w:sz w:val="18"/>
        </w:rPr>
        <w:t>made</w:t>
      </w:r>
      <w:r>
        <w:rPr>
          <w:spacing w:val="-1"/>
          <w:sz w:val="18"/>
        </w:rPr>
        <w:t xml:space="preserve"> </w:t>
      </w:r>
      <w:r>
        <w:rPr>
          <w:sz w:val="18"/>
        </w:rPr>
        <w:t>without</w:t>
      </w:r>
      <w:r>
        <w:rPr>
          <w:spacing w:val="-5"/>
          <w:sz w:val="18"/>
        </w:rPr>
        <w:t xml:space="preserve"> </w:t>
      </w:r>
      <w:r>
        <w:rPr>
          <w:sz w:val="18"/>
        </w:rPr>
        <w:t>giving</w:t>
      </w:r>
      <w:r>
        <w:rPr>
          <w:spacing w:val="-1"/>
          <w:sz w:val="18"/>
        </w:rPr>
        <w:t xml:space="preserve"> </w:t>
      </w:r>
      <w:r>
        <w:rPr>
          <w:sz w:val="18"/>
        </w:rPr>
        <w:t>your</w:t>
      </w:r>
      <w:r>
        <w:rPr>
          <w:spacing w:val="-3"/>
          <w:sz w:val="18"/>
        </w:rPr>
        <w:t xml:space="preserve"> </w:t>
      </w:r>
      <w:r>
        <w:rPr>
          <w:sz w:val="18"/>
        </w:rPr>
        <w:t>name</w:t>
      </w:r>
      <w:r>
        <w:rPr>
          <w:spacing w:val="-2"/>
          <w:sz w:val="18"/>
        </w:rPr>
        <w:t xml:space="preserve"> </w:t>
      </w:r>
      <w:r>
        <w:rPr>
          <w:sz w:val="18"/>
        </w:rPr>
        <w:t>if</w:t>
      </w:r>
      <w:r>
        <w:rPr>
          <w:spacing w:val="-3"/>
          <w:sz w:val="18"/>
        </w:rPr>
        <w:t xml:space="preserve"> </w:t>
      </w:r>
      <w:r>
        <w:rPr>
          <w:sz w:val="18"/>
        </w:rPr>
        <w:t>you</w:t>
      </w:r>
      <w:r>
        <w:rPr>
          <w:spacing w:val="-1"/>
          <w:sz w:val="18"/>
        </w:rPr>
        <w:t xml:space="preserve"> </w:t>
      </w:r>
      <w:r>
        <w:rPr>
          <w:sz w:val="18"/>
        </w:rPr>
        <w:t>wish.</w:t>
      </w:r>
      <w:r>
        <w:rPr>
          <w:spacing w:val="46"/>
          <w:sz w:val="18"/>
        </w:rPr>
        <w:t xml:space="preserve"> </w:t>
      </w:r>
      <w:r>
        <w:rPr>
          <w:sz w:val="18"/>
        </w:rPr>
        <w:t>All</w:t>
      </w:r>
      <w:r>
        <w:rPr>
          <w:spacing w:val="-1"/>
          <w:sz w:val="18"/>
        </w:rPr>
        <w:t xml:space="preserve"> </w:t>
      </w:r>
      <w:r>
        <w:rPr>
          <w:sz w:val="18"/>
        </w:rPr>
        <w:t>calls are</w:t>
      </w:r>
      <w:r>
        <w:rPr>
          <w:spacing w:val="-1"/>
          <w:sz w:val="18"/>
        </w:rPr>
        <w:t xml:space="preserve"> </w:t>
      </w:r>
      <w:r>
        <w:rPr>
          <w:sz w:val="18"/>
        </w:rPr>
        <w:t>kept</w:t>
      </w:r>
      <w:r>
        <w:rPr>
          <w:spacing w:val="-3"/>
          <w:sz w:val="18"/>
        </w:rPr>
        <w:t xml:space="preserve"> </w:t>
      </w:r>
      <w:r>
        <w:rPr>
          <w:spacing w:val="-2"/>
          <w:sz w:val="18"/>
        </w:rPr>
        <w:t>confidential.</w:t>
      </w:r>
    </w:p>
    <w:p w14:paraId="2B678437" w14:textId="77777777" w:rsidR="00A27C9D" w:rsidRDefault="00A27C9D" w:rsidP="00A27C9D">
      <w:pPr>
        <w:pStyle w:val="ListParagraph"/>
        <w:numPr>
          <w:ilvl w:val="0"/>
          <w:numId w:val="19"/>
        </w:numPr>
        <w:tabs>
          <w:tab w:val="left" w:pos="1180"/>
          <w:tab w:val="left" w:pos="1181"/>
        </w:tabs>
        <w:adjustRightInd/>
        <w:spacing w:line="206" w:lineRule="exact"/>
        <w:ind w:hanging="361"/>
        <w:rPr>
          <w:sz w:val="18"/>
        </w:rPr>
      </w:pPr>
      <w:r>
        <w:rPr>
          <w:sz w:val="18"/>
        </w:rPr>
        <w:t>DCF</w:t>
      </w:r>
      <w:r>
        <w:rPr>
          <w:spacing w:val="-2"/>
          <w:sz w:val="18"/>
        </w:rPr>
        <w:t xml:space="preserve"> </w:t>
      </w:r>
      <w:r>
        <w:rPr>
          <w:sz w:val="18"/>
        </w:rPr>
        <w:t>and/or</w:t>
      </w:r>
      <w:r>
        <w:rPr>
          <w:spacing w:val="-4"/>
          <w:sz w:val="18"/>
        </w:rPr>
        <w:t xml:space="preserve"> </w:t>
      </w:r>
      <w:r>
        <w:rPr>
          <w:sz w:val="18"/>
        </w:rPr>
        <w:t>law</w:t>
      </w:r>
      <w:r>
        <w:rPr>
          <w:spacing w:val="-5"/>
          <w:sz w:val="18"/>
        </w:rPr>
        <w:t xml:space="preserve"> </w:t>
      </w:r>
      <w:r>
        <w:rPr>
          <w:sz w:val="18"/>
        </w:rPr>
        <w:t>enforcement</w:t>
      </w:r>
      <w:r>
        <w:rPr>
          <w:spacing w:val="-4"/>
          <w:sz w:val="18"/>
        </w:rPr>
        <w:t xml:space="preserve"> </w:t>
      </w:r>
      <w:r>
        <w:rPr>
          <w:sz w:val="18"/>
        </w:rPr>
        <w:t>will</w:t>
      </w:r>
      <w:r>
        <w:rPr>
          <w:spacing w:val="-2"/>
          <w:sz w:val="18"/>
        </w:rPr>
        <w:t xml:space="preserve"> </w:t>
      </w:r>
      <w:r>
        <w:rPr>
          <w:sz w:val="18"/>
        </w:rPr>
        <w:t>determine</w:t>
      </w:r>
      <w:r>
        <w:rPr>
          <w:spacing w:val="-4"/>
          <w:sz w:val="18"/>
        </w:rPr>
        <w:t xml:space="preserve"> </w:t>
      </w:r>
      <w:r>
        <w:rPr>
          <w:sz w:val="18"/>
        </w:rPr>
        <w:t>if</w:t>
      </w:r>
      <w:r>
        <w:rPr>
          <w:spacing w:val="-4"/>
          <w:sz w:val="18"/>
        </w:rPr>
        <w:t xml:space="preserve"> </w:t>
      </w:r>
      <w:r>
        <w:rPr>
          <w:sz w:val="18"/>
        </w:rPr>
        <w:t>an</w:t>
      </w:r>
      <w:r>
        <w:rPr>
          <w:spacing w:val="-2"/>
          <w:sz w:val="18"/>
        </w:rPr>
        <w:t xml:space="preserve"> </w:t>
      </w:r>
      <w:r>
        <w:rPr>
          <w:sz w:val="18"/>
        </w:rPr>
        <w:t>investigation</w:t>
      </w:r>
      <w:r>
        <w:rPr>
          <w:spacing w:val="-2"/>
          <w:sz w:val="18"/>
        </w:rPr>
        <w:t xml:space="preserve"> </w:t>
      </w:r>
      <w:r>
        <w:rPr>
          <w:sz w:val="18"/>
        </w:rPr>
        <w:t>is</w:t>
      </w:r>
      <w:r>
        <w:rPr>
          <w:spacing w:val="-1"/>
          <w:sz w:val="18"/>
        </w:rPr>
        <w:t xml:space="preserve"> </w:t>
      </w:r>
      <w:r>
        <w:rPr>
          <w:spacing w:val="-2"/>
          <w:sz w:val="18"/>
        </w:rPr>
        <w:t>required.</w:t>
      </w:r>
    </w:p>
    <w:p w14:paraId="3D47F4D1" w14:textId="77777777" w:rsidR="00A27C9D" w:rsidRDefault="00A27C9D" w:rsidP="00A27C9D">
      <w:pPr>
        <w:pStyle w:val="ListParagraph"/>
        <w:numPr>
          <w:ilvl w:val="0"/>
          <w:numId w:val="19"/>
        </w:numPr>
        <w:tabs>
          <w:tab w:val="left" w:pos="1180"/>
          <w:tab w:val="left" w:pos="1181"/>
        </w:tabs>
        <w:adjustRightInd/>
        <w:ind w:right="482"/>
        <w:rPr>
          <w:sz w:val="18"/>
        </w:rPr>
      </w:pPr>
      <w:r>
        <w:rPr>
          <w:sz w:val="18"/>
        </w:rPr>
        <w:t>When</w:t>
      </w:r>
      <w:r>
        <w:rPr>
          <w:spacing w:val="-3"/>
          <w:sz w:val="18"/>
        </w:rPr>
        <w:t xml:space="preserve"> </w:t>
      </w:r>
      <w:r>
        <w:rPr>
          <w:sz w:val="18"/>
        </w:rPr>
        <w:t>reporting</w:t>
      </w:r>
      <w:r>
        <w:rPr>
          <w:spacing w:val="-5"/>
          <w:sz w:val="18"/>
        </w:rPr>
        <w:t xml:space="preserve"> </w:t>
      </w:r>
      <w:r>
        <w:rPr>
          <w:sz w:val="18"/>
        </w:rPr>
        <w:t>an</w:t>
      </w:r>
      <w:r>
        <w:rPr>
          <w:spacing w:val="-3"/>
          <w:sz w:val="18"/>
        </w:rPr>
        <w:t xml:space="preserve"> </w:t>
      </w:r>
      <w:r>
        <w:rPr>
          <w:sz w:val="18"/>
        </w:rPr>
        <w:t>allegation,</w:t>
      </w:r>
      <w:r>
        <w:rPr>
          <w:spacing w:val="-5"/>
          <w:sz w:val="18"/>
        </w:rPr>
        <w:t xml:space="preserve"> </w:t>
      </w:r>
      <w:r>
        <w:rPr>
          <w:sz w:val="18"/>
        </w:rPr>
        <w:t>you</w:t>
      </w:r>
      <w:r>
        <w:rPr>
          <w:spacing w:val="-3"/>
          <w:sz w:val="18"/>
        </w:rPr>
        <w:t xml:space="preserve"> </w:t>
      </w:r>
      <w:r>
        <w:rPr>
          <w:sz w:val="18"/>
        </w:rPr>
        <w:t>may</w:t>
      </w:r>
      <w:r>
        <w:rPr>
          <w:spacing w:val="-5"/>
          <w:sz w:val="18"/>
        </w:rPr>
        <w:t xml:space="preserve"> </w:t>
      </w:r>
      <w:r>
        <w:rPr>
          <w:sz w:val="18"/>
        </w:rPr>
        <w:t>choose</w:t>
      </w:r>
      <w:r>
        <w:rPr>
          <w:spacing w:val="-3"/>
          <w:sz w:val="18"/>
        </w:rPr>
        <w:t xml:space="preserve"> </w:t>
      </w:r>
      <w:r>
        <w:rPr>
          <w:sz w:val="18"/>
        </w:rPr>
        <w:t>to</w:t>
      </w:r>
      <w:r>
        <w:rPr>
          <w:spacing w:val="-5"/>
          <w:sz w:val="18"/>
        </w:rPr>
        <w:t xml:space="preserve"> </w:t>
      </w:r>
      <w:r>
        <w:rPr>
          <w:sz w:val="18"/>
        </w:rPr>
        <w:t>make</w:t>
      </w:r>
      <w:r>
        <w:rPr>
          <w:spacing w:val="-5"/>
          <w:sz w:val="18"/>
        </w:rPr>
        <w:t xml:space="preserve"> </w:t>
      </w:r>
      <w:r>
        <w:rPr>
          <w:sz w:val="18"/>
        </w:rPr>
        <w:t>an anonymous</w:t>
      </w:r>
      <w:r>
        <w:rPr>
          <w:spacing w:val="-2"/>
          <w:sz w:val="18"/>
        </w:rPr>
        <w:t xml:space="preserve"> </w:t>
      </w:r>
      <w:r>
        <w:rPr>
          <w:sz w:val="18"/>
        </w:rPr>
        <w:t>report</w:t>
      </w:r>
      <w:r>
        <w:rPr>
          <w:spacing w:val="-3"/>
          <w:sz w:val="18"/>
        </w:rPr>
        <w:t xml:space="preserve"> </w:t>
      </w:r>
      <w:r>
        <w:rPr>
          <w:sz w:val="18"/>
        </w:rPr>
        <w:t>(not</w:t>
      </w:r>
      <w:r>
        <w:rPr>
          <w:spacing w:val="-5"/>
          <w:sz w:val="18"/>
        </w:rPr>
        <w:t xml:space="preserve"> </w:t>
      </w:r>
      <w:r>
        <w:rPr>
          <w:sz w:val="18"/>
        </w:rPr>
        <w:t>give</w:t>
      </w:r>
      <w:r>
        <w:rPr>
          <w:spacing w:val="-3"/>
          <w:sz w:val="18"/>
        </w:rPr>
        <w:t xml:space="preserve"> </w:t>
      </w:r>
      <w:r>
        <w:rPr>
          <w:sz w:val="18"/>
        </w:rPr>
        <w:t>the agency your name).</w:t>
      </w:r>
    </w:p>
    <w:p w14:paraId="0C87D0AB" w14:textId="77777777" w:rsidR="00A27C9D" w:rsidRDefault="00A27C9D" w:rsidP="00A27C9D">
      <w:pPr>
        <w:pStyle w:val="BodyText"/>
      </w:pPr>
    </w:p>
    <w:p w14:paraId="515CE253" w14:textId="77777777" w:rsidR="00A27C9D" w:rsidRDefault="00A27C9D" w:rsidP="00A27C9D">
      <w:pPr>
        <w:pStyle w:val="BodyText"/>
        <w:ind w:left="100" w:right="125"/>
      </w:pPr>
      <w:r>
        <w:t>Persons</w:t>
      </w:r>
      <w:r>
        <w:rPr>
          <w:spacing w:val="-1"/>
        </w:rPr>
        <w:t xml:space="preserve"> </w:t>
      </w:r>
      <w:r>
        <w:t>who</w:t>
      </w:r>
      <w:r>
        <w:rPr>
          <w:spacing w:val="-2"/>
        </w:rPr>
        <w:t xml:space="preserve"> </w:t>
      </w:r>
      <w:r>
        <w:t>willfully</w:t>
      </w:r>
      <w:r>
        <w:rPr>
          <w:spacing w:val="-4"/>
        </w:rPr>
        <w:t xml:space="preserve"> </w:t>
      </w:r>
      <w:r>
        <w:t>and</w:t>
      </w:r>
      <w:r>
        <w:rPr>
          <w:spacing w:val="-4"/>
        </w:rPr>
        <w:t xml:space="preserve"> </w:t>
      </w:r>
      <w:r>
        <w:t>knowingly</w:t>
      </w:r>
      <w:r>
        <w:rPr>
          <w:spacing w:val="-4"/>
        </w:rPr>
        <w:t xml:space="preserve"> </w:t>
      </w:r>
      <w:r>
        <w:t>fail</w:t>
      </w:r>
      <w:r>
        <w:rPr>
          <w:spacing w:val="-2"/>
        </w:rPr>
        <w:t xml:space="preserve"> </w:t>
      </w:r>
      <w:r>
        <w:t>to</w:t>
      </w:r>
      <w:r>
        <w:rPr>
          <w:spacing w:val="-4"/>
        </w:rPr>
        <w:t xml:space="preserve"> </w:t>
      </w:r>
      <w:r>
        <w:t>report</w:t>
      </w:r>
      <w:r>
        <w:rPr>
          <w:spacing w:val="-2"/>
        </w:rPr>
        <w:t xml:space="preserve"> </w:t>
      </w:r>
      <w:r>
        <w:t>suspected</w:t>
      </w:r>
      <w:r>
        <w:rPr>
          <w:spacing w:val="-4"/>
        </w:rPr>
        <w:t xml:space="preserve"> </w:t>
      </w:r>
      <w:r>
        <w:t>abuse</w:t>
      </w:r>
      <w:r>
        <w:rPr>
          <w:spacing w:val="-2"/>
        </w:rPr>
        <w:t xml:space="preserve"> </w:t>
      </w:r>
      <w:r>
        <w:t>or</w:t>
      </w:r>
      <w:r>
        <w:rPr>
          <w:spacing w:val="-4"/>
        </w:rPr>
        <w:t xml:space="preserve"> </w:t>
      </w:r>
      <w:r>
        <w:t>neglect</w:t>
      </w:r>
      <w:r>
        <w:rPr>
          <w:spacing w:val="-4"/>
        </w:rPr>
        <w:t xml:space="preserve"> </w:t>
      </w:r>
      <w:r>
        <w:t>and/or</w:t>
      </w:r>
      <w:r>
        <w:rPr>
          <w:spacing w:val="-2"/>
        </w:rPr>
        <w:t xml:space="preserve"> </w:t>
      </w:r>
      <w:r>
        <w:t>who</w:t>
      </w:r>
      <w:r>
        <w:rPr>
          <w:spacing w:val="-2"/>
        </w:rPr>
        <w:t xml:space="preserve"> </w:t>
      </w:r>
      <w:r>
        <w:t>prevent</w:t>
      </w:r>
      <w:r>
        <w:rPr>
          <w:spacing w:val="-2"/>
        </w:rPr>
        <w:t xml:space="preserve"> </w:t>
      </w:r>
      <w:r>
        <w:t>or</w:t>
      </w:r>
      <w:r>
        <w:rPr>
          <w:spacing w:val="-4"/>
        </w:rPr>
        <w:t xml:space="preserve"> </w:t>
      </w:r>
      <w:r>
        <w:t>interfere with an investigation involving reported abuse and/or neglect may be subject to class B misdemeanor.</w:t>
      </w:r>
    </w:p>
    <w:p w14:paraId="73635873" w14:textId="77777777" w:rsidR="00A27C9D" w:rsidRDefault="00A27C9D" w:rsidP="00A27C9D">
      <w:pPr>
        <w:pStyle w:val="BodyText"/>
        <w:spacing w:before="1"/>
      </w:pPr>
    </w:p>
    <w:p w14:paraId="45452CDD" w14:textId="77777777" w:rsidR="00A27C9D" w:rsidRDefault="00A27C9D" w:rsidP="00A27C9D">
      <w:pPr>
        <w:pStyle w:val="BodyText"/>
        <w:ind w:left="100" w:right="144"/>
      </w:pPr>
      <w:r>
        <w:t>As a provider for a children placed in DCF custody, I, the undersigned agree to abide by the above Mandated</w:t>
      </w:r>
      <w:r>
        <w:rPr>
          <w:spacing w:val="-2"/>
        </w:rPr>
        <w:t xml:space="preserve"> </w:t>
      </w:r>
      <w:r>
        <w:t>Reporter</w:t>
      </w:r>
      <w:r>
        <w:rPr>
          <w:spacing w:val="-2"/>
        </w:rPr>
        <w:t xml:space="preserve"> </w:t>
      </w:r>
      <w:r>
        <w:t>Policy</w:t>
      </w:r>
      <w:r>
        <w:rPr>
          <w:spacing w:val="-4"/>
        </w:rPr>
        <w:t xml:space="preserve"> </w:t>
      </w:r>
      <w:r>
        <w:t>while</w:t>
      </w:r>
      <w:r>
        <w:rPr>
          <w:spacing w:val="-2"/>
        </w:rPr>
        <w:t xml:space="preserve"> </w:t>
      </w:r>
      <w:r>
        <w:t>providing</w:t>
      </w:r>
      <w:r>
        <w:rPr>
          <w:spacing w:val="-4"/>
        </w:rPr>
        <w:t xml:space="preserve"> </w:t>
      </w:r>
      <w:r>
        <w:t>services</w:t>
      </w:r>
      <w:r>
        <w:rPr>
          <w:spacing w:val="-1"/>
        </w:rPr>
        <w:t xml:space="preserve"> </w:t>
      </w:r>
      <w:r>
        <w:t>to</w:t>
      </w:r>
      <w:r>
        <w:rPr>
          <w:spacing w:val="-2"/>
        </w:rPr>
        <w:t xml:space="preserve"> </w:t>
      </w:r>
      <w:r>
        <w:t>any</w:t>
      </w:r>
      <w:r>
        <w:rPr>
          <w:spacing w:val="-6"/>
        </w:rPr>
        <w:t xml:space="preserve"> </w:t>
      </w:r>
      <w:r>
        <w:t>child/ren</w:t>
      </w:r>
      <w:r>
        <w:rPr>
          <w:spacing w:val="-2"/>
        </w:rPr>
        <w:t xml:space="preserve"> </w:t>
      </w:r>
      <w:r>
        <w:t>placed</w:t>
      </w:r>
      <w:r>
        <w:rPr>
          <w:spacing w:val="-4"/>
        </w:rPr>
        <w:t xml:space="preserve"> </w:t>
      </w:r>
      <w:r>
        <w:t>in</w:t>
      </w:r>
      <w:r>
        <w:rPr>
          <w:spacing w:val="-4"/>
        </w:rPr>
        <w:t xml:space="preserve"> </w:t>
      </w:r>
      <w:r>
        <w:t>my</w:t>
      </w:r>
      <w:r>
        <w:rPr>
          <w:spacing w:val="-4"/>
        </w:rPr>
        <w:t xml:space="preserve"> </w:t>
      </w:r>
      <w:r>
        <w:t>home</w:t>
      </w:r>
      <w:r>
        <w:rPr>
          <w:spacing w:val="-2"/>
        </w:rPr>
        <w:t xml:space="preserve"> </w:t>
      </w:r>
      <w:r>
        <w:t>by</w:t>
      </w:r>
      <w:r>
        <w:rPr>
          <w:spacing w:val="-4"/>
        </w:rPr>
        <w:t xml:space="preserve"> </w:t>
      </w:r>
      <w:r>
        <w:t>the</w:t>
      </w:r>
      <w:r>
        <w:rPr>
          <w:spacing w:val="-2"/>
        </w:rPr>
        <w:t xml:space="preserve"> </w:t>
      </w:r>
      <w:r>
        <w:t>Foster</w:t>
      </w:r>
      <w:r>
        <w:rPr>
          <w:spacing w:val="-2"/>
        </w:rPr>
        <w:t xml:space="preserve"> </w:t>
      </w:r>
      <w:r>
        <w:t xml:space="preserve">Care </w:t>
      </w:r>
      <w:r>
        <w:rPr>
          <w:spacing w:val="-2"/>
        </w:rPr>
        <w:t>Program.</w:t>
      </w:r>
    </w:p>
    <w:p w14:paraId="09D6E225" w14:textId="77777777" w:rsidR="00A27C9D" w:rsidRDefault="00A27C9D" w:rsidP="00A27C9D">
      <w:pPr>
        <w:pStyle w:val="BodyText"/>
        <w:rPr>
          <w:sz w:val="20"/>
        </w:rPr>
      </w:pPr>
    </w:p>
    <w:p w14:paraId="13AE6057" w14:textId="77777777" w:rsidR="00A27C9D" w:rsidRDefault="00A27C9D" w:rsidP="00A27C9D">
      <w:pPr>
        <w:pStyle w:val="BodyText"/>
        <w:rPr>
          <w:sz w:val="20"/>
        </w:rPr>
      </w:pPr>
    </w:p>
    <w:p w14:paraId="23B2943E" w14:textId="688C7DFA" w:rsidR="00A27C9D" w:rsidRDefault="00A27C9D" w:rsidP="00A27C9D">
      <w:pPr>
        <w:pStyle w:val="BodyText"/>
        <w:spacing w:before="2"/>
        <w:rPr>
          <w:sz w:val="11"/>
        </w:rPr>
      </w:pPr>
      <w:r>
        <w:rPr>
          <w:noProof/>
          <w:sz w:val="18"/>
        </w:rPr>
        <mc:AlternateContent>
          <mc:Choice Requires="wps">
            <w:drawing>
              <wp:anchor distT="0" distB="0" distL="0" distR="0" simplePos="0" relativeHeight="251721216" behindDoc="1" locked="0" layoutInCell="1" allowOverlap="1" wp14:anchorId="5E0F80DB" wp14:editId="2176E06D">
                <wp:simplePos x="0" y="0"/>
                <wp:positionH relativeFrom="page">
                  <wp:posOffset>1143000</wp:posOffset>
                </wp:positionH>
                <wp:positionV relativeFrom="paragraph">
                  <wp:posOffset>96520</wp:posOffset>
                </wp:positionV>
                <wp:extent cx="2987675" cy="1270"/>
                <wp:effectExtent l="9525" t="5715" r="12700" b="12065"/>
                <wp:wrapTopAndBottom/>
                <wp:docPr id="67" name="Freeform: 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7675" cy="1270"/>
                        </a:xfrm>
                        <a:custGeom>
                          <a:avLst/>
                          <a:gdLst>
                            <a:gd name="T0" fmla="+- 0 1800 1800"/>
                            <a:gd name="T1" fmla="*/ T0 w 4705"/>
                            <a:gd name="T2" fmla="+- 0 6505 1800"/>
                            <a:gd name="T3" fmla="*/ T2 w 4705"/>
                          </a:gdLst>
                          <a:ahLst/>
                          <a:cxnLst>
                            <a:cxn ang="0">
                              <a:pos x="T1" y="0"/>
                            </a:cxn>
                            <a:cxn ang="0">
                              <a:pos x="T3" y="0"/>
                            </a:cxn>
                          </a:cxnLst>
                          <a:rect l="0" t="0" r="r" b="b"/>
                          <a:pathLst>
                            <a:path w="4705">
                              <a:moveTo>
                                <a:pt x="0" y="0"/>
                              </a:moveTo>
                              <a:lnTo>
                                <a:pt x="4705"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F9E76" id="Freeform: Shape 67" o:spid="_x0000_s1026" style="position:absolute;margin-left:90pt;margin-top:7.6pt;width:235.25pt;height:.1pt;z-index:-251595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" path="m,l4705,e" filled="f" strokeweight=".20003mm">
                <v:path arrowok="t" o:connecttype="custom" o:connectlocs="0,0;2987675,0" o:connectangles="0,0"/>
                <w10:wrap type="topAndBottom" anchorx="page"/>
              </v:shape>
            </w:pict>
          </mc:Fallback>
        </mc:AlternateContent>
      </w:r>
      <w:r>
        <w:rPr>
          <w:noProof/>
          <w:sz w:val="18"/>
        </w:rPr>
        <mc:AlternateContent>
          <mc:Choice Requires="wps">
            <w:drawing>
              <wp:anchor distT="0" distB="0" distL="0" distR="0" simplePos="0" relativeHeight="251722240" behindDoc="1" locked="0" layoutInCell="1" allowOverlap="1" wp14:anchorId="13CF2A0E" wp14:editId="2E744D8A">
                <wp:simplePos x="0" y="0"/>
                <wp:positionH relativeFrom="page">
                  <wp:posOffset>5146675</wp:posOffset>
                </wp:positionH>
                <wp:positionV relativeFrom="paragraph">
                  <wp:posOffset>96520</wp:posOffset>
                </wp:positionV>
                <wp:extent cx="1143000" cy="1270"/>
                <wp:effectExtent l="12700" t="5715" r="6350" b="12065"/>
                <wp:wrapTopAndBottom/>
                <wp:docPr id="65" name="Freeform: 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8105 8105"/>
                            <a:gd name="T1" fmla="*/ T0 w 1800"/>
                            <a:gd name="T2" fmla="+- 0 9905 8105"/>
                            <a:gd name="T3" fmla="*/ T2 w 1800"/>
                          </a:gdLst>
                          <a:ahLst/>
                          <a:cxnLst>
                            <a:cxn ang="0">
                              <a:pos x="T1" y="0"/>
                            </a:cxn>
                            <a:cxn ang="0">
                              <a:pos x="T3" y="0"/>
                            </a:cxn>
                          </a:cxnLst>
                          <a:rect l="0" t="0" r="r" b="b"/>
                          <a:pathLst>
                            <a:path w="1800">
                              <a:moveTo>
                                <a:pt x="0" y="0"/>
                              </a:moveTo>
                              <a:lnTo>
                                <a:pt x="1800"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3DAF1" id="Freeform: Shape 65" o:spid="_x0000_s1026" style="position:absolute;margin-left:405.25pt;margin-top:7.6pt;width:90pt;height:.1pt;z-index:-251594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" path="m,l1800,e" filled="f" strokeweight=".20003mm">
                <v:path arrowok="t" o:connecttype="custom" o:connectlocs="0,0;1143000,0" o:connectangles="0,0"/>
                <w10:wrap type="topAndBottom" anchorx="page"/>
              </v:shape>
            </w:pict>
          </mc:Fallback>
        </mc:AlternateContent>
      </w:r>
    </w:p>
    <w:p w14:paraId="14EDCF90" w14:textId="77777777" w:rsidR="00A27C9D" w:rsidRDefault="00A27C9D" w:rsidP="00A27C9D">
      <w:pPr>
        <w:pStyle w:val="BodyText"/>
        <w:tabs>
          <w:tab w:val="left" w:pos="6581"/>
        </w:tabs>
        <w:spacing w:before="2"/>
        <w:ind w:left="100"/>
      </w:pPr>
      <w:r>
        <w:t>Foster</w:t>
      </w:r>
      <w:r>
        <w:rPr>
          <w:spacing w:val="-1"/>
        </w:rPr>
        <w:t xml:space="preserve"> </w:t>
      </w:r>
      <w:r>
        <w:rPr>
          <w:spacing w:val="-2"/>
        </w:rPr>
        <w:t>Parent</w:t>
      </w:r>
      <w:r>
        <w:tab/>
      </w:r>
      <w:r>
        <w:rPr>
          <w:spacing w:val="-4"/>
        </w:rPr>
        <w:t>Date</w:t>
      </w:r>
    </w:p>
    <w:p w14:paraId="02409445" w14:textId="77777777" w:rsidR="00A27C9D" w:rsidRDefault="00A27C9D" w:rsidP="00A27C9D">
      <w:pPr>
        <w:pStyle w:val="BodyText"/>
        <w:rPr>
          <w:sz w:val="20"/>
        </w:rPr>
      </w:pPr>
    </w:p>
    <w:p w14:paraId="0284BD17" w14:textId="57AAF2EE" w:rsidR="00A27C9D" w:rsidRDefault="00A27C9D" w:rsidP="00A27C9D">
      <w:pPr>
        <w:pStyle w:val="BodyText"/>
        <w:spacing w:before="4"/>
        <w:rPr>
          <w:sz w:val="13"/>
        </w:rPr>
      </w:pPr>
      <w:r>
        <w:rPr>
          <w:noProof/>
          <w:sz w:val="18"/>
        </w:rPr>
        <mc:AlternateContent>
          <mc:Choice Requires="wps">
            <w:drawing>
              <wp:anchor distT="0" distB="0" distL="0" distR="0" simplePos="0" relativeHeight="251723264" behindDoc="1" locked="0" layoutInCell="1" allowOverlap="1" wp14:anchorId="0D8D1310" wp14:editId="2000BEF8">
                <wp:simplePos x="0" y="0"/>
                <wp:positionH relativeFrom="page">
                  <wp:posOffset>1143000</wp:posOffset>
                </wp:positionH>
                <wp:positionV relativeFrom="paragraph">
                  <wp:posOffset>112395</wp:posOffset>
                </wp:positionV>
                <wp:extent cx="2922905" cy="1270"/>
                <wp:effectExtent l="9525" t="7620" r="10795" b="10160"/>
                <wp:wrapTopAndBottom/>
                <wp:docPr id="64" name="Freeform: 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2905" cy="1270"/>
                        </a:xfrm>
                        <a:custGeom>
                          <a:avLst/>
                          <a:gdLst>
                            <a:gd name="T0" fmla="+- 0 1800 1800"/>
                            <a:gd name="T1" fmla="*/ T0 w 4603"/>
                            <a:gd name="T2" fmla="+- 0 6403 1800"/>
                            <a:gd name="T3" fmla="*/ T2 w 4603"/>
                          </a:gdLst>
                          <a:ahLst/>
                          <a:cxnLst>
                            <a:cxn ang="0">
                              <a:pos x="T1" y="0"/>
                            </a:cxn>
                            <a:cxn ang="0">
                              <a:pos x="T3" y="0"/>
                            </a:cxn>
                          </a:cxnLst>
                          <a:rect l="0" t="0" r="r" b="b"/>
                          <a:pathLst>
                            <a:path w="4603">
                              <a:moveTo>
                                <a:pt x="0" y="0"/>
                              </a:moveTo>
                              <a:lnTo>
                                <a:pt x="4603"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8AD4C" id="Freeform: Shape 64" o:spid="_x0000_s1026" style="position:absolute;margin-left:90pt;margin-top:8.85pt;width:230.15pt;height:.1pt;z-index:-251593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" path="m,l4603,e" filled="f" strokeweight=".20003mm">
                <v:path arrowok="t" o:connecttype="custom" o:connectlocs="0,0;2922905,0" o:connectangles="0,0"/>
                <w10:wrap type="topAndBottom" anchorx="page"/>
              </v:shape>
            </w:pict>
          </mc:Fallback>
        </mc:AlternateContent>
      </w:r>
      <w:r>
        <w:rPr>
          <w:noProof/>
          <w:sz w:val="18"/>
        </w:rPr>
        <mc:AlternateContent>
          <mc:Choice Requires="wps">
            <w:drawing>
              <wp:anchor distT="0" distB="0" distL="0" distR="0" simplePos="0" relativeHeight="251724288" behindDoc="1" locked="0" layoutInCell="1" allowOverlap="1" wp14:anchorId="7820F439" wp14:editId="1D907435">
                <wp:simplePos x="0" y="0"/>
                <wp:positionH relativeFrom="page">
                  <wp:posOffset>5149215</wp:posOffset>
                </wp:positionH>
                <wp:positionV relativeFrom="paragraph">
                  <wp:posOffset>112395</wp:posOffset>
                </wp:positionV>
                <wp:extent cx="1143000" cy="1270"/>
                <wp:effectExtent l="5715" t="7620" r="13335" b="10160"/>
                <wp:wrapTopAndBottom/>
                <wp:docPr id="951" name="Freeform: Shape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8109 8109"/>
                            <a:gd name="T1" fmla="*/ T0 w 1800"/>
                            <a:gd name="T2" fmla="+- 0 9908 8109"/>
                            <a:gd name="T3" fmla="*/ T2 w 1800"/>
                          </a:gdLst>
                          <a:ahLst/>
                          <a:cxnLst>
                            <a:cxn ang="0">
                              <a:pos x="T1" y="0"/>
                            </a:cxn>
                            <a:cxn ang="0">
                              <a:pos x="T3" y="0"/>
                            </a:cxn>
                          </a:cxnLst>
                          <a:rect l="0" t="0" r="r" b="b"/>
                          <a:pathLst>
                            <a:path w="1800">
                              <a:moveTo>
                                <a:pt x="0" y="0"/>
                              </a:moveTo>
                              <a:lnTo>
                                <a:pt x="1799"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E0F75" id="Freeform: Shape 951" o:spid="_x0000_s1026" style="position:absolute;margin-left:405.45pt;margin-top:8.85pt;width:90pt;height:.1pt;z-index:-251592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" path="m,l1799,e" filled="f" strokeweight=".20003mm">
                <v:path arrowok="t" o:connecttype="custom" o:connectlocs="0,0;1142365,0" o:connectangles="0,0"/>
                <w10:wrap type="topAndBottom" anchorx="page"/>
              </v:shape>
            </w:pict>
          </mc:Fallback>
        </mc:AlternateContent>
      </w:r>
    </w:p>
    <w:p w14:paraId="3956BA4E" w14:textId="77777777" w:rsidR="00A27C9D" w:rsidRDefault="00A27C9D" w:rsidP="00A27C9D">
      <w:pPr>
        <w:pStyle w:val="BodyText"/>
        <w:tabs>
          <w:tab w:val="left" w:pos="6581"/>
        </w:tabs>
        <w:spacing w:before="2"/>
        <w:ind w:left="100"/>
      </w:pPr>
      <w:r>
        <w:t>Foster</w:t>
      </w:r>
      <w:r>
        <w:rPr>
          <w:spacing w:val="-1"/>
        </w:rPr>
        <w:t xml:space="preserve"> </w:t>
      </w:r>
      <w:r>
        <w:rPr>
          <w:spacing w:val="-2"/>
        </w:rPr>
        <w:t>Parent</w:t>
      </w:r>
      <w:r>
        <w:tab/>
      </w:r>
      <w:r>
        <w:rPr>
          <w:spacing w:val="-4"/>
        </w:rPr>
        <w:t>Date</w:t>
      </w:r>
    </w:p>
    <w:p w14:paraId="4F360D7C" w14:textId="77777777" w:rsidR="00A27C9D" w:rsidRDefault="00A27C9D" w:rsidP="00A27C9D">
      <w:pPr>
        <w:pStyle w:val="BodyText"/>
        <w:rPr>
          <w:sz w:val="20"/>
        </w:rPr>
      </w:pPr>
    </w:p>
    <w:p w14:paraId="67B0275C" w14:textId="4B33250C" w:rsidR="00A27C9D" w:rsidRDefault="00A27C9D" w:rsidP="00A27C9D">
      <w:pPr>
        <w:pStyle w:val="BodyText"/>
        <w:spacing w:before="3"/>
        <w:rPr>
          <w:sz w:val="13"/>
        </w:rPr>
      </w:pPr>
      <w:r>
        <w:rPr>
          <w:noProof/>
          <w:sz w:val="18"/>
        </w:rPr>
        <mc:AlternateContent>
          <mc:Choice Requires="wps">
            <w:drawing>
              <wp:anchor distT="0" distB="0" distL="0" distR="0" simplePos="0" relativeHeight="251725312" behindDoc="1" locked="0" layoutInCell="1" allowOverlap="1" wp14:anchorId="23461D61" wp14:editId="1D0E5DDA">
                <wp:simplePos x="0" y="0"/>
                <wp:positionH relativeFrom="page">
                  <wp:posOffset>1143000</wp:posOffset>
                </wp:positionH>
                <wp:positionV relativeFrom="paragraph">
                  <wp:posOffset>111760</wp:posOffset>
                </wp:positionV>
                <wp:extent cx="2925445" cy="1270"/>
                <wp:effectExtent l="9525" t="8890" r="8255" b="8890"/>
                <wp:wrapTopAndBottom/>
                <wp:docPr id="949" name="Freeform: Shape 9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5445" cy="1270"/>
                        </a:xfrm>
                        <a:custGeom>
                          <a:avLst/>
                          <a:gdLst>
                            <a:gd name="T0" fmla="+- 0 1800 1800"/>
                            <a:gd name="T1" fmla="*/ T0 w 4607"/>
                            <a:gd name="T2" fmla="+- 0 6407 1800"/>
                            <a:gd name="T3" fmla="*/ T2 w 4607"/>
                          </a:gdLst>
                          <a:ahLst/>
                          <a:cxnLst>
                            <a:cxn ang="0">
                              <a:pos x="T1" y="0"/>
                            </a:cxn>
                            <a:cxn ang="0">
                              <a:pos x="T3" y="0"/>
                            </a:cxn>
                          </a:cxnLst>
                          <a:rect l="0" t="0" r="r" b="b"/>
                          <a:pathLst>
                            <a:path w="4607">
                              <a:moveTo>
                                <a:pt x="0" y="0"/>
                              </a:moveTo>
                              <a:lnTo>
                                <a:pt x="4607"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10C7E" id="Freeform: Shape 949" o:spid="_x0000_s1026" style="position:absolute;margin-left:90pt;margin-top:8.8pt;width:230.35pt;height:.1pt;z-index:-25159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" path="m,l4607,e" filled="f" strokeweight=".20003mm">
                <v:path arrowok="t" o:connecttype="custom" o:connectlocs="0,0;2925445,0" o:connectangles="0,0"/>
                <w10:wrap type="topAndBottom" anchorx="page"/>
              </v:shape>
            </w:pict>
          </mc:Fallback>
        </mc:AlternateContent>
      </w:r>
      <w:r>
        <w:rPr>
          <w:noProof/>
          <w:sz w:val="18"/>
        </w:rPr>
        <mc:AlternateContent>
          <mc:Choice Requires="wps">
            <w:drawing>
              <wp:anchor distT="0" distB="0" distL="0" distR="0" simplePos="0" relativeHeight="251726336" behindDoc="1" locked="0" layoutInCell="1" allowOverlap="1" wp14:anchorId="53E1D0A7" wp14:editId="4CB05E7E">
                <wp:simplePos x="0" y="0"/>
                <wp:positionH relativeFrom="page">
                  <wp:posOffset>5151755</wp:posOffset>
                </wp:positionH>
                <wp:positionV relativeFrom="paragraph">
                  <wp:posOffset>111760</wp:posOffset>
                </wp:positionV>
                <wp:extent cx="1143000" cy="1270"/>
                <wp:effectExtent l="8255" t="8890" r="10795" b="8890"/>
                <wp:wrapTopAndBottom/>
                <wp:docPr id="948" name="Freeform: Shape 9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8113 8113"/>
                            <a:gd name="T1" fmla="*/ T0 w 1800"/>
                            <a:gd name="T2" fmla="+- 0 9913 8113"/>
                            <a:gd name="T3" fmla="*/ T2 w 1800"/>
                          </a:gdLst>
                          <a:ahLst/>
                          <a:cxnLst>
                            <a:cxn ang="0">
                              <a:pos x="T1" y="0"/>
                            </a:cxn>
                            <a:cxn ang="0">
                              <a:pos x="T3" y="0"/>
                            </a:cxn>
                          </a:cxnLst>
                          <a:rect l="0" t="0" r="r" b="b"/>
                          <a:pathLst>
                            <a:path w="1800">
                              <a:moveTo>
                                <a:pt x="0" y="0"/>
                              </a:moveTo>
                              <a:lnTo>
                                <a:pt x="1800"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EDA35" id="Freeform: Shape 948" o:spid="_x0000_s1026" style="position:absolute;margin-left:405.65pt;margin-top:8.8pt;width:90pt;height:.1pt;z-index:-251590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" path="m,l1800,e" filled="f" strokeweight=".20003mm">
                <v:path arrowok="t" o:connecttype="custom" o:connectlocs="0,0;1143000,0" o:connectangles="0,0"/>
                <w10:wrap type="topAndBottom" anchorx="page"/>
              </v:shape>
            </w:pict>
          </mc:Fallback>
        </mc:AlternateContent>
      </w:r>
    </w:p>
    <w:p w14:paraId="6BE2E20A" w14:textId="77777777" w:rsidR="00A27C9D" w:rsidRDefault="00A27C9D" w:rsidP="00A27C9D">
      <w:pPr>
        <w:pStyle w:val="BodyText"/>
        <w:tabs>
          <w:tab w:val="left" w:pos="6581"/>
        </w:tabs>
        <w:spacing w:before="2"/>
        <w:ind w:left="100"/>
      </w:pPr>
      <w:r>
        <w:t>Foster</w:t>
      </w:r>
      <w:r>
        <w:rPr>
          <w:spacing w:val="-4"/>
        </w:rPr>
        <w:t xml:space="preserve"> </w:t>
      </w:r>
      <w:r>
        <w:t>Care</w:t>
      </w:r>
      <w:r>
        <w:rPr>
          <w:spacing w:val="-5"/>
        </w:rPr>
        <w:t xml:space="preserve"> </w:t>
      </w:r>
      <w:r>
        <w:rPr>
          <w:spacing w:val="-2"/>
        </w:rPr>
        <w:t>Worker</w:t>
      </w:r>
      <w:r>
        <w:tab/>
      </w:r>
      <w:r>
        <w:rPr>
          <w:spacing w:val="-4"/>
        </w:rPr>
        <w:t>Date</w:t>
      </w:r>
    </w:p>
    <w:p w14:paraId="05CCDC18" w14:textId="77777777" w:rsidR="005B3609" w:rsidRDefault="005B3609">
      <w:pPr>
        <w:pStyle w:val="BodyText"/>
        <w:kinsoku w:val="0"/>
        <w:overflowPunct w:val="0"/>
        <w:spacing w:line="250" w:lineRule="exact"/>
        <w:ind w:left="120"/>
        <w:sectPr w:rsidR="005B3609">
          <w:headerReference w:type="default" r:id="rId150"/>
          <w:footerReference w:type="default" r:id="rId151"/>
          <w:pgSz w:w="12240" w:h="15840"/>
          <w:pgMar w:top="920" w:right="1420" w:bottom="280" w:left="1320" w:header="720" w:footer="720" w:gutter="0"/>
          <w:cols w:space="720" w:equalWidth="0">
            <w:col w:w="9500"/>
          </w:cols>
          <w:noEndnote/>
        </w:sectPr>
      </w:pPr>
    </w:p>
    <w:p w14:paraId="242F41A9" w14:textId="650B0B62" w:rsidR="005B3609" w:rsidRDefault="00FB191A">
      <w:pPr>
        <w:pStyle w:val="Heading6"/>
        <w:kinsoku w:val="0"/>
        <w:overflowPunct w:val="0"/>
        <w:spacing w:before="72"/>
        <w:ind w:left="1655"/>
        <w:jc w:val="left"/>
      </w:pPr>
      <w:r>
        <w:t>ABUSE/NEGLECT REPORTS/INVESTIGATIONS</w:t>
      </w:r>
    </w:p>
    <w:p w14:paraId="1A748F65" w14:textId="77777777" w:rsidR="005B3609" w:rsidRDefault="005B3609">
      <w:pPr>
        <w:pStyle w:val="BodyText"/>
        <w:kinsoku w:val="0"/>
        <w:overflowPunct w:val="0"/>
        <w:rPr>
          <w:b/>
          <w:bCs/>
          <w:sz w:val="30"/>
          <w:szCs w:val="30"/>
        </w:rPr>
      </w:pPr>
    </w:p>
    <w:p w14:paraId="76A6FE73" w14:textId="353E887C" w:rsidR="005B3609" w:rsidRDefault="00F8201E" w:rsidP="00F777DE">
      <w:pPr>
        <w:pStyle w:val="BodyText"/>
        <w:kinsoku w:val="0"/>
        <w:overflowPunct w:val="0"/>
        <w:spacing w:before="205"/>
        <w:ind w:left="100" w:right="116"/>
      </w:pPr>
      <w:r>
        <w:rPr>
          <w:noProof/>
        </w:rPr>
        <mc:AlternateContent>
          <mc:Choice Requires="wps">
            <w:drawing>
              <wp:anchor distT="0" distB="0" distL="114300" distR="114300" simplePos="0" relativeHeight="251658648" behindDoc="1" locked="0" layoutInCell="0" allowOverlap="1" wp14:anchorId="65183B98" wp14:editId="328C5F52">
                <wp:simplePos x="0" y="0"/>
                <wp:positionH relativeFrom="page">
                  <wp:posOffset>2653665</wp:posOffset>
                </wp:positionH>
                <wp:positionV relativeFrom="paragraph">
                  <wp:posOffset>685800</wp:posOffset>
                </wp:positionV>
                <wp:extent cx="228600" cy="228600"/>
                <wp:effectExtent l="0" t="0" r="0" b="0"/>
                <wp:wrapNone/>
                <wp:docPr id="515" name="Rectangl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4704B" w14:textId="6C96BA3D" w:rsidR="00BF017B" w:rsidRDefault="00BF017B">
                            <w:pPr>
                              <w:widowControl/>
                              <w:autoSpaceDE/>
                              <w:autoSpaceDN/>
                              <w:adjustRightInd/>
                              <w:spacing w:line="360" w:lineRule="atLeast"/>
                              <w:rPr>
                                <w:rFonts w:ascii="Times New Roman" w:hAnsi="Times New Roman" w:cs="Times New Roman"/>
                              </w:rPr>
                            </w:pPr>
                          </w:p>
                          <w:p w14:paraId="5F2672C2"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83B98" id="Rectangle 837" o:spid="_x0000_s1121" style="position:absolute;left:0;text-align:left;margin-left:208.95pt;margin-top:54pt;width:18pt;height:18pt;z-index:-251657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" o:allowincell="f" filled="f" stroked="f">
                <v:textbox inset="0,0,0,0">
                  <w:txbxContent>
                    <w:p w14:paraId="4674704B" w14:textId="6C96BA3D" w:rsidR="00BF017B" w:rsidRDefault="00BF017B">
                      <w:pPr>
                        <w:widowControl/>
                        <w:autoSpaceDE/>
                        <w:autoSpaceDN/>
                        <w:adjustRightInd/>
                        <w:spacing w:line="360" w:lineRule="atLeast"/>
                        <w:rPr>
                          <w:rFonts w:ascii="Times New Roman" w:hAnsi="Times New Roman" w:cs="Times New Roman"/>
                        </w:rPr>
                      </w:pPr>
                    </w:p>
                    <w:p w14:paraId="5F2672C2" w14:textId="77777777" w:rsidR="00BF017B" w:rsidRDefault="00BF017B">
                      <w:pPr>
                        <w:rPr>
                          <w:rFonts w:ascii="Times New Roman" w:hAnsi="Times New Roman" w:cs="Times New Roman"/>
                        </w:rPr>
                      </w:pPr>
                    </w:p>
                  </w:txbxContent>
                </v:textbox>
                <w10:wrap anchorx="page"/>
              </v:rect>
            </w:pict>
          </mc:Fallback>
        </mc:AlternateContent>
      </w:r>
      <w:r w:rsidR="00FB191A">
        <w:t xml:space="preserve">Any reports of abuse or neglect have to be immediately reported to DCF. DCF is responsible for informing TFI Family Services, Inc. of abuse/neglect allegations they receive against a TFI foster home. DCF will send all allegations and finding reports to </w:t>
      </w:r>
      <w:r w:rsidR="00F777DE">
        <w:t>TFI's foster care department</w:t>
      </w:r>
      <w:r w:rsidR="00FB191A">
        <w:t>.</w:t>
      </w:r>
      <w:r w:rsidR="00F777DE">
        <w:t xml:space="preserve"> </w:t>
      </w:r>
      <w:r w:rsidR="00FB191A">
        <w:t>When an allegation is made against a TFI foster home, your Foster Care Worker will do what they can to inform you of what will happen next and provide you with support.  However, during investigations, there may be little your Foster Care Worker can share with you. It is important to note that the Foster Care Worker cannot call to inform you of a pending investigation or provide you with information regarding the reporter, even if the worker is aware of that information.</w:t>
      </w:r>
    </w:p>
    <w:p w14:paraId="1807CFCF" w14:textId="77777777" w:rsidR="005B3609" w:rsidRDefault="005B3609">
      <w:pPr>
        <w:pStyle w:val="BodyText"/>
        <w:kinsoku w:val="0"/>
        <w:overflowPunct w:val="0"/>
        <w:spacing w:before="10"/>
        <w:rPr>
          <w:sz w:val="23"/>
          <w:szCs w:val="23"/>
        </w:rPr>
      </w:pPr>
    </w:p>
    <w:p w14:paraId="7B4150B1" w14:textId="44CC2A83" w:rsidR="005B3609" w:rsidRDefault="00F8201E" w:rsidP="00F777DE">
      <w:pPr>
        <w:pStyle w:val="BodyText"/>
        <w:kinsoku w:val="0"/>
        <w:overflowPunct w:val="0"/>
        <w:spacing w:before="1"/>
        <w:ind w:left="100" w:right="151"/>
      </w:pPr>
      <w:r>
        <w:rPr>
          <w:noProof/>
        </w:rPr>
        <mc:AlternateContent>
          <mc:Choice Requires="wps">
            <w:drawing>
              <wp:anchor distT="0" distB="0" distL="114300" distR="114300" simplePos="0" relativeHeight="251658649" behindDoc="1" locked="0" layoutInCell="0" allowOverlap="1" wp14:anchorId="667462F8" wp14:editId="4BB1C7EA">
                <wp:simplePos x="0" y="0"/>
                <wp:positionH relativeFrom="page">
                  <wp:posOffset>4959350</wp:posOffset>
                </wp:positionH>
                <wp:positionV relativeFrom="paragraph">
                  <wp:posOffset>525145</wp:posOffset>
                </wp:positionV>
                <wp:extent cx="228600" cy="228600"/>
                <wp:effectExtent l="0" t="0" r="0" b="0"/>
                <wp:wrapNone/>
                <wp:docPr id="514" name="Rectangle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B87EA" w14:textId="251261FD" w:rsidR="00BF017B" w:rsidRDefault="00BF017B">
                            <w:pPr>
                              <w:widowControl/>
                              <w:autoSpaceDE/>
                              <w:autoSpaceDN/>
                              <w:adjustRightInd/>
                              <w:spacing w:line="360" w:lineRule="atLeast"/>
                              <w:rPr>
                                <w:rFonts w:ascii="Times New Roman" w:hAnsi="Times New Roman" w:cs="Times New Roman"/>
                              </w:rPr>
                            </w:pPr>
                          </w:p>
                          <w:p w14:paraId="56764B99"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462F8" id="Rectangle 838" o:spid="_x0000_s1122" style="position:absolute;left:0;text-align:left;margin-left:390.5pt;margin-top:41.35pt;width:18pt;height:18pt;z-index:-2516578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" o:allowincell="f" filled="f" stroked="f">
                <v:textbox inset="0,0,0,0">
                  <w:txbxContent>
                    <w:p w14:paraId="135B87EA" w14:textId="251261FD" w:rsidR="00BF017B" w:rsidRDefault="00BF017B">
                      <w:pPr>
                        <w:widowControl/>
                        <w:autoSpaceDE/>
                        <w:autoSpaceDN/>
                        <w:adjustRightInd/>
                        <w:spacing w:line="360" w:lineRule="atLeast"/>
                        <w:rPr>
                          <w:rFonts w:ascii="Times New Roman" w:hAnsi="Times New Roman" w:cs="Times New Roman"/>
                        </w:rPr>
                      </w:pPr>
                    </w:p>
                    <w:p w14:paraId="56764B99" w14:textId="77777777" w:rsidR="00BF017B" w:rsidRDefault="00BF017B">
                      <w:pPr>
                        <w:rPr>
                          <w:rFonts w:ascii="Times New Roman" w:hAnsi="Times New Roman" w:cs="Times New Roman"/>
                        </w:rPr>
                      </w:pPr>
                    </w:p>
                  </w:txbxContent>
                </v:textbox>
                <w10:wrap anchorx="page"/>
              </v:rect>
            </w:pict>
          </mc:Fallback>
        </mc:AlternateContent>
      </w:r>
      <w:r w:rsidR="00FB191A">
        <w:t xml:space="preserve">Once the concern reaches the DCF office, DCF Intake and Assessment will review the concern and determine if an investigation will occur.  If DCF determines that there is due cause for an investigation, they will notify you that there is a concern and begin the interview process. Your home will be placed on </w:t>
      </w:r>
      <w:r w:rsidR="00F777DE">
        <w:t>hold</w:t>
      </w:r>
      <w:r w:rsidR="00FB191A">
        <w:t xml:space="preserve"> during DCF investigations.</w:t>
      </w:r>
    </w:p>
    <w:p w14:paraId="51D248C6" w14:textId="77777777" w:rsidR="005B3609" w:rsidRDefault="005B3609">
      <w:pPr>
        <w:pStyle w:val="BodyText"/>
        <w:kinsoku w:val="0"/>
        <w:overflowPunct w:val="0"/>
      </w:pPr>
    </w:p>
    <w:p w14:paraId="0F05D85C" w14:textId="5006F413" w:rsidR="005B3609" w:rsidRDefault="00F8201E" w:rsidP="00F777DE">
      <w:pPr>
        <w:pStyle w:val="BodyText"/>
        <w:kinsoku w:val="0"/>
        <w:overflowPunct w:val="0"/>
        <w:ind w:left="100" w:right="88"/>
      </w:pPr>
      <w:r>
        <w:rPr>
          <w:noProof/>
        </w:rPr>
        <mc:AlternateContent>
          <mc:Choice Requires="wps">
            <w:drawing>
              <wp:anchor distT="0" distB="0" distL="114300" distR="114300" simplePos="0" relativeHeight="251658650" behindDoc="1" locked="0" layoutInCell="0" allowOverlap="1" wp14:anchorId="6262F02B" wp14:editId="4AD41E1A">
                <wp:simplePos x="0" y="0"/>
                <wp:positionH relativeFrom="page">
                  <wp:posOffset>1645285</wp:posOffset>
                </wp:positionH>
                <wp:positionV relativeFrom="paragraph">
                  <wp:posOffset>1270</wp:posOffset>
                </wp:positionV>
                <wp:extent cx="228600" cy="228600"/>
                <wp:effectExtent l="0" t="0" r="0" b="0"/>
                <wp:wrapNone/>
                <wp:docPr id="513" name="Rectangl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7D13E" w14:textId="7A0940C6" w:rsidR="00BF017B" w:rsidRDefault="00BF017B">
                            <w:pPr>
                              <w:widowControl/>
                              <w:autoSpaceDE/>
                              <w:autoSpaceDN/>
                              <w:adjustRightInd/>
                              <w:spacing w:line="360" w:lineRule="atLeast"/>
                              <w:rPr>
                                <w:rFonts w:ascii="Times New Roman" w:hAnsi="Times New Roman" w:cs="Times New Roman"/>
                              </w:rPr>
                            </w:pPr>
                          </w:p>
                          <w:p w14:paraId="6F4D4CF8"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2F02B" id="Rectangle 839" o:spid="_x0000_s1123" style="position:absolute;left:0;text-align:left;margin-left:129.55pt;margin-top:.1pt;width:18pt;height:18pt;z-index:-25165783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" o:allowincell="f" filled="f" stroked="f">
                <v:textbox inset="0,0,0,0">
                  <w:txbxContent>
                    <w:p w14:paraId="5E97D13E" w14:textId="7A0940C6" w:rsidR="00BF017B" w:rsidRDefault="00BF017B">
                      <w:pPr>
                        <w:widowControl/>
                        <w:autoSpaceDE/>
                        <w:autoSpaceDN/>
                        <w:adjustRightInd/>
                        <w:spacing w:line="360" w:lineRule="atLeast"/>
                        <w:rPr>
                          <w:rFonts w:ascii="Times New Roman" w:hAnsi="Times New Roman" w:cs="Times New Roman"/>
                        </w:rPr>
                      </w:pPr>
                    </w:p>
                    <w:p w14:paraId="6F4D4CF8" w14:textId="77777777" w:rsidR="00BF017B" w:rsidRDefault="00BF017B">
                      <w:pPr>
                        <w:rPr>
                          <w:rFonts w:ascii="Times New Roman" w:hAnsi="Times New Roman" w:cs="Times New Roman"/>
                        </w:rPr>
                      </w:pPr>
                    </w:p>
                  </w:txbxContent>
                </v:textbox>
                <w10:wrap anchorx="page"/>
              </v:rect>
            </w:pict>
          </mc:Fallback>
        </mc:AlternateContent>
      </w:r>
      <w:r w:rsidR="00FB191A">
        <w:t>If there are children in your home at the time of the investigation, the concern will be reviewed to determine if there are immediate safety issues for them. DCF or TFI can decide it is in the children’s best interests to move them to another foster home during the investigation. All efforts will be made to move the investigation along as quickly as possible and return the children to your home if it is in their best interests.</w:t>
      </w:r>
    </w:p>
    <w:p w14:paraId="68EFCD53" w14:textId="77777777" w:rsidR="005B3609" w:rsidRDefault="005B3609">
      <w:pPr>
        <w:pStyle w:val="BodyText"/>
        <w:kinsoku w:val="0"/>
        <w:overflowPunct w:val="0"/>
        <w:spacing w:before="11"/>
        <w:rPr>
          <w:sz w:val="23"/>
          <w:szCs w:val="23"/>
        </w:rPr>
      </w:pPr>
    </w:p>
    <w:p w14:paraId="3516D8B7" w14:textId="77777777" w:rsidR="00AB5255" w:rsidRDefault="00FB191A" w:rsidP="00AB5255">
      <w:pPr>
        <w:pStyle w:val="BodyText"/>
        <w:kinsoku w:val="0"/>
        <w:overflowPunct w:val="0"/>
        <w:ind w:left="100" w:right="409"/>
      </w:pPr>
      <w:r>
        <w:t>Your Foster Care Worker will work with you and provide as much information as they can during this phase of the investigation.</w:t>
      </w:r>
      <w:r w:rsidR="00AB5255">
        <w:t xml:space="preserve"> </w:t>
      </w:r>
    </w:p>
    <w:p w14:paraId="2372B069" w14:textId="77777777" w:rsidR="00AB5255" w:rsidRDefault="00AB5255" w:rsidP="00AB5255">
      <w:pPr>
        <w:pStyle w:val="BodyText"/>
        <w:kinsoku w:val="0"/>
        <w:overflowPunct w:val="0"/>
        <w:ind w:left="100" w:right="409"/>
      </w:pPr>
    </w:p>
    <w:p w14:paraId="6EE7DA04" w14:textId="77777777" w:rsidR="00AB5255" w:rsidRDefault="00AB5255" w:rsidP="00AB5255">
      <w:pPr>
        <w:pStyle w:val="BodyText"/>
        <w:kinsoku w:val="0"/>
        <w:overflowPunct w:val="0"/>
        <w:ind w:left="100" w:right="409"/>
      </w:pPr>
      <w:r>
        <w:t xml:space="preserve">DCF </w:t>
      </w:r>
      <w:r w:rsidR="00FB191A">
        <w:t>will also review the complaint regardless of the DCF decision to screen the complaint in or out. This is because there may be licensing issues even if it is determined not to be abuse or neglect.</w:t>
      </w:r>
    </w:p>
    <w:p w14:paraId="57EB933F" w14:textId="77777777" w:rsidR="00AB5255" w:rsidRDefault="00AB5255" w:rsidP="00AB5255">
      <w:pPr>
        <w:pStyle w:val="BodyText"/>
        <w:kinsoku w:val="0"/>
        <w:overflowPunct w:val="0"/>
        <w:ind w:left="100" w:right="409"/>
      </w:pPr>
    </w:p>
    <w:p w14:paraId="4557863F" w14:textId="46C0BF46" w:rsidR="005B3609" w:rsidRDefault="00F8201E" w:rsidP="00AB5255">
      <w:pPr>
        <w:pStyle w:val="BodyText"/>
        <w:kinsoku w:val="0"/>
        <w:overflowPunct w:val="0"/>
        <w:ind w:left="100" w:right="409"/>
      </w:pPr>
      <w:r>
        <w:rPr>
          <w:noProof/>
        </w:rPr>
        <mc:AlternateContent>
          <mc:Choice Requires="wps">
            <w:drawing>
              <wp:anchor distT="0" distB="0" distL="114300" distR="114300" simplePos="0" relativeHeight="251658654" behindDoc="1" locked="0" layoutInCell="0" allowOverlap="1" wp14:anchorId="04E3C7BF" wp14:editId="1012D4BD">
                <wp:simplePos x="0" y="0"/>
                <wp:positionH relativeFrom="page">
                  <wp:posOffset>3188970</wp:posOffset>
                </wp:positionH>
                <wp:positionV relativeFrom="paragraph">
                  <wp:posOffset>329565</wp:posOffset>
                </wp:positionV>
                <wp:extent cx="228600" cy="228600"/>
                <wp:effectExtent l="0" t="0" r="0" b="0"/>
                <wp:wrapNone/>
                <wp:docPr id="1" name="Rectangle 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DB369" w14:textId="47C622C0" w:rsidR="00BF017B" w:rsidRDefault="00BF017B">
                            <w:pPr>
                              <w:widowControl/>
                              <w:autoSpaceDE/>
                              <w:autoSpaceDN/>
                              <w:adjustRightInd/>
                              <w:spacing w:line="360" w:lineRule="atLeast"/>
                              <w:rPr>
                                <w:rFonts w:ascii="Times New Roman" w:hAnsi="Times New Roman" w:cs="Times New Roman"/>
                              </w:rPr>
                            </w:pPr>
                          </w:p>
                          <w:p w14:paraId="4523FB72"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3C7BF" id="Rectangle 845" o:spid="_x0000_s1124" style="position:absolute;left:0;text-align:left;margin-left:251.1pt;margin-top:25.95pt;width:18pt;height:18pt;z-index:-25165782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" o:allowincell="f" filled="f" stroked="f">
                <v:textbox inset="0,0,0,0">
                  <w:txbxContent>
                    <w:p w14:paraId="770DB369" w14:textId="47C622C0" w:rsidR="00BF017B" w:rsidRDefault="00BF017B">
                      <w:pPr>
                        <w:widowControl/>
                        <w:autoSpaceDE/>
                        <w:autoSpaceDN/>
                        <w:adjustRightInd/>
                        <w:spacing w:line="360" w:lineRule="atLeast"/>
                        <w:rPr>
                          <w:rFonts w:ascii="Times New Roman" w:hAnsi="Times New Roman" w:cs="Times New Roman"/>
                        </w:rPr>
                      </w:pPr>
                    </w:p>
                    <w:p w14:paraId="4523FB72" w14:textId="77777777" w:rsidR="00BF017B" w:rsidRDefault="00BF017B">
                      <w:pPr>
                        <w:rPr>
                          <w:rFonts w:ascii="Times New Roman" w:hAnsi="Times New Roman" w:cs="Times New Roman"/>
                        </w:rPr>
                      </w:pPr>
                    </w:p>
                  </w:txbxContent>
                </v:textbox>
                <w10:wrap anchorx="page"/>
              </v:rect>
            </w:pict>
          </mc:Fallback>
        </mc:AlternateContent>
      </w:r>
      <w:r w:rsidR="00AB5255">
        <w:t xml:space="preserve">DCF </w:t>
      </w:r>
      <w:r w:rsidR="00FB191A">
        <w:t xml:space="preserve">will notify you of their desire to </w:t>
      </w:r>
      <w:r w:rsidR="00AB5255">
        <w:t>investigate</w:t>
      </w:r>
      <w:r w:rsidR="00FB191A">
        <w:t xml:space="preserve"> potential licensing violations. will also notify you if any violations are discovered. It is important for you to report your interactions with</w:t>
      </w:r>
      <w:r w:rsidR="00AB5255">
        <w:t xml:space="preserve"> DCF </w:t>
      </w:r>
      <w:r w:rsidR="00FB191A">
        <w:t>your Foster Care Worker as well.</w:t>
      </w:r>
    </w:p>
    <w:p w14:paraId="3F3949D5" w14:textId="77777777" w:rsidR="005B3609" w:rsidRDefault="005B3609">
      <w:pPr>
        <w:pStyle w:val="BodyText"/>
        <w:kinsoku w:val="0"/>
        <w:overflowPunct w:val="0"/>
      </w:pPr>
    </w:p>
    <w:p w14:paraId="5B7EF808" w14:textId="55C56E6B" w:rsidR="005B3609" w:rsidRDefault="00FB191A">
      <w:pPr>
        <w:pStyle w:val="BodyText"/>
        <w:kinsoku w:val="0"/>
        <w:overflowPunct w:val="0"/>
        <w:ind w:left="100" w:right="88"/>
      </w:pPr>
      <w:r>
        <w:t>You will be expected to complete any Corrective Action Plans that are presented by DCF</w:t>
      </w:r>
      <w:r w:rsidR="00A27C9D">
        <w:rPr>
          <w:strike/>
        </w:rPr>
        <w:t xml:space="preserve">, </w:t>
      </w:r>
      <w:r>
        <w:t>or TFI Family Services, Inc.</w:t>
      </w:r>
    </w:p>
    <w:p w14:paraId="5A47C3D0" w14:textId="77777777" w:rsidR="005B3609" w:rsidRDefault="005B3609">
      <w:pPr>
        <w:pStyle w:val="BodyText"/>
        <w:kinsoku w:val="0"/>
        <w:overflowPunct w:val="0"/>
      </w:pPr>
    </w:p>
    <w:p w14:paraId="1101F844" w14:textId="169CDC11" w:rsidR="005B3609" w:rsidRPr="00AB5255" w:rsidRDefault="00F8201E" w:rsidP="00AB5255">
      <w:pPr>
        <w:pStyle w:val="BodyText"/>
        <w:kinsoku w:val="0"/>
        <w:overflowPunct w:val="0"/>
        <w:ind w:left="100"/>
      </w:pPr>
      <w:r>
        <w:rPr>
          <w:noProof/>
        </w:rPr>
        <mc:AlternateContent>
          <mc:Choice Requires="wps">
            <w:drawing>
              <wp:anchor distT="0" distB="0" distL="114300" distR="114300" simplePos="0" relativeHeight="251658655" behindDoc="1" locked="0" layoutInCell="0" allowOverlap="1" wp14:anchorId="3008A088" wp14:editId="45C9F0BE">
                <wp:simplePos x="0" y="0"/>
                <wp:positionH relativeFrom="page">
                  <wp:posOffset>5445125</wp:posOffset>
                </wp:positionH>
                <wp:positionV relativeFrom="paragraph">
                  <wp:posOffset>-5715</wp:posOffset>
                </wp:positionV>
                <wp:extent cx="228600" cy="228600"/>
                <wp:effectExtent l="0" t="0" r="0" b="0"/>
                <wp:wrapNone/>
                <wp:docPr id="2" name="Rectangle 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E7BF0" w14:textId="7CB695D4" w:rsidR="00BF017B" w:rsidRDefault="00BF017B">
                            <w:pPr>
                              <w:widowControl/>
                              <w:autoSpaceDE/>
                              <w:autoSpaceDN/>
                              <w:adjustRightInd/>
                              <w:spacing w:line="360" w:lineRule="atLeast"/>
                              <w:rPr>
                                <w:rFonts w:ascii="Times New Roman" w:hAnsi="Times New Roman" w:cs="Times New Roman"/>
                              </w:rPr>
                            </w:pPr>
                          </w:p>
                          <w:p w14:paraId="37A9F413"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8A088" id="Rectangle 846" o:spid="_x0000_s1125" style="position:absolute;left:0;text-align:left;margin-left:428.75pt;margin-top:-.45pt;width:18pt;height:18pt;z-index:-25165782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" o:allowincell="f" filled="f" stroked="f">
                <v:textbox inset="0,0,0,0">
                  <w:txbxContent>
                    <w:p w14:paraId="657E7BF0" w14:textId="7CB695D4" w:rsidR="00BF017B" w:rsidRDefault="00BF017B">
                      <w:pPr>
                        <w:widowControl/>
                        <w:autoSpaceDE/>
                        <w:autoSpaceDN/>
                        <w:adjustRightInd/>
                        <w:spacing w:line="360" w:lineRule="atLeast"/>
                        <w:rPr>
                          <w:rFonts w:ascii="Times New Roman" w:hAnsi="Times New Roman" w:cs="Times New Roman"/>
                        </w:rPr>
                      </w:pPr>
                    </w:p>
                    <w:p w14:paraId="37A9F413" w14:textId="77777777" w:rsidR="00BF017B" w:rsidRDefault="00BF017B">
                      <w:pPr>
                        <w:rPr>
                          <w:rFonts w:ascii="Times New Roman" w:hAnsi="Times New Roman" w:cs="Times New Roman"/>
                        </w:rPr>
                      </w:pPr>
                    </w:p>
                  </w:txbxContent>
                </v:textbox>
                <w10:wrap anchorx="page"/>
              </v:rect>
            </w:pict>
          </mc:Fallback>
        </mc:AlternateContent>
      </w:r>
      <w:r w:rsidR="1A747EC6">
        <w:t xml:space="preserve">DCF may </w:t>
      </w:r>
      <w:r w:rsidR="00AB5255">
        <w:t>decide</w:t>
      </w:r>
      <w:r w:rsidR="1A747EC6">
        <w:t xml:space="preserve"> of unsubstantiate</w:t>
      </w:r>
      <w:r w:rsidR="00AB5255">
        <w:t xml:space="preserve">d or </w:t>
      </w:r>
      <w:r w:rsidR="1A747EC6">
        <w:t>substantiated for their findings. Substantiation of abuse or neglect requires the closing of the foster home and the withdrawal of sponsorship by TFI. Families do have the right to appeal substantiated findings through DCF, a process which is explained in the Notice of Findings issued</w:t>
      </w:r>
      <w:r w:rsidR="1A747EC6">
        <w:rPr>
          <w:spacing w:val="-26"/>
        </w:rPr>
        <w:t xml:space="preserve"> </w:t>
      </w:r>
      <w:r w:rsidR="1A747EC6">
        <w:t>to you by</w:t>
      </w:r>
      <w:r w:rsidR="1A747EC6">
        <w:rPr>
          <w:spacing w:val="-8"/>
        </w:rPr>
        <w:t xml:space="preserve"> </w:t>
      </w:r>
      <w:r w:rsidR="1A747EC6">
        <w:t xml:space="preserve">DCF.  </w:t>
      </w:r>
    </w:p>
    <w:p w14:paraId="5765A4A7" w14:textId="183D875F" w:rsidR="005B3609" w:rsidRDefault="00FB191A">
      <w:pPr>
        <w:pStyle w:val="BodyText"/>
        <w:kinsoku w:val="0"/>
        <w:overflowPunct w:val="0"/>
        <w:spacing w:before="105"/>
        <w:ind w:left="100" w:right="742"/>
      </w:pPr>
      <w:r>
        <w:t>TFI may decide to withdraw sponsorship of a home independent of DCF findings.</w:t>
      </w:r>
    </w:p>
    <w:p w14:paraId="0EA38BF6" w14:textId="77777777" w:rsidR="005B3609" w:rsidRDefault="005B3609">
      <w:pPr>
        <w:pStyle w:val="BodyText"/>
        <w:kinsoku w:val="0"/>
        <w:overflowPunct w:val="0"/>
        <w:spacing w:before="105"/>
        <w:ind w:left="100" w:right="742"/>
        <w:sectPr w:rsidR="005B3609">
          <w:headerReference w:type="default" r:id="rId152"/>
          <w:footerReference w:type="default" r:id="rId153"/>
          <w:pgSz w:w="12240" w:h="15840"/>
          <w:pgMar w:top="920" w:right="1380" w:bottom="280" w:left="1340" w:header="720" w:footer="720" w:gutter="0"/>
          <w:cols w:space="720" w:equalWidth="0">
            <w:col w:w="9520"/>
          </w:cols>
          <w:noEndnote/>
        </w:sectPr>
      </w:pPr>
    </w:p>
    <w:p w14:paraId="4B5CB32A" w14:textId="31801084" w:rsidR="005B3609" w:rsidRDefault="00FB191A">
      <w:pPr>
        <w:pStyle w:val="Heading6"/>
        <w:kinsoku w:val="0"/>
        <w:overflowPunct w:val="0"/>
        <w:ind w:left="2371" w:right="2512"/>
      </w:pPr>
      <w:r>
        <w:t>CORRECTIVE ACTION PLANS</w:t>
      </w:r>
    </w:p>
    <w:p w14:paraId="65C13BEE" w14:textId="77777777" w:rsidR="005B3609" w:rsidRDefault="005B3609">
      <w:pPr>
        <w:pStyle w:val="BodyText"/>
        <w:kinsoku w:val="0"/>
        <w:overflowPunct w:val="0"/>
        <w:spacing w:before="9"/>
        <w:rPr>
          <w:b/>
          <w:bCs/>
          <w:sz w:val="23"/>
          <w:szCs w:val="23"/>
        </w:rPr>
      </w:pPr>
    </w:p>
    <w:p w14:paraId="75A244F4" w14:textId="4F5FCD30" w:rsidR="005B3609" w:rsidRDefault="00F8201E" w:rsidP="00C601D8">
      <w:pPr>
        <w:pStyle w:val="BodyText"/>
        <w:kinsoku w:val="0"/>
        <w:overflowPunct w:val="0"/>
        <w:ind w:left="100"/>
      </w:pPr>
      <w:r>
        <w:rPr>
          <w:noProof/>
        </w:rPr>
        <mc:AlternateContent>
          <mc:Choice Requires="wps">
            <w:drawing>
              <wp:anchor distT="0" distB="0" distL="114300" distR="114300" simplePos="0" relativeHeight="251658656" behindDoc="1" locked="0" layoutInCell="0" allowOverlap="1" wp14:anchorId="6FF55EAE" wp14:editId="471476CB">
                <wp:simplePos x="0" y="0"/>
                <wp:positionH relativeFrom="page">
                  <wp:posOffset>6195060</wp:posOffset>
                </wp:positionH>
                <wp:positionV relativeFrom="paragraph">
                  <wp:posOffset>149860</wp:posOffset>
                </wp:positionV>
                <wp:extent cx="228600" cy="228600"/>
                <wp:effectExtent l="0" t="0" r="0" b="0"/>
                <wp:wrapNone/>
                <wp:docPr id="117" name="Rectangle 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017E5" w14:textId="4C8AAE98" w:rsidR="00BF017B" w:rsidRDefault="00BF017B">
                            <w:pPr>
                              <w:widowControl/>
                              <w:autoSpaceDE/>
                              <w:autoSpaceDN/>
                              <w:adjustRightInd/>
                              <w:spacing w:line="360" w:lineRule="atLeast"/>
                              <w:rPr>
                                <w:rFonts w:ascii="Times New Roman" w:hAnsi="Times New Roman" w:cs="Times New Roman"/>
                              </w:rPr>
                            </w:pPr>
                          </w:p>
                          <w:p w14:paraId="466C98FA"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55EAE" id="Rectangle 851" o:spid="_x0000_s1126" style="position:absolute;left:0;text-align:left;margin-left:487.8pt;margin-top:11.8pt;width:18pt;height:18pt;z-index:-25165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" o:allowincell="f" filled="f" stroked="f">
                <v:textbox inset="0,0,0,0">
                  <w:txbxContent>
                    <w:p w14:paraId="2E0017E5" w14:textId="4C8AAE98" w:rsidR="00BF017B" w:rsidRDefault="00BF017B">
                      <w:pPr>
                        <w:widowControl/>
                        <w:autoSpaceDE/>
                        <w:autoSpaceDN/>
                        <w:adjustRightInd/>
                        <w:spacing w:line="360" w:lineRule="atLeast"/>
                        <w:rPr>
                          <w:rFonts w:ascii="Times New Roman" w:hAnsi="Times New Roman" w:cs="Times New Roman"/>
                        </w:rPr>
                      </w:pPr>
                    </w:p>
                    <w:p w14:paraId="466C98FA" w14:textId="77777777" w:rsidR="00BF017B" w:rsidRDefault="00BF017B">
                      <w:pPr>
                        <w:rPr>
                          <w:rFonts w:ascii="Times New Roman" w:hAnsi="Times New Roman" w:cs="Times New Roman"/>
                        </w:rPr>
                      </w:pPr>
                    </w:p>
                  </w:txbxContent>
                </v:textbox>
                <w10:wrap anchorx="page"/>
              </v:rect>
            </w:pict>
          </mc:Fallback>
        </mc:AlternateContent>
      </w:r>
      <w:r w:rsidR="00FB191A">
        <w:t xml:space="preserve">When a Foster Care Worker or that worker’s supervisor believes there are concerns regarding the home, a referral can be made to TFI’s Licensing Team for review. Foster Care Workers are expected to problem-solve with their families </w:t>
      </w:r>
      <w:r w:rsidR="00C601D8">
        <w:t>to</w:t>
      </w:r>
      <w:r w:rsidR="00FB191A">
        <w:t xml:space="preserve"> prevent formal referral to the Licensing Team. As a result, foster parents should be aware of the concerns that their worker is addressing with the Licensing Team. Investigations of abuse/neglect require an automatic referral to the Licensing Team for review.</w:t>
      </w:r>
    </w:p>
    <w:p w14:paraId="2E7D3792" w14:textId="77777777" w:rsidR="005B3609" w:rsidRDefault="005B3609">
      <w:pPr>
        <w:pStyle w:val="BodyText"/>
        <w:kinsoku w:val="0"/>
        <w:overflowPunct w:val="0"/>
        <w:spacing w:before="10"/>
        <w:rPr>
          <w:sz w:val="23"/>
          <w:szCs w:val="23"/>
        </w:rPr>
      </w:pPr>
    </w:p>
    <w:p w14:paraId="2F6F544F" w14:textId="119E3819" w:rsidR="005B3609" w:rsidRDefault="00F8201E">
      <w:pPr>
        <w:pStyle w:val="BodyText"/>
        <w:kinsoku w:val="0"/>
        <w:overflowPunct w:val="0"/>
        <w:spacing w:before="1"/>
        <w:ind w:left="100" w:right="402"/>
      </w:pPr>
      <w:r>
        <w:rPr>
          <w:noProof/>
        </w:rPr>
        <mc:AlternateContent>
          <mc:Choice Requires="wps">
            <w:drawing>
              <wp:anchor distT="0" distB="0" distL="114300" distR="114300" simplePos="0" relativeHeight="251658456" behindDoc="0" locked="0" layoutInCell="0" allowOverlap="1" wp14:anchorId="0E1A8069" wp14:editId="0453054F">
                <wp:simplePos x="0" y="0"/>
                <wp:positionH relativeFrom="page">
                  <wp:posOffset>6705600</wp:posOffset>
                </wp:positionH>
                <wp:positionV relativeFrom="paragraph">
                  <wp:posOffset>411480</wp:posOffset>
                </wp:positionV>
                <wp:extent cx="228600" cy="228600"/>
                <wp:effectExtent l="0" t="0" r="0" b="0"/>
                <wp:wrapNone/>
                <wp:docPr id="116" name="Rectangle 8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A883E" w14:textId="0C84800A" w:rsidR="00BF017B" w:rsidRDefault="00BF017B">
                            <w:pPr>
                              <w:widowControl/>
                              <w:autoSpaceDE/>
                              <w:autoSpaceDN/>
                              <w:adjustRightInd/>
                              <w:spacing w:line="360" w:lineRule="atLeast"/>
                              <w:rPr>
                                <w:rFonts w:ascii="Times New Roman" w:hAnsi="Times New Roman" w:cs="Times New Roman"/>
                              </w:rPr>
                            </w:pPr>
                          </w:p>
                          <w:p w14:paraId="65BD7607"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A8069" id="Rectangle 852" o:spid="_x0000_s1127" style="position:absolute;left:0;text-align:left;margin-left:528pt;margin-top:32.4pt;width:18pt;height:18pt;z-index:251658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" o:allowincell="f" filled="f" stroked="f">
                <v:textbox inset="0,0,0,0">
                  <w:txbxContent>
                    <w:p w14:paraId="24AA883E" w14:textId="0C84800A" w:rsidR="00BF017B" w:rsidRDefault="00BF017B">
                      <w:pPr>
                        <w:widowControl/>
                        <w:autoSpaceDE/>
                        <w:autoSpaceDN/>
                        <w:adjustRightInd/>
                        <w:spacing w:line="360" w:lineRule="atLeast"/>
                        <w:rPr>
                          <w:rFonts w:ascii="Times New Roman" w:hAnsi="Times New Roman" w:cs="Times New Roman"/>
                        </w:rPr>
                      </w:pPr>
                    </w:p>
                    <w:p w14:paraId="65BD7607" w14:textId="77777777" w:rsidR="00BF017B" w:rsidRDefault="00BF017B">
                      <w:pPr>
                        <w:rPr>
                          <w:rFonts w:ascii="Times New Roman" w:hAnsi="Times New Roman" w:cs="Times New Roman"/>
                        </w:rPr>
                      </w:pPr>
                    </w:p>
                  </w:txbxContent>
                </v:textbox>
                <w10:wrap anchorx="page"/>
              </v:rect>
            </w:pict>
          </mc:Fallback>
        </mc:AlternateContent>
      </w:r>
      <w:r w:rsidR="00FB191A">
        <w:t xml:space="preserve">If </w:t>
      </w:r>
      <w:r w:rsidR="00C601D8">
        <w:t>Foster Care</w:t>
      </w:r>
      <w:r w:rsidR="00FB191A">
        <w:t xml:space="preserve"> determines that the family is not meeting agency expectations, not providing “best practice” and/or could improve in specific areas, then a Corrective Action Plan (CAP) or Partnership Development Plan (PDP) will be required. The CAP must be written to explain the specific areas requiring improvement and the steps required to make improvements.  It must also be </w:t>
      </w:r>
      <w:r w:rsidR="00C601D8">
        <w:t>time limited</w:t>
      </w:r>
      <w:r w:rsidR="00FB191A">
        <w:t>.</w:t>
      </w:r>
    </w:p>
    <w:p w14:paraId="2A7EFCFD" w14:textId="77777777" w:rsidR="005B3609" w:rsidRDefault="005B3609">
      <w:pPr>
        <w:pStyle w:val="BodyText"/>
        <w:kinsoku w:val="0"/>
        <w:overflowPunct w:val="0"/>
      </w:pPr>
    </w:p>
    <w:p w14:paraId="12614C6E" w14:textId="7DA96C8D" w:rsidR="005B3609" w:rsidRDefault="00F8201E" w:rsidP="00C601D8">
      <w:pPr>
        <w:pStyle w:val="BodyText"/>
        <w:kinsoku w:val="0"/>
        <w:overflowPunct w:val="0"/>
        <w:ind w:left="100" w:right="402"/>
      </w:pPr>
      <w:r>
        <w:rPr>
          <w:noProof/>
        </w:rPr>
        <mc:AlternateContent>
          <mc:Choice Requires="wps">
            <w:drawing>
              <wp:anchor distT="0" distB="0" distL="114300" distR="114300" simplePos="0" relativeHeight="251658657" behindDoc="1" locked="0" layoutInCell="0" allowOverlap="1" wp14:anchorId="74858FA2" wp14:editId="7A6FBC20">
                <wp:simplePos x="0" y="0"/>
                <wp:positionH relativeFrom="page">
                  <wp:posOffset>1172210</wp:posOffset>
                </wp:positionH>
                <wp:positionV relativeFrom="paragraph">
                  <wp:posOffset>521335</wp:posOffset>
                </wp:positionV>
                <wp:extent cx="228600" cy="228600"/>
                <wp:effectExtent l="0" t="0" r="0" b="0"/>
                <wp:wrapNone/>
                <wp:docPr id="115" name="Rectangle 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3486D" w14:textId="2B015C1F" w:rsidR="00BF017B" w:rsidRDefault="00BF017B">
                            <w:pPr>
                              <w:widowControl/>
                              <w:autoSpaceDE/>
                              <w:autoSpaceDN/>
                              <w:adjustRightInd/>
                              <w:spacing w:line="360" w:lineRule="atLeast"/>
                              <w:rPr>
                                <w:rFonts w:ascii="Times New Roman" w:hAnsi="Times New Roman" w:cs="Times New Roman"/>
                              </w:rPr>
                            </w:pPr>
                          </w:p>
                          <w:p w14:paraId="33E9A4A1"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58FA2" id="Rectangle 853" o:spid="_x0000_s1128" style="position:absolute;left:0;text-align:left;margin-left:92.3pt;margin-top:41.05pt;width:18pt;height:18pt;z-index:-25165782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" o:allowincell="f" filled="f" stroked="f">
                <v:textbox inset="0,0,0,0">
                  <w:txbxContent>
                    <w:p w14:paraId="63C3486D" w14:textId="2B015C1F" w:rsidR="00BF017B" w:rsidRDefault="00BF017B">
                      <w:pPr>
                        <w:widowControl/>
                        <w:autoSpaceDE/>
                        <w:autoSpaceDN/>
                        <w:adjustRightInd/>
                        <w:spacing w:line="360" w:lineRule="atLeast"/>
                        <w:rPr>
                          <w:rFonts w:ascii="Times New Roman" w:hAnsi="Times New Roman" w:cs="Times New Roman"/>
                        </w:rPr>
                      </w:pPr>
                    </w:p>
                    <w:p w14:paraId="33E9A4A1" w14:textId="77777777" w:rsidR="00BF017B" w:rsidRDefault="00BF017B">
                      <w:pPr>
                        <w:rPr>
                          <w:rFonts w:ascii="Times New Roman" w:hAnsi="Times New Roman" w:cs="Times New Roman"/>
                        </w:rPr>
                      </w:pPr>
                    </w:p>
                  </w:txbxContent>
                </v:textbox>
                <w10:wrap anchorx="page"/>
              </v:rect>
            </w:pict>
          </mc:Fallback>
        </mc:AlternateContent>
      </w:r>
      <w:r w:rsidR="00FB191A">
        <w:t>The CAP or PDP will generally be written and presented by your assigned Foster Care Worker, although it can also be presented by the worker’s supervisor. Depending on the situation, a hold on new may be instituted until the completion of the CAP. Your Foster Care Worker will tell you if that is the case.</w:t>
      </w:r>
    </w:p>
    <w:p w14:paraId="35D6438F" w14:textId="77777777" w:rsidR="005B3609" w:rsidRDefault="005B3609">
      <w:pPr>
        <w:pStyle w:val="BodyText"/>
        <w:kinsoku w:val="0"/>
        <w:overflowPunct w:val="0"/>
        <w:rPr>
          <w:sz w:val="26"/>
          <w:szCs w:val="26"/>
        </w:rPr>
      </w:pPr>
    </w:p>
    <w:p w14:paraId="4EB20015" w14:textId="77777777" w:rsidR="005B3609" w:rsidRDefault="005B3609">
      <w:pPr>
        <w:pStyle w:val="BodyText"/>
        <w:kinsoku w:val="0"/>
        <w:overflowPunct w:val="0"/>
        <w:rPr>
          <w:sz w:val="26"/>
          <w:szCs w:val="26"/>
        </w:rPr>
      </w:pPr>
    </w:p>
    <w:p w14:paraId="2FB1DFD5" w14:textId="77777777" w:rsidR="005B3609" w:rsidRDefault="005B3609">
      <w:pPr>
        <w:pStyle w:val="BodyText"/>
        <w:kinsoku w:val="0"/>
        <w:overflowPunct w:val="0"/>
        <w:rPr>
          <w:sz w:val="26"/>
          <w:szCs w:val="26"/>
        </w:rPr>
      </w:pPr>
    </w:p>
    <w:p w14:paraId="2CBF8BA4" w14:textId="77777777" w:rsidR="005B3609" w:rsidRDefault="005B3609">
      <w:pPr>
        <w:pStyle w:val="BodyText"/>
        <w:kinsoku w:val="0"/>
        <w:overflowPunct w:val="0"/>
        <w:rPr>
          <w:sz w:val="26"/>
          <w:szCs w:val="26"/>
        </w:rPr>
      </w:pPr>
    </w:p>
    <w:p w14:paraId="04131450" w14:textId="77777777" w:rsidR="005B3609" w:rsidRDefault="005B3609">
      <w:pPr>
        <w:pStyle w:val="BodyText"/>
        <w:kinsoku w:val="0"/>
        <w:overflowPunct w:val="0"/>
        <w:rPr>
          <w:sz w:val="26"/>
          <w:szCs w:val="26"/>
        </w:rPr>
      </w:pPr>
    </w:p>
    <w:p w14:paraId="264E1422" w14:textId="77777777" w:rsidR="005B3609" w:rsidRDefault="005B3609">
      <w:pPr>
        <w:pStyle w:val="BodyText"/>
        <w:kinsoku w:val="0"/>
        <w:overflowPunct w:val="0"/>
        <w:rPr>
          <w:sz w:val="26"/>
          <w:szCs w:val="26"/>
        </w:rPr>
      </w:pPr>
    </w:p>
    <w:p w14:paraId="561C6FC7" w14:textId="77777777" w:rsidR="005B3609" w:rsidRDefault="005B3609">
      <w:pPr>
        <w:pStyle w:val="BodyText"/>
        <w:kinsoku w:val="0"/>
        <w:overflowPunct w:val="0"/>
        <w:rPr>
          <w:sz w:val="26"/>
          <w:szCs w:val="26"/>
        </w:rPr>
      </w:pPr>
    </w:p>
    <w:p w14:paraId="3CD75AA6" w14:textId="77777777" w:rsidR="005B3609" w:rsidRDefault="005B3609">
      <w:pPr>
        <w:pStyle w:val="BodyText"/>
        <w:kinsoku w:val="0"/>
        <w:overflowPunct w:val="0"/>
        <w:rPr>
          <w:sz w:val="26"/>
          <w:szCs w:val="26"/>
        </w:rPr>
      </w:pPr>
    </w:p>
    <w:p w14:paraId="4162B36C" w14:textId="77777777" w:rsidR="005B3609" w:rsidRDefault="005B3609">
      <w:pPr>
        <w:pStyle w:val="BodyText"/>
        <w:kinsoku w:val="0"/>
        <w:overflowPunct w:val="0"/>
        <w:rPr>
          <w:sz w:val="26"/>
          <w:szCs w:val="26"/>
        </w:rPr>
      </w:pPr>
    </w:p>
    <w:p w14:paraId="50657B43" w14:textId="77777777" w:rsidR="005B3609" w:rsidRDefault="005B3609">
      <w:pPr>
        <w:pStyle w:val="BodyText"/>
        <w:kinsoku w:val="0"/>
        <w:overflowPunct w:val="0"/>
        <w:rPr>
          <w:sz w:val="26"/>
          <w:szCs w:val="26"/>
        </w:rPr>
      </w:pPr>
    </w:p>
    <w:p w14:paraId="76A63084" w14:textId="77777777" w:rsidR="005B3609" w:rsidRDefault="005B3609">
      <w:pPr>
        <w:pStyle w:val="BodyText"/>
        <w:kinsoku w:val="0"/>
        <w:overflowPunct w:val="0"/>
        <w:rPr>
          <w:sz w:val="26"/>
          <w:szCs w:val="26"/>
        </w:rPr>
      </w:pPr>
    </w:p>
    <w:p w14:paraId="59ED82E7" w14:textId="77777777" w:rsidR="005B3609" w:rsidRDefault="005B3609">
      <w:pPr>
        <w:pStyle w:val="BodyText"/>
        <w:kinsoku w:val="0"/>
        <w:overflowPunct w:val="0"/>
        <w:rPr>
          <w:sz w:val="26"/>
          <w:szCs w:val="26"/>
        </w:rPr>
      </w:pPr>
    </w:p>
    <w:p w14:paraId="7E0F7D26" w14:textId="77777777" w:rsidR="005B3609" w:rsidRDefault="005B3609">
      <w:pPr>
        <w:pStyle w:val="BodyText"/>
        <w:kinsoku w:val="0"/>
        <w:overflowPunct w:val="0"/>
        <w:rPr>
          <w:sz w:val="26"/>
          <w:szCs w:val="26"/>
        </w:rPr>
      </w:pPr>
    </w:p>
    <w:p w14:paraId="390E538C" w14:textId="77777777" w:rsidR="005B3609" w:rsidRDefault="005B3609">
      <w:pPr>
        <w:pStyle w:val="BodyText"/>
        <w:kinsoku w:val="0"/>
        <w:overflowPunct w:val="0"/>
        <w:rPr>
          <w:sz w:val="26"/>
          <w:szCs w:val="26"/>
        </w:rPr>
      </w:pPr>
    </w:p>
    <w:p w14:paraId="27FC611D" w14:textId="77777777" w:rsidR="005B3609" w:rsidRDefault="005B3609">
      <w:pPr>
        <w:pStyle w:val="BodyText"/>
        <w:kinsoku w:val="0"/>
        <w:overflowPunct w:val="0"/>
        <w:rPr>
          <w:sz w:val="26"/>
          <w:szCs w:val="26"/>
        </w:rPr>
      </w:pPr>
    </w:p>
    <w:p w14:paraId="2BE7A2C3" w14:textId="77777777" w:rsidR="005B3609" w:rsidRDefault="005B3609">
      <w:pPr>
        <w:pStyle w:val="BodyText"/>
        <w:kinsoku w:val="0"/>
        <w:overflowPunct w:val="0"/>
        <w:rPr>
          <w:sz w:val="26"/>
          <w:szCs w:val="26"/>
        </w:rPr>
      </w:pPr>
    </w:p>
    <w:p w14:paraId="6D904B55" w14:textId="77777777" w:rsidR="005B3609" w:rsidRDefault="005B3609">
      <w:pPr>
        <w:pStyle w:val="BodyText"/>
        <w:kinsoku w:val="0"/>
        <w:overflowPunct w:val="0"/>
        <w:rPr>
          <w:sz w:val="26"/>
          <w:szCs w:val="26"/>
        </w:rPr>
      </w:pPr>
    </w:p>
    <w:p w14:paraId="0D383E84" w14:textId="77777777" w:rsidR="005B3609" w:rsidRDefault="005B3609">
      <w:pPr>
        <w:pStyle w:val="BodyText"/>
        <w:kinsoku w:val="0"/>
        <w:overflowPunct w:val="0"/>
        <w:rPr>
          <w:sz w:val="26"/>
          <w:szCs w:val="26"/>
        </w:rPr>
      </w:pPr>
    </w:p>
    <w:p w14:paraId="2287130F" w14:textId="77777777" w:rsidR="005B3609" w:rsidRDefault="005B3609">
      <w:pPr>
        <w:pStyle w:val="BodyText"/>
        <w:kinsoku w:val="0"/>
        <w:overflowPunct w:val="0"/>
        <w:rPr>
          <w:sz w:val="26"/>
          <w:szCs w:val="26"/>
        </w:rPr>
      </w:pPr>
    </w:p>
    <w:p w14:paraId="505091A2" w14:textId="77777777" w:rsidR="005B3609" w:rsidRDefault="005B3609">
      <w:pPr>
        <w:pStyle w:val="BodyText"/>
        <w:kinsoku w:val="0"/>
        <w:overflowPunct w:val="0"/>
        <w:rPr>
          <w:sz w:val="26"/>
          <w:szCs w:val="26"/>
        </w:rPr>
      </w:pPr>
    </w:p>
    <w:p w14:paraId="5E79BE02" w14:textId="77777777" w:rsidR="005B3609" w:rsidRDefault="005B3609">
      <w:pPr>
        <w:pStyle w:val="BodyText"/>
        <w:kinsoku w:val="0"/>
        <w:overflowPunct w:val="0"/>
        <w:rPr>
          <w:sz w:val="26"/>
          <w:szCs w:val="26"/>
        </w:rPr>
      </w:pPr>
    </w:p>
    <w:p w14:paraId="24B2DA6E" w14:textId="77777777" w:rsidR="005B3609" w:rsidRDefault="005B3609">
      <w:pPr>
        <w:pStyle w:val="BodyText"/>
        <w:kinsoku w:val="0"/>
        <w:overflowPunct w:val="0"/>
        <w:rPr>
          <w:sz w:val="26"/>
          <w:szCs w:val="26"/>
        </w:rPr>
      </w:pPr>
    </w:p>
    <w:p w14:paraId="4A029190" w14:textId="77777777" w:rsidR="005B3609" w:rsidRDefault="005B3609">
      <w:pPr>
        <w:pStyle w:val="BodyText"/>
        <w:kinsoku w:val="0"/>
        <w:overflowPunct w:val="0"/>
        <w:rPr>
          <w:sz w:val="26"/>
          <w:szCs w:val="26"/>
        </w:rPr>
      </w:pPr>
    </w:p>
    <w:p w14:paraId="6D92D04C" w14:textId="77777777" w:rsidR="005B3609" w:rsidRDefault="005B3609">
      <w:pPr>
        <w:pStyle w:val="BodyText"/>
        <w:kinsoku w:val="0"/>
        <w:overflowPunct w:val="0"/>
        <w:rPr>
          <w:sz w:val="26"/>
          <w:szCs w:val="26"/>
        </w:rPr>
      </w:pPr>
    </w:p>
    <w:p w14:paraId="2B26A917" w14:textId="42BDC74C" w:rsidR="13C212FC" w:rsidRDefault="13C212FC" w:rsidP="13C212FC">
      <w:pPr>
        <w:pStyle w:val="BodyText"/>
        <w:rPr>
          <w:sz w:val="26"/>
          <w:szCs w:val="26"/>
        </w:rPr>
      </w:pPr>
    </w:p>
    <w:p w14:paraId="1948A7A5" w14:textId="77777777" w:rsidR="005B3609" w:rsidRDefault="005B3609">
      <w:pPr>
        <w:pStyle w:val="BodyText"/>
        <w:kinsoku w:val="0"/>
        <w:overflowPunct w:val="0"/>
        <w:spacing w:before="2"/>
        <w:rPr>
          <w:sz w:val="22"/>
          <w:szCs w:val="22"/>
        </w:rPr>
      </w:pPr>
    </w:p>
    <w:p w14:paraId="0748AAD2" w14:textId="77777777" w:rsidR="005B3609" w:rsidRDefault="005B3609">
      <w:pPr>
        <w:pStyle w:val="BodyText"/>
        <w:kinsoku w:val="0"/>
        <w:overflowPunct w:val="0"/>
        <w:ind w:left="100"/>
        <w:sectPr w:rsidR="005B3609">
          <w:headerReference w:type="default" r:id="rId154"/>
          <w:footerReference w:type="default" r:id="rId155"/>
          <w:pgSz w:w="12240" w:h="15840"/>
          <w:pgMar w:top="640" w:right="1200" w:bottom="280" w:left="1340" w:header="720" w:footer="720" w:gutter="0"/>
          <w:cols w:space="720" w:equalWidth="0">
            <w:col w:w="9700"/>
          </w:cols>
          <w:noEndnote/>
        </w:sectPr>
      </w:pPr>
    </w:p>
    <w:p w14:paraId="1223C18F" w14:textId="0EFAABBC" w:rsidR="005B3609" w:rsidRDefault="00F8201E" w:rsidP="00DE798D">
      <w:pPr>
        <w:pStyle w:val="Heading6"/>
        <w:kinsoku w:val="0"/>
        <w:overflowPunct w:val="0"/>
        <w:spacing w:before="0"/>
        <w:ind w:left="2371" w:right="2513"/>
      </w:pPr>
      <w:r>
        <w:rPr>
          <w:noProof/>
        </w:rPr>
        <mc:AlternateContent>
          <mc:Choice Requires="wps">
            <w:drawing>
              <wp:anchor distT="0" distB="0" distL="114300" distR="114300" simplePos="0" relativeHeight="251658659" behindDoc="1" locked="0" layoutInCell="0" allowOverlap="1" wp14:anchorId="00824AC4" wp14:editId="57173541">
                <wp:simplePos x="0" y="0"/>
                <wp:positionH relativeFrom="page">
                  <wp:posOffset>4319905</wp:posOffset>
                </wp:positionH>
                <wp:positionV relativeFrom="paragraph">
                  <wp:posOffset>392430</wp:posOffset>
                </wp:positionV>
                <wp:extent cx="228600" cy="228600"/>
                <wp:effectExtent l="0" t="0" r="0" b="0"/>
                <wp:wrapNone/>
                <wp:docPr id="113" name="Rectangl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4EFB0" w14:textId="2C378F67" w:rsidR="00BF017B" w:rsidRDefault="00BF017B">
                            <w:pPr>
                              <w:widowControl/>
                              <w:autoSpaceDE/>
                              <w:autoSpaceDN/>
                              <w:adjustRightInd/>
                              <w:spacing w:line="360" w:lineRule="atLeast"/>
                              <w:rPr>
                                <w:rFonts w:ascii="Times New Roman" w:hAnsi="Times New Roman" w:cs="Times New Roman"/>
                              </w:rPr>
                            </w:pPr>
                          </w:p>
                          <w:p w14:paraId="2357E6F5"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24AC4" id="Rectangle 855" o:spid="_x0000_s1129" style="position:absolute;left:0;text-align:left;margin-left:340.15pt;margin-top:30.9pt;width:18pt;height:18pt;z-index:-25165782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" o:allowincell="f" filled="f" stroked="f">
                <v:textbox inset="0,0,0,0">
                  <w:txbxContent>
                    <w:p w14:paraId="3044EFB0" w14:textId="2C378F67" w:rsidR="00BF017B" w:rsidRDefault="00BF017B">
                      <w:pPr>
                        <w:widowControl/>
                        <w:autoSpaceDE/>
                        <w:autoSpaceDN/>
                        <w:adjustRightInd/>
                        <w:spacing w:line="360" w:lineRule="atLeast"/>
                        <w:rPr>
                          <w:rFonts w:ascii="Times New Roman" w:hAnsi="Times New Roman" w:cs="Times New Roman"/>
                        </w:rPr>
                      </w:pPr>
                    </w:p>
                    <w:p w14:paraId="2357E6F5" w14:textId="77777777" w:rsidR="00BF017B" w:rsidRDefault="00BF017B">
                      <w:pPr>
                        <w:rPr>
                          <w:rFonts w:ascii="Times New Roman" w:hAnsi="Times New Roman" w:cs="Times New Roman"/>
                        </w:rPr>
                      </w:pPr>
                    </w:p>
                  </w:txbxContent>
                </v:textbox>
                <w10:wrap anchorx="page"/>
              </v:rect>
            </w:pict>
          </mc:Fallback>
        </mc:AlternateContent>
      </w:r>
      <w:r w:rsidR="3A0CE4CA">
        <w:t>FOSTER FAMILY TRAINING HOURS</w:t>
      </w:r>
    </w:p>
    <w:p w14:paraId="3E41D73C" w14:textId="0BED0C55" w:rsidR="005B3609" w:rsidRDefault="00C601D8" w:rsidP="00C601D8">
      <w:pPr>
        <w:pStyle w:val="BodyText"/>
        <w:kinsoku w:val="0"/>
        <w:overflowPunct w:val="0"/>
        <w:spacing w:before="75"/>
        <w:ind w:left="68"/>
      </w:pPr>
      <w:r>
        <w:t>Foster</w:t>
      </w:r>
      <w:r w:rsidR="3A0CE4CA">
        <w:t xml:space="preserve"> families</w:t>
      </w:r>
      <w:r w:rsidR="17E50FC2">
        <w:t xml:space="preserve"> who work with Basic 1 </w:t>
      </w:r>
      <w:r w:rsidR="11C8057E">
        <w:t>and Basic 2 youth</w:t>
      </w:r>
      <w:r w:rsidR="0D8F9821">
        <w:t xml:space="preserve"> </w:t>
      </w:r>
      <w:r w:rsidR="3A0CE4CA">
        <w:t xml:space="preserve">receive eight hours of training </w:t>
      </w:r>
      <w:r>
        <w:t xml:space="preserve">   </w:t>
      </w:r>
      <w:r w:rsidR="3A0CE4CA">
        <w:t xml:space="preserve">per parent in the </w:t>
      </w:r>
      <w:r w:rsidR="00FB191A">
        <w:t>home each year to maintain your foster care license. Foster parents who work with intensive</w:t>
      </w:r>
      <w:r w:rsidR="43071740">
        <w:t xml:space="preserve"> 1 and 2</w:t>
      </w:r>
      <w:r w:rsidR="00FB191A">
        <w:t xml:space="preserve"> treatment youth are required to have 24 hours of training per licensing year per parent. Families who work with treatment level are required to obtain</w:t>
      </w:r>
      <w:r>
        <w:t xml:space="preserve"> </w:t>
      </w:r>
      <w:r w:rsidR="4045B5F3">
        <w:t>12</w:t>
      </w:r>
      <w:r w:rsidR="00FB191A">
        <w:t xml:space="preserve"> hours of training per year, per parent.</w:t>
      </w:r>
    </w:p>
    <w:p w14:paraId="1AA4EAE6" w14:textId="77777777" w:rsidR="005B3609" w:rsidRDefault="005B3609">
      <w:pPr>
        <w:pStyle w:val="BodyText"/>
        <w:kinsoku w:val="0"/>
        <w:overflowPunct w:val="0"/>
        <w:spacing w:before="10"/>
        <w:rPr>
          <w:sz w:val="23"/>
          <w:szCs w:val="23"/>
        </w:rPr>
      </w:pPr>
    </w:p>
    <w:p w14:paraId="6801D02E" w14:textId="5F381199" w:rsidR="005B3609" w:rsidRDefault="00FB191A">
      <w:pPr>
        <w:pStyle w:val="BodyText"/>
        <w:kinsoku w:val="0"/>
        <w:overflowPunct w:val="0"/>
        <w:spacing w:before="1"/>
        <w:ind w:left="100"/>
      </w:pPr>
      <w:r>
        <w:t xml:space="preserve">Foster Parents can obtain training hours from a variety of methods, including, but not limited </w:t>
      </w:r>
      <w:r w:rsidR="00C601D8">
        <w:t>to</w:t>
      </w:r>
      <w:r>
        <w:t xml:space="preserve"> support meetings, agency </w:t>
      </w:r>
      <w:r w:rsidR="00C601D8">
        <w:t>training</w:t>
      </w:r>
      <w:r>
        <w:t xml:space="preserve">, self-studies, books, videos, online courses, lectures and classes. Television shows and movies are not acceptable media for resource home training hours. All training must be related to the care of children in foster care. One fourth of the required training hours per level of care must be obtained from </w:t>
      </w:r>
      <w:r w:rsidR="00C601D8">
        <w:t>face-to-face</w:t>
      </w:r>
      <w:r>
        <w:t xml:space="preserve"> trainings and no more than one half of required trainings per level care can be obtained from reading books.</w:t>
      </w:r>
    </w:p>
    <w:p w14:paraId="61AED58E" w14:textId="77777777" w:rsidR="005B3609" w:rsidRDefault="005B3609">
      <w:pPr>
        <w:pStyle w:val="BodyText"/>
        <w:kinsoku w:val="0"/>
        <w:overflowPunct w:val="0"/>
      </w:pPr>
    </w:p>
    <w:p w14:paraId="2B124BF2" w14:textId="65DF94C9" w:rsidR="005B3609" w:rsidRDefault="00F8201E" w:rsidP="00C601D8">
      <w:pPr>
        <w:pStyle w:val="BodyText"/>
        <w:kinsoku w:val="0"/>
        <w:overflowPunct w:val="0"/>
        <w:ind w:left="100"/>
      </w:pPr>
      <w:r>
        <w:rPr>
          <w:noProof/>
        </w:rPr>
        <mc:AlternateContent>
          <mc:Choice Requires="wps">
            <w:drawing>
              <wp:anchor distT="0" distB="0" distL="114300" distR="114300" simplePos="0" relativeHeight="251658660" behindDoc="1" locked="0" layoutInCell="0" allowOverlap="1" wp14:anchorId="20B6B48E" wp14:editId="4E4CFC43">
                <wp:simplePos x="0" y="0"/>
                <wp:positionH relativeFrom="page">
                  <wp:posOffset>5445125</wp:posOffset>
                </wp:positionH>
                <wp:positionV relativeFrom="paragraph">
                  <wp:posOffset>-3175</wp:posOffset>
                </wp:positionV>
                <wp:extent cx="228600" cy="228600"/>
                <wp:effectExtent l="0" t="0" r="0" b="0"/>
                <wp:wrapNone/>
                <wp:docPr id="107" name="Rectangle 8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C68D5" w14:textId="26B0C0C2" w:rsidR="00BF017B" w:rsidRDefault="00BF017B">
                            <w:pPr>
                              <w:widowControl/>
                              <w:autoSpaceDE/>
                              <w:autoSpaceDN/>
                              <w:adjustRightInd/>
                              <w:spacing w:line="360" w:lineRule="atLeast"/>
                              <w:rPr>
                                <w:rFonts w:ascii="Times New Roman" w:hAnsi="Times New Roman" w:cs="Times New Roman"/>
                              </w:rPr>
                            </w:pPr>
                          </w:p>
                          <w:p w14:paraId="7045DB85"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6B48E" id="Rectangle 861" o:spid="_x0000_s1130" style="position:absolute;left:0;text-align:left;margin-left:428.75pt;margin-top:-.25pt;width:18pt;height:18pt;z-index:-2516578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" o:allowincell="f" filled="f" stroked="f">
                <v:textbox inset="0,0,0,0">
                  <w:txbxContent>
                    <w:p w14:paraId="79FC68D5" w14:textId="26B0C0C2" w:rsidR="00BF017B" w:rsidRDefault="00BF017B">
                      <w:pPr>
                        <w:widowControl/>
                        <w:autoSpaceDE/>
                        <w:autoSpaceDN/>
                        <w:adjustRightInd/>
                        <w:spacing w:line="360" w:lineRule="atLeast"/>
                        <w:rPr>
                          <w:rFonts w:ascii="Times New Roman" w:hAnsi="Times New Roman" w:cs="Times New Roman"/>
                        </w:rPr>
                      </w:pPr>
                    </w:p>
                    <w:p w14:paraId="7045DB85" w14:textId="77777777" w:rsidR="00BF017B" w:rsidRDefault="00BF017B">
                      <w:pPr>
                        <w:rPr>
                          <w:rFonts w:ascii="Times New Roman" w:hAnsi="Times New Roman" w:cs="Times New Roman"/>
                        </w:rPr>
                      </w:pPr>
                    </w:p>
                  </w:txbxContent>
                </v:textbox>
                <w10:wrap anchorx="page"/>
              </v:rect>
            </w:pict>
          </mc:Fallback>
        </mc:AlternateContent>
      </w:r>
      <w:r w:rsidR="00FB191A">
        <w:t xml:space="preserve">A </w:t>
      </w:r>
      <w:r w:rsidR="00FB191A">
        <w:rPr>
          <w:b/>
          <w:bCs/>
        </w:rPr>
        <w:t xml:space="preserve">Foster Parent Training Verification </w:t>
      </w:r>
      <w:r w:rsidR="00FB191A">
        <w:t>form (included) must be filed out for all trainings for which you did not complete a sign-in sheet and receive a certificate of attendance.</w:t>
      </w:r>
    </w:p>
    <w:p w14:paraId="1F879067" w14:textId="77777777" w:rsidR="005B3609" w:rsidRDefault="005B3609">
      <w:pPr>
        <w:pStyle w:val="BodyText"/>
        <w:kinsoku w:val="0"/>
        <w:overflowPunct w:val="0"/>
      </w:pPr>
    </w:p>
    <w:p w14:paraId="2C9E234B" w14:textId="592F8935" w:rsidR="005B3609" w:rsidRDefault="00F8201E" w:rsidP="00C601D8">
      <w:pPr>
        <w:pStyle w:val="BodyText"/>
        <w:kinsoku w:val="0"/>
        <w:overflowPunct w:val="0"/>
        <w:ind w:left="100" w:right="115"/>
      </w:pPr>
      <w:r>
        <w:rPr>
          <w:noProof/>
        </w:rPr>
        <mc:AlternateContent>
          <mc:Choice Requires="wps">
            <w:drawing>
              <wp:anchor distT="0" distB="0" distL="114300" distR="114300" simplePos="0" relativeHeight="251658661" behindDoc="1" locked="0" layoutInCell="0" allowOverlap="1" wp14:anchorId="5AFB4E32" wp14:editId="6EC75664">
                <wp:simplePos x="0" y="0"/>
                <wp:positionH relativeFrom="page">
                  <wp:posOffset>5383530</wp:posOffset>
                </wp:positionH>
                <wp:positionV relativeFrom="paragraph">
                  <wp:posOffset>516255</wp:posOffset>
                </wp:positionV>
                <wp:extent cx="228600" cy="228600"/>
                <wp:effectExtent l="0" t="0" r="0" b="0"/>
                <wp:wrapNone/>
                <wp:docPr id="106" name="Rectangl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319DC" w14:textId="59538183" w:rsidR="00BF017B" w:rsidRDefault="00BF017B">
                            <w:pPr>
                              <w:widowControl/>
                              <w:autoSpaceDE/>
                              <w:autoSpaceDN/>
                              <w:adjustRightInd/>
                              <w:spacing w:line="360" w:lineRule="atLeast"/>
                              <w:rPr>
                                <w:rFonts w:ascii="Times New Roman" w:hAnsi="Times New Roman" w:cs="Times New Roman"/>
                              </w:rPr>
                            </w:pPr>
                          </w:p>
                          <w:p w14:paraId="549FBB9A"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B4E32" id="Rectangle 862" o:spid="_x0000_s1131" style="position:absolute;left:0;text-align:left;margin-left:423.9pt;margin-top:40.65pt;width:18pt;height:18pt;z-index:-2516578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" o:allowincell="f" filled="f" stroked="f">
                <v:textbox inset="0,0,0,0">
                  <w:txbxContent>
                    <w:p w14:paraId="53D319DC" w14:textId="59538183" w:rsidR="00BF017B" w:rsidRDefault="00BF017B">
                      <w:pPr>
                        <w:widowControl/>
                        <w:autoSpaceDE/>
                        <w:autoSpaceDN/>
                        <w:adjustRightInd/>
                        <w:spacing w:line="360" w:lineRule="atLeast"/>
                        <w:rPr>
                          <w:rFonts w:ascii="Times New Roman" w:hAnsi="Times New Roman" w:cs="Times New Roman"/>
                        </w:rPr>
                      </w:pPr>
                    </w:p>
                    <w:p w14:paraId="549FBB9A" w14:textId="77777777" w:rsidR="00BF017B" w:rsidRDefault="00BF017B">
                      <w:pPr>
                        <w:rPr>
                          <w:rFonts w:ascii="Times New Roman" w:hAnsi="Times New Roman" w:cs="Times New Roman"/>
                        </w:rPr>
                      </w:pPr>
                    </w:p>
                  </w:txbxContent>
                </v:textbox>
                <w10:wrap anchorx="page"/>
              </v:rect>
            </w:pict>
          </mc:Fallback>
        </mc:AlternateContent>
      </w:r>
      <w:r w:rsidR="00FB191A">
        <w:t xml:space="preserve">Credits are accumulated during the licensing year and cannot be carried over to the next licensing year. Your Foster Care Worker will collect your training credits, including the Training Verification forms, to </w:t>
      </w:r>
      <w:r w:rsidR="00C601D8">
        <w:t xml:space="preserve">upload </w:t>
      </w:r>
      <w:r w:rsidR="00FB191A">
        <w:t>for your annual renewal. It is a good idea to maintain a copy of your certificates and Training Verification forms for your own records in the event that training credit information is lost. It is also a good idea to submit your training hours as you obtain them, rather than waiting until your renewal is due, to ensure you have adequate number of training hours each year.</w:t>
      </w:r>
    </w:p>
    <w:p w14:paraId="5B5F2A3D" w14:textId="77777777" w:rsidR="005B3609" w:rsidRDefault="005B3609">
      <w:pPr>
        <w:pStyle w:val="BodyText"/>
        <w:kinsoku w:val="0"/>
        <w:overflowPunct w:val="0"/>
        <w:spacing w:before="11"/>
        <w:rPr>
          <w:sz w:val="23"/>
          <w:szCs w:val="23"/>
        </w:rPr>
      </w:pPr>
    </w:p>
    <w:p w14:paraId="709AB81A" w14:textId="30605512" w:rsidR="005B3609" w:rsidRDefault="00F8201E" w:rsidP="00C601D8">
      <w:pPr>
        <w:pStyle w:val="BodyText"/>
        <w:kinsoku w:val="0"/>
        <w:overflowPunct w:val="0"/>
        <w:ind w:left="100" w:right="88"/>
      </w:pPr>
      <w:r>
        <w:rPr>
          <w:noProof/>
        </w:rPr>
        <mc:AlternateContent>
          <mc:Choice Requires="wps">
            <w:drawing>
              <wp:anchor distT="0" distB="0" distL="114300" distR="114300" simplePos="0" relativeHeight="251658662" behindDoc="1" locked="0" layoutInCell="0" allowOverlap="1" wp14:anchorId="4595A7D0" wp14:editId="7C38867A">
                <wp:simplePos x="0" y="0"/>
                <wp:positionH relativeFrom="page">
                  <wp:posOffset>2506345</wp:posOffset>
                </wp:positionH>
                <wp:positionV relativeFrom="paragraph">
                  <wp:posOffset>-40640</wp:posOffset>
                </wp:positionV>
                <wp:extent cx="228600" cy="228600"/>
                <wp:effectExtent l="0" t="0" r="0" b="0"/>
                <wp:wrapNone/>
                <wp:docPr id="105" name="Rectangle 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0C9D9" w14:textId="1FC4A98D" w:rsidR="00BF017B" w:rsidRDefault="00BF017B">
                            <w:pPr>
                              <w:widowControl/>
                              <w:autoSpaceDE/>
                              <w:autoSpaceDN/>
                              <w:adjustRightInd/>
                              <w:spacing w:line="360" w:lineRule="atLeast"/>
                              <w:rPr>
                                <w:rFonts w:ascii="Times New Roman" w:hAnsi="Times New Roman" w:cs="Times New Roman"/>
                              </w:rPr>
                            </w:pPr>
                          </w:p>
                          <w:p w14:paraId="5BBC048D"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5A7D0" id="Rectangle 863" o:spid="_x0000_s1132" style="position:absolute;left:0;text-align:left;margin-left:197.35pt;margin-top:-3.2pt;width:18pt;height:18pt;z-index:-25165781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" o:allowincell="f" filled="f" stroked="f">
                <v:textbox inset="0,0,0,0">
                  <w:txbxContent>
                    <w:p w14:paraId="4010C9D9" w14:textId="1FC4A98D" w:rsidR="00BF017B" w:rsidRDefault="00BF017B">
                      <w:pPr>
                        <w:widowControl/>
                        <w:autoSpaceDE/>
                        <w:autoSpaceDN/>
                        <w:adjustRightInd/>
                        <w:spacing w:line="360" w:lineRule="atLeast"/>
                        <w:rPr>
                          <w:rFonts w:ascii="Times New Roman" w:hAnsi="Times New Roman" w:cs="Times New Roman"/>
                        </w:rPr>
                      </w:pPr>
                    </w:p>
                    <w:p w14:paraId="5BBC048D" w14:textId="77777777" w:rsidR="00BF017B" w:rsidRDefault="00BF017B">
                      <w:pPr>
                        <w:rPr>
                          <w:rFonts w:ascii="Times New Roman" w:hAnsi="Times New Roman" w:cs="Times New Roman"/>
                        </w:rPr>
                      </w:pPr>
                    </w:p>
                  </w:txbxContent>
                </v:textbox>
                <w10:wrap anchorx="page"/>
              </v:rect>
            </w:pict>
          </mc:Fallback>
        </mc:AlternateContent>
      </w:r>
      <w:r w:rsidR="00FB191A">
        <w:t xml:space="preserve">The </w:t>
      </w:r>
      <w:r w:rsidR="00C601D8">
        <w:t xml:space="preserve">Foster Care Worker </w:t>
      </w:r>
      <w:r w:rsidR="00FB191A">
        <w:t>will review the training credits to make sure they meet criteria for your foster care license. If the training is not accepted by the Licensing Specialist, it will be returned to the Foster Care Worker with an explanation of why it was not accepted.</w:t>
      </w:r>
    </w:p>
    <w:p w14:paraId="7B9A550C" w14:textId="77777777" w:rsidR="005B3609" w:rsidRDefault="005B3609">
      <w:pPr>
        <w:pStyle w:val="BodyText"/>
        <w:kinsoku w:val="0"/>
        <w:overflowPunct w:val="0"/>
        <w:spacing w:before="11"/>
        <w:rPr>
          <w:sz w:val="23"/>
          <w:szCs w:val="23"/>
        </w:rPr>
      </w:pPr>
    </w:p>
    <w:p w14:paraId="7E286B9A" w14:textId="70DE4AAA" w:rsidR="005B3609" w:rsidRDefault="00F8201E" w:rsidP="00C601D8">
      <w:pPr>
        <w:pStyle w:val="BodyText"/>
        <w:kinsoku w:val="0"/>
        <w:overflowPunct w:val="0"/>
        <w:ind w:left="100"/>
      </w:pPr>
      <w:r>
        <w:rPr>
          <w:noProof/>
        </w:rPr>
        <mc:AlternateContent>
          <mc:Choice Requires="wps">
            <w:drawing>
              <wp:anchor distT="0" distB="0" distL="114300" distR="114300" simplePos="0" relativeHeight="251658663" behindDoc="1" locked="0" layoutInCell="0" allowOverlap="1" wp14:anchorId="2D968A8B" wp14:editId="6571DEF0">
                <wp:simplePos x="0" y="0"/>
                <wp:positionH relativeFrom="page">
                  <wp:posOffset>3354705</wp:posOffset>
                </wp:positionH>
                <wp:positionV relativeFrom="paragraph">
                  <wp:posOffset>177165</wp:posOffset>
                </wp:positionV>
                <wp:extent cx="228600" cy="228600"/>
                <wp:effectExtent l="0" t="0" r="0" b="0"/>
                <wp:wrapNone/>
                <wp:docPr id="104" name="Rectangle 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AED8C" w14:textId="597C8156" w:rsidR="00BF017B" w:rsidRDefault="00BF017B">
                            <w:pPr>
                              <w:widowControl/>
                              <w:autoSpaceDE/>
                              <w:autoSpaceDN/>
                              <w:adjustRightInd/>
                              <w:spacing w:line="360" w:lineRule="atLeast"/>
                              <w:rPr>
                                <w:rFonts w:ascii="Times New Roman" w:hAnsi="Times New Roman" w:cs="Times New Roman"/>
                              </w:rPr>
                            </w:pPr>
                          </w:p>
                          <w:p w14:paraId="7CAE151B"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68A8B" id="Rectangle 864" o:spid="_x0000_s1133" style="position:absolute;left:0;text-align:left;margin-left:264.15pt;margin-top:13.95pt;width:18pt;height:18pt;z-index:-25165781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" o:allowincell="f" filled="f" stroked="f">
                <v:textbox inset="0,0,0,0">
                  <w:txbxContent>
                    <w:p w14:paraId="64AAED8C" w14:textId="597C8156" w:rsidR="00BF017B" w:rsidRDefault="00BF017B">
                      <w:pPr>
                        <w:widowControl/>
                        <w:autoSpaceDE/>
                        <w:autoSpaceDN/>
                        <w:adjustRightInd/>
                        <w:spacing w:line="360" w:lineRule="atLeast"/>
                        <w:rPr>
                          <w:rFonts w:ascii="Times New Roman" w:hAnsi="Times New Roman" w:cs="Times New Roman"/>
                        </w:rPr>
                      </w:pPr>
                    </w:p>
                    <w:p w14:paraId="7CAE151B" w14:textId="77777777" w:rsidR="00BF017B" w:rsidRDefault="00BF017B">
                      <w:pPr>
                        <w:rPr>
                          <w:rFonts w:ascii="Times New Roman" w:hAnsi="Times New Roman" w:cs="Times New Roman"/>
                        </w:rPr>
                      </w:pPr>
                    </w:p>
                  </w:txbxContent>
                </v:textbox>
                <w10:wrap anchorx="page"/>
              </v:rect>
            </w:pict>
          </mc:Fallback>
        </mc:AlternateContent>
      </w:r>
      <w:r w:rsidR="00FB191A">
        <w:t xml:space="preserve">If the foster family does not have the required training credits as their renewal date approaches, </w:t>
      </w:r>
      <w:r w:rsidR="00C601D8">
        <w:t xml:space="preserve">Foster Care Worker will </w:t>
      </w:r>
      <w:r w:rsidR="00FB191A">
        <w:t>contact the family to discuss the situation and assist the family in taking steps to complete the needed training before the license expires.</w:t>
      </w:r>
    </w:p>
    <w:p w14:paraId="49767298" w14:textId="77777777" w:rsidR="005B3609" w:rsidRDefault="005B3609">
      <w:pPr>
        <w:pStyle w:val="BodyText"/>
        <w:kinsoku w:val="0"/>
        <w:overflowPunct w:val="0"/>
        <w:ind w:left="100"/>
        <w:sectPr w:rsidR="005B3609">
          <w:headerReference w:type="default" r:id="rId156"/>
          <w:footerReference w:type="default" r:id="rId157"/>
          <w:pgSz w:w="12240" w:h="15840"/>
          <w:pgMar w:top="640" w:right="1380" w:bottom="280" w:left="1340" w:header="720" w:footer="720" w:gutter="0"/>
          <w:cols w:space="720" w:equalWidth="0">
            <w:col w:w="9520"/>
          </w:cols>
          <w:noEndnote/>
        </w:sectPr>
      </w:pPr>
    </w:p>
    <w:p w14:paraId="5DC83080" w14:textId="2E0B4C04" w:rsidR="005B3609" w:rsidRDefault="00FB191A">
      <w:pPr>
        <w:pStyle w:val="Heading6"/>
        <w:kinsoku w:val="0"/>
        <w:overflowPunct w:val="0"/>
        <w:spacing w:line="321" w:lineRule="exact"/>
        <w:ind w:left="1308" w:right="1312"/>
      </w:pPr>
      <w:r>
        <w:t>CARE PROVIDER TRAINING CREDIT VERIFICATION</w:t>
      </w:r>
    </w:p>
    <w:p w14:paraId="77FF33FE" w14:textId="77777777" w:rsidR="005B3609" w:rsidRDefault="00FB191A">
      <w:pPr>
        <w:pStyle w:val="Heading7"/>
        <w:kinsoku w:val="0"/>
        <w:overflowPunct w:val="0"/>
        <w:spacing w:line="275" w:lineRule="exact"/>
        <w:ind w:left="1308" w:right="1308"/>
        <w:jc w:val="center"/>
      </w:pPr>
      <w:r>
        <w:t>FOSTER CARE AND ADOPTION SERVICES</w:t>
      </w:r>
    </w:p>
    <w:p w14:paraId="3DEAC7CE" w14:textId="77777777" w:rsidR="005B3609" w:rsidRDefault="005B3609">
      <w:pPr>
        <w:pStyle w:val="BodyText"/>
        <w:kinsoku w:val="0"/>
        <w:overflowPunct w:val="0"/>
        <w:rPr>
          <w:b/>
          <w:bCs/>
          <w:sz w:val="26"/>
          <w:szCs w:val="26"/>
        </w:rPr>
      </w:pPr>
    </w:p>
    <w:p w14:paraId="3E43BC39" w14:textId="77777777" w:rsidR="005B3609" w:rsidRDefault="00FB191A">
      <w:pPr>
        <w:pStyle w:val="BodyText"/>
        <w:kinsoku w:val="0"/>
        <w:overflowPunct w:val="0"/>
        <w:spacing w:before="217"/>
        <w:ind w:left="120"/>
        <w:rPr>
          <w:b/>
          <w:bCs/>
          <w:sz w:val="22"/>
          <w:szCs w:val="22"/>
        </w:rPr>
      </w:pPr>
      <w:r>
        <w:rPr>
          <w:b/>
          <w:bCs/>
          <w:sz w:val="22"/>
          <w:szCs w:val="22"/>
        </w:rPr>
        <w:t>Type of individual training: Total Credits will be assigned by the Foster Care Worker (Books - 50 pages = 1 credit, All others - one hour = 1 credit.) Please complete a separate sheet for each individual requesting credit.</w:t>
      </w:r>
    </w:p>
    <w:p w14:paraId="4D378ED3" w14:textId="77777777" w:rsidR="005B3609" w:rsidRDefault="005B3609">
      <w:pPr>
        <w:pStyle w:val="BodyText"/>
        <w:kinsoku w:val="0"/>
        <w:overflowPunct w:val="0"/>
        <w:rPr>
          <w:b/>
          <w:bCs/>
        </w:rPr>
      </w:pPr>
    </w:p>
    <w:p w14:paraId="7FD70C4E" w14:textId="77777777" w:rsidR="005B3609" w:rsidRDefault="00FB191A">
      <w:pPr>
        <w:pStyle w:val="ListParagraph"/>
        <w:numPr>
          <w:ilvl w:val="0"/>
          <w:numId w:val="4"/>
        </w:numPr>
        <w:tabs>
          <w:tab w:val="left" w:pos="635"/>
          <w:tab w:val="left" w:pos="6601"/>
          <w:tab w:val="left" w:pos="8817"/>
        </w:tabs>
        <w:kinsoku w:val="0"/>
        <w:overflowPunct w:val="0"/>
        <w:spacing w:before="164"/>
        <w:ind w:hanging="511"/>
        <w:rPr>
          <w:spacing w:val="-4"/>
          <w:sz w:val="22"/>
          <w:szCs w:val="22"/>
        </w:rPr>
      </w:pPr>
      <w:r>
        <w:rPr>
          <w:spacing w:val="-4"/>
          <w:sz w:val="22"/>
          <w:szCs w:val="22"/>
        </w:rPr>
        <w:t xml:space="preserve">Non-fiction Book (title, author, </w:t>
      </w:r>
      <w:r>
        <w:rPr>
          <w:spacing w:val="-3"/>
          <w:sz w:val="22"/>
          <w:szCs w:val="22"/>
        </w:rPr>
        <w:t xml:space="preserve">total </w:t>
      </w:r>
      <w:r>
        <w:rPr>
          <w:spacing w:val="-4"/>
          <w:sz w:val="22"/>
          <w:szCs w:val="22"/>
        </w:rPr>
        <w:t xml:space="preserve">number </w:t>
      </w:r>
      <w:r>
        <w:rPr>
          <w:spacing w:val="-3"/>
          <w:sz w:val="22"/>
          <w:szCs w:val="22"/>
        </w:rPr>
        <w:t>of</w:t>
      </w:r>
      <w:r>
        <w:rPr>
          <w:spacing w:val="27"/>
          <w:sz w:val="22"/>
          <w:szCs w:val="22"/>
        </w:rPr>
        <w:t xml:space="preserve"> </w:t>
      </w:r>
      <w:r>
        <w:rPr>
          <w:spacing w:val="-4"/>
          <w:sz w:val="22"/>
          <w:szCs w:val="22"/>
        </w:rPr>
        <w:t>pgs.)*</w:t>
      </w:r>
      <w:r>
        <w:rPr>
          <w:spacing w:val="-4"/>
          <w:sz w:val="22"/>
          <w:szCs w:val="22"/>
        </w:rPr>
        <w:tab/>
      </w:r>
      <w:r>
        <w:rPr>
          <w:spacing w:val="-4"/>
          <w:sz w:val="22"/>
          <w:szCs w:val="22"/>
          <w:u w:val="single"/>
        </w:rPr>
        <w:t xml:space="preserve"> </w:t>
      </w:r>
      <w:r>
        <w:rPr>
          <w:spacing w:val="-4"/>
          <w:sz w:val="22"/>
          <w:szCs w:val="22"/>
          <w:u w:val="single"/>
        </w:rPr>
        <w:tab/>
      </w:r>
    </w:p>
    <w:p w14:paraId="54B3373D" w14:textId="77777777" w:rsidR="005B3609" w:rsidRDefault="00FB191A">
      <w:pPr>
        <w:pStyle w:val="ListParagraph"/>
        <w:numPr>
          <w:ilvl w:val="0"/>
          <w:numId w:val="4"/>
        </w:numPr>
        <w:tabs>
          <w:tab w:val="left" w:pos="635"/>
          <w:tab w:val="left" w:pos="6601"/>
          <w:tab w:val="left" w:pos="8817"/>
        </w:tabs>
        <w:kinsoku w:val="0"/>
        <w:overflowPunct w:val="0"/>
        <w:spacing w:before="128"/>
        <w:ind w:left="634"/>
        <w:rPr>
          <w:spacing w:val="-4"/>
          <w:sz w:val="22"/>
          <w:szCs w:val="22"/>
        </w:rPr>
      </w:pPr>
      <w:r>
        <w:rPr>
          <w:spacing w:val="-4"/>
          <w:sz w:val="22"/>
          <w:szCs w:val="22"/>
        </w:rPr>
        <w:t xml:space="preserve">Documentary/ Educational Video (title, </w:t>
      </w:r>
      <w:r>
        <w:rPr>
          <w:spacing w:val="-3"/>
          <w:sz w:val="22"/>
          <w:szCs w:val="22"/>
        </w:rPr>
        <w:t>total</w:t>
      </w:r>
      <w:r>
        <w:rPr>
          <w:spacing w:val="21"/>
          <w:sz w:val="22"/>
          <w:szCs w:val="22"/>
        </w:rPr>
        <w:t xml:space="preserve"> </w:t>
      </w:r>
      <w:r>
        <w:rPr>
          <w:spacing w:val="-4"/>
          <w:sz w:val="22"/>
          <w:szCs w:val="22"/>
        </w:rPr>
        <w:t>hours)*</w:t>
      </w:r>
      <w:r>
        <w:rPr>
          <w:spacing w:val="-4"/>
          <w:sz w:val="22"/>
          <w:szCs w:val="22"/>
        </w:rPr>
        <w:tab/>
      </w:r>
      <w:r>
        <w:rPr>
          <w:spacing w:val="-4"/>
          <w:sz w:val="22"/>
          <w:szCs w:val="22"/>
          <w:u w:val="single"/>
        </w:rPr>
        <w:t xml:space="preserve"> </w:t>
      </w:r>
      <w:r>
        <w:rPr>
          <w:spacing w:val="-4"/>
          <w:sz w:val="22"/>
          <w:szCs w:val="22"/>
          <w:u w:val="single"/>
        </w:rPr>
        <w:tab/>
      </w:r>
    </w:p>
    <w:p w14:paraId="38F50014" w14:textId="77777777" w:rsidR="005B3609" w:rsidRDefault="00FB191A">
      <w:pPr>
        <w:pStyle w:val="ListParagraph"/>
        <w:numPr>
          <w:ilvl w:val="0"/>
          <w:numId w:val="4"/>
        </w:numPr>
        <w:tabs>
          <w:tab w:val="left" w:pos="632"/>
          <w:tab w:val="left" w:pos="6601"/>
          <w:tab w:val="left" w:pos="8817"/>
        </w:tabs>
        <w:kinsoku w:val="0"/>
        <w:overflowPunct w:val="0"/>
        <w:spacing w:before="125"/>
        <w:ind w:hanging="511"/>
        <w:rPr>
          <w:spacing w:val="-4"/>
          <w:sz w:val="22"/>
          <w:szCs w:val="22"/>
        </w:rPr>
      </w:pPr>
      <w:r>
        <w:rPr>
          <w:spacing w:val="-4"/>
          <w:sz w:val="22"/>
          <w:szCs w:val="22"/>
        </w:rPr>
        <w:t xml:space="preserve">Workshop/Conference </w:t>
      </w:r>
      <w:r>
        <w:rPr>
          <w:spacing w:val="-3"/>
          <w:sz w:val="22"/>
          <w:szCs w:val="22"/>
        </w:rPr>
        <w:t xml:space="preserve">(total </w:t>
      </w:r>
      <w:r>
        <w:rPr>
          <w:spacing w:val="-4"/>
          <w:sz w:val="22"/>
          <w:szCs w:val="22"/>
        </w:rPr>
        <w:t>hours) (attach</w:t>
      </w:r>
      <w:r>
        <w:rPr>
          <w:spacing w:val="22"/>
          <w:sz w:val="22"/>
          <w:szCs w:val="22"/>
        </w:rPr>
        <w:t xml:space="preserve"> </w:t>
      </w:r>
      <w:r>
        <w:rPr>
          <w:spacing w:val="-4"/>
          <w:sz w:val="22"/>
          <w:szCs w:val="22"/>
        </w:rPr>
        <w:t>agenda)</w:t>
      </w:r>
      <w:r>
        <w:rPr>
          <w:spacing w:val="-4"/>
          <w:sz w:val="22"/>
          <w:szCs w:val="22"/>
        </w:rPr>
        <w:tab/>
      </w:r>
      <w:r>
        <w:rPr>
          <w:spacing w:val="-4"/>
          <w:sz w:val="22"/>
          <w:szCs w:val="22"/>
          <w:u w:val="single"/>
        </w:rPr>
        <w:t xml:space="preserve"> </w:t>
      </w:r>
      <w:r>
        <w:rPr>
          <w:spacing w:val="-4"/>
          <w:sz w:val="22"/>
          <w:szCs w:val="22"/>
          <w:u w:val="single"/>
        </w:rPr>
        <w:tab/>
      </w:r>
    </w:p>
    <w:p w14:paraId="5EE29135" w14:textId="1177C744" w:rsidR="005B3609" w:rsidRPr="00C601D8" w:rsidRDefault="00F8201E" w:rsidP="00C601D8">
      <w:pPr>
        <w:tabs>
          <w:tab w:val="left" w:pos="632"/>
          <w:tab w:val="left" w:pos="6601"/>
          <w:tab w:val="left" w:pos="8929"/>
        </w:tabs>
        <w:kinsoku w:val="0"/>
        <w:overflowPunct w:val="0"/>
        <w:spacing w:before="125" w:line="360" w:lineRule="auto"/>
        <w:ind w:right="114"/>
        <w:rPr>
          <w:spacing w:val="-4"/>
          <w:sz w:val="22"/>
          <w:szCs w:val="22"/>
        </w:rPr>
      </w:pPr>
      <w:r>
        <w:rPr>
          <w:noProof/>
        </w:rPr>
        <mc:AlternateContent>
          <mc:Choice Requires="wps">
            <w:drawing>
              <wp:anchor distT="0" distB="0" distL="114300" distR="114300" simplePos="0" relativeHeight="251658664" behindDoc="1" locked="0" layoutInCell="0" allowOverlap="1" wp14:anchorId="3DE4B6C4" wp14:editId="700E414F">
                <wp:simplePos x="0" y="0"/>
                <wp:positionH relativeFrom="page">
                  <wp:posOffset>4848860</wp:posOffset>
                </wp:positionH>
                <wp:positionV relativeFrom="paragraph">
                  <wp:posOffset>426085</wp:posOffset>
                </wp:positionV>
                <wp:extent cx="228600" cy="228600"/>
                <wp:effectExtent l="0" t="0" r="0" b="0"/>
                <wp:wrapNone/>
                <wp:docPr id="102" name="Rectangle 8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2D91B" w14:textId="026FF7C5" w:rsidR="00BF017B" w:rsidRDefault="00BF017B">
                            <w:pPr>
                              <w:widowControl/>
                              <w:autoSpaceDE/>
                              <w:autoSpaceDN/>
                              <w:adjustRightInd/>
                              <w:spacing w:line="360" w:lineRule="atLeast"/>
                              <w:rPr>
                                <w:rFonts w:ascii="Times New Roman" w:hAnsi="Times New Roman" w:cs="Times New Roman"/>
                              </w:rPr>
                            </w:pPr>
                          </w:p>
                          <w:p w14:paraId="63486D97" w14:textId="77777777" w:rsidR="00BF017B" w:rsidRDefault="00BF017B">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4B6C4" id="Rectangle 866" o:spid="_x0000_s1134" style="position:absolute;margin-left:381.8pt;margin-top:33.55pt;width:18pt;height:18pt;z-index:-251657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" o:allowincell="f" filled="f" stroked="f">
                <v:textbox inset="0,0,0,0">
                  <w:txbxContent>
                    <w:p w14:paraId="4C22D91B" w14:textId="026FF7C5" w:rsidR="00BF017B" w:rsidRDefault="00BF017B">
                      <w:pPr>
                        <w:widowControl/>
                        <w:autoSpaceDE/>
                        <w:autoSpaceDN/>
                        <w:adjustRightInd/>
                        <w:spacing w:line="360" w:lineRule="atLeast"/>
                        <w:rPr>
                          <w:rFonts w:ascii="Times New Roman" w:hAnsi="Times New Roman" w:cs="Times New Roman"/>
                        </w:rPr>
                      </w:pPr>
                    </w:p>
                    <w:p w14:paraId="63486D97" w14:textId="77777777" w:rsidR="00BF017B" w:rsidRDefault="00BF017B">
                      <w:pPr>
                        <w:rPr>
                          <w:rFonts w:ascii="Times New Roman" w:hAnsi="Times New Roman" w:cs="Times New Roman"/>
                        </w:rPr>
                      </w:pPr>
                    </w:p>
                  </w:txbxContent>
                </v:textbox>
                <w10:wrap anchorx="page"/>
              </v:rect>
            </w:pict>
          </mc:Fallback>
        </mc:AlternateContent>
      </w:r>
    </w:p>
    <w:p w14:paraId="6E91AD2A" w14:textId="77777777" w:rsidR="005B3609" w:rsidRDefault="00FB191A">
      <w:pPr>
        <w:pStyle w:val="BodyText"/>
        <w:kinsoku w:val="0"/>
        <w:overflowPunct w:val="0"/>
        <w:spacing w:before="2"/>
        <w:ind w:left="120"/>
        <w:rPr>
          <w:i/>
          <w:iCs/>
          <w:sz w:val="18"/>
          <w:szCs w:val="18"/>
        </w:rPr>
      </w:pPr>
      <w:r>
        <w:rPr>
          <w:i/>
          <w:iCs/>
          <w:sz w:val="18"/>
          <w:szCs w:val="18"/>
        </w:rPr>
        <w:t>*All books and videos are subject to approval *</w:t>
      </w:r>
    </w:p>
    <w:p w14:paraId="6BDD69B9" w14:textId="77777777" w:rsidR="005B3609" w:rsidRDefault="005B3609">
      <w:pPr>
        <w:pStyle w:val="BodyText"/>
        <w:kinsoku w:val="0"/>
        <w:overflowPunct w:val="0"/>
        <w:rPr>
          <w:i/>
          <w:iCs/>
          <w:sz w:val="22"/>
          <w:szCs w:val="22"/>
        </w:rPr>
      </w:pPr>
    </w:p>
    <w:p w14:paraId="6CA94BC2" w14:textId="2DD3769C" w:rsidR="005B3609" w:rsidRDefault="00F8201E">
      <w:pPr>
        <w:pStyle w:val="BodyText"/>
        <w:tabs>
          <w:tab w:val="left" w:pos="1193"/>
          <w:tab w:val="left" w:pos="1562"/>
          <w:tab w:val="left" w:pos="2287"/>
          <w:tab w:val="left" w:pos="3428"/>
          <w:tab w:val="left" w:pos="4083"/>
          <w:tab w:val="left" w:pos="5830"/>
          <w:tab w:val="left" w:pos="6034"/>
          <w:tab w:val="left" w:pos="7095"/>
          <w:tab w:val="left" w:pos="8500"/>
        </w:tabs>
        <w:kinsoku w:val="0"/>
        <w:overflowPunct w:val="0"/>
        <w:ind w:left="120" w:right="118"/>
        <w:rPr>
          <w:sz w:val="22"/>
          <w:szCs w:val="22"/>
        </w:rPr>
      </w:pPr>
      <w:r>
        <w:rPr>
          <w:noProof/>
        </w:rPr>
        <mc:AlternateContent>
          <mc:Choice Requires="wps">
            <w:drawing>
              <wp:anchor distT="0" distB="0" distL="114300" distR="114300" simplePos="0" relativeHeight="251658665" behindDoc="1" locked="0" layoutInCell="0" allowOverlap="1" wp14:anchorId="3C69703E" wp14:editId="69FD19CB">
                <wp:simplePos x="0" y="0"/>
                <wp:positionH relativeFrom="page">
                  <wp:posOffset>1621155</wp:posOffset>
                </wp:positionH>
                <wp:positionV relativeFrom="paragraph">
                  <wp:posOffset>14605</wp:posOffset>
                </wp:positionV>
                <wp:extent cx="131445" cy="131445"/>
                <wp:effectExtent l="0" t="0" r="0" b="0"/>
                <wp:wrapNone/>
                <wp:docPr id="101" name="Freeform 15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6DD19" id="Freeform 1586" o:spid="_x0000_s1026" style="position:absolute;margin-left:127.65pt;margin-top:1.15pt;width:10.35pt;height:10.35pt;z-index:-25165781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666" behindDoc="1" locked="0" layoutInCell="0" allowOverlap="1" wp14:anchorId="0E966498" wp14:editId="7F2C743F">
                <wp:simplePos x="0" y="0"/>
                <wp:positionH relativeFrom="page">
                  <wp:posOffset>2806065</wp:posOffset>
                </wp:positionH>
                <wp:positionV relativeFrom="paragraph">
                  <wp:posOffset>14605</wp:posOffset>
                </wp:positionV>
                <wp:extent cx="131445" cy="131445"/>
                <wp:effectExtent l="0" t="0" r="0" b="0"/>
                <wp:wrapNone/>
                <wp:docPr id="100" name="Freeform 15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C66AD" id="Freeform 1587" o:spid="_x0000_s1026" style="position:absolute;margin-left:220.95pt;margin-top:1.15pt;width:10.35pt;height:10.35pt;z-index:-25165781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g">
            <w:drawing>
              <wp:anchor distT="0" distB="0" distL="114300" distR="114300" simplePos="0" relativeHeight="251658667" behindDoc="1" locked="0" layoutInCell="0" allowOverlap="1" wp14:anchorId="6B0590AA" wp14:editId="06A2BE59">
                <wp:simplePos x="0" y="0"/>
                <wp:positionH relativeFrom="page">
                  <wp:posOffset>4331970</wp:posOffset>
                </wp:positionH>
                <wp:positionV relativeFrom="paragraph">
                  <wp:posOffset>14605</wp:posOffset>
                </wp:positionV>
                <wp:extent cx="283845" cy="292735"/>
                <wp:effectExtent l="0" t="0" r="0" b="0"/>
                <wp:wrapNone/>
                <wp:docPr id="97" name="Group 15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 cy="292735"/>
                          <a:chOff x="6822" y="23"/>
                          <a:chExt cx="447" cy="461"/>
                        </a:xfrm>
                      </wpg:grpSpPr>
                      <wps:wsp>
                        <wps:cNvPr id="1249" name="Freeform 1589"/>
                        <wps:cNvSpPr>
                          <a:spLocks/>
                        </wps:cNvSpPr>
                        <wps:spPr bwMode="auto">
                          <a:xfrm>
                            <a:off x="6822" y="23"/>
                            <a:ext cx="447" cy="461"/>
                          </a:xfrm>
                          <a:custGeom>
                            <a:avLst/>
                            <a:gdLst>
                              <a:gd name="T0" fmla="*/ 0 w 447"/>
                              <a:gd name="T1" fmla="*/ 206 h 461"/>
                              <a:gd name="T2" fmla="*/ 206 w 447"/>
                              <a:gd name="T3" fmla="*/ 206 h 461"/>
                              <a:gd name="T4" fmla="*/ 206 w 447"/>
                              <a:gd name="T5" fmla="*/ 0 h 461"/>
                              <a:gd name="T6" fmla="*/ 0 w 447"/>
                              <a:gd name="T7" fmla="*/ 0 h 461"/>
                              <a:gd name="T8" fmla="*/ 0 w 447"/>
                              <a:gd name="T9" fmla="*/ 206 h 461"/>
                            </a:gdLst>
                            <a:ahLst/>
                            <a:cxnLst>
                              <a:cxn ang="0">
                                <a:pos x="T0" y="T1"/>
                              </a:cxn>
                              <a:cxn ang="0">
                                <a:pos x="T2" y="T3"/>
                              </a:cxn>
                              <a:cxn ang="0">
                                <a:pos x="T4" y="T5"/>
                              </a:cxn>
                              <a:cxn ang="0">
                                <a:pos x="T6" y="T7"/>
                              </a:cxn>
                              <a:cxn ang="0">
                                <a:pos x="T8" y="T9"/>
                              </a:cxn>
                            </a:cxnLst>
                            <a:rect l="0" t="0" r="r" b="b"/>
                            <a:pathLst>
                              <a:path w="447" h="461">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0" name="Freeform 1590"/>
                        <wps:cNvSpPr>
                          <a:spLocks/>
                        </wps:cNvSpPr>
                        <wps:spPr bwMode="auto">
                          <a:xfrm>
                            <a:off x="6822" y="23"/>
                            <a:ext cx="447" cy="461"/>
                          </a:xfrm>
                          <a:custGeom>
                            <a:avLst/>
                            <a:gdLst>
                              <a:gd name="T0" fmla="*/ 240 w 447"/>
                              <a:gd name="T1" fmla="*/ 460 h 461"/>
                              <a:gd name="T2" fmla="*/ 446 w 447"/>
                              <a:gd name="T3" fmla="*/ 460 h 461"/>
                              <a:gd name="T4" fmla="*/ 446 w 447"/>
                              <a:gd name="T5" fmla="*/ 254 h 461"/>
                              <a:gd name="T6" fmla="*/ 240 w 447"/>
                              <a:gd name="T7" fmla="*/ 254 h 461"/>
                              <a:gd name="T8" fmla="*/ 240 w 447"/>
                              <a:gd name="T9" fmla="*/ 460 h 461"/>
                            </a:gdLst>
                            <a:ahLst/>
                            <a:cxnLst>
                              <a:cxn ang="0">
                                <a:pos x="T0" y="T1"/>
                              </a:cxn>
                              <a:cxn ang="0">
                                <a:pos x="T2" y="T3"/>
                              </a:cxn>
                              <a:cxn ang="0">
                                <a:pos x="T4" y="T5"/>
                              </a:cxn>
                              <a:cxn ang="0">
                                <a:pos x="T6" y="T7"/>
                              </a:cxn>
                              <a:cxn ang="0">
                                <a:pos x="T8" y="T9"/>
                              </a:cxn>
                            </a:cxnLst>
                            <a:rect l="0" t="0" r="r" b="b"/>
                            <a:pathLst>
                              <a:path w="447" h="461">
                                <a:moveTo>
                                  <a:pt x="240" y="460"/>
                                </a:moveTo>
                                <a:lnTo>
                                  <a:pt x="446" y="460"/>
                                </a:lnTo>
                                <a:lnTo>
                                  <a:pt x="446" y="254"/>
                                </a:lnTo>
                                <a:lnTo>
                                  <a:pt x="240" y="254"/>
                                </a:lnTo>
                                <a:lnTo>
                                  <a:pt x="240" y="46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D1CF8A" id="Group 1588" o:spid="_x0000_s1026" style="position:absolute;margin-left:341.1pt;margin-top:1.15pt;width:22.35pt;height:23.05pt;z-index:-251657813;mso-position-horizontal-relative:page" coordorigin="6822,23" coordsize="447,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" o:allowincell="f">
                <v:shape id="Freeform 1589" o:spid="_x0000_s1027" style="position:absolute;left:6822;top:23;width:447;height:461;visibility:visible;mso-wrap-style:square;v-text-anchor:top" coordsize="447,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" path="m,206r206,l206,,,,,206xe" filled="f" strokeweight=".72pt">
                  <v:path arrowok="t" o:connecttype="custom" o:connectlocs="0,206;206,206;206,0;0,0;0,206" o:connectangles="0,0,0,0,0"/>
                </v:shape>
                <v:shape id="Freeform 1590" o:spid="_x0000_s1028" style="position:absolute;left:6822;top:23;width:447;height:461;visibility:visible;mso-wrap-style:square;v-text-anchor:top" coordsize="447,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" path="m240,460r206,l446,254r-206,l240,460xe" filled="f" strokeweight=".72pt">
                  <v:path arrowok="t" o:connecttype="custom" o:connectlocs="240,460;446,460;446,254;240,254;240,460" o:connectangles="0,0,0,0,0"/>
                </v:shape>
                <w10:wrap anchorx="page"/>
              </v:group>
            </w:pict>
          </mc:Fallback>
        </mc:AlternateContent>
      </w:r>
      <w:r>
        <w:rPr>
          <w:noProof/>
        </w:rPr>
        <mc:AlternateContent>
          <mc:Choice Requires="wps">
            <w:drawing>
              <wp:anchor distT="0" distB="0" distL="114300" distR="114300" simplePos="0" relativeHeight="251658668" behindDoc="1" locked="0" layoutInCell="0" allowOverlap="1" wp14:anchorId="35C1DA40" wp14:editId="12351AD4">
                <wp:simplePos x="0" y="0"/>
                <wp:positionH relativeFrom="page">
                  <wp:posOffset>6089650</wp:posOffset>
                </wp:positionH>
                <wp:positionV relativeFrom="paragraph">
                  <wp:posOffset>14605</wp:posOffset>
                </wp:positionV>
                <wp:extent cx="131445" cy="131445"/>
                <wp:effectExtent l="0" t="0" r="0" b="0"/>
                <wp:wrapNone/>
                <wp:docPr id="96" name="Freeform 15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5B49B" id="Freeform 1591" o:spid="_x0000_s1026" style="position:absolute;margin-left:479.5pt;margin-top:1.15pt;width:10.35pt;height:10.35pt;z-index:-2516578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669" behindDoc="1" locked="0" layoutInCell="0" allowOverlap="1" wp14:anchorId="0462747E" wp14:editId="476920FF">
                <wp:simplePos x="0" y="0"/>
                <wp:positionH relativeFrom="page">
                  <wp:posOffset>1409700</wp:posOffset>
                </wp:positionH>
                <wp:positionV relativeFrom="paragraph">
                  <wp:posOffset>176530</wp:posOffset>
                </wp:positionV>
                <wp:extent cx="131445" cy="131445"/>
                <wp:effectExtent l="0" t="0" r="0" b="0"/>
                <wp:wrapNone/>
                <wp:docPr id="95" name="Freeform 15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504CF" id="Freeform 1592" o:spid="_x0000_s1026" style="position:absolute;margin-left:111pt;margin-top:13.9pt;width:10.35pt;height:10.35pt;z-index:-25165781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670" behindDoc="1" locked="0" layoutInCell="0" allowOverlap="1" wp14:anchorId="4497577E" wp14:editId="6C3A1509">
                <wp:simplePos x="0" y="0"/>
                <wp:positionH relativeFrom="page">
                  <wp:posOffset>2104390</wp:posOffset>
                </wp:positionH>
                <wp:positionV relativeFrom="paragraph">
                  <wp:posOffset>176530</wp:posOffset>
                </wp:positionV>
                <wp:extent cx="131445" cy="131445"/>
                <wp:effectExtent l="0" t="0" r="0" b="0"/>
                <wp:wrapNone/>
                <wp:docPr id="94" name="Freeform 15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AFAC6" id="Freeform 1593" o:spid="_x0000_s1026" style="position:absolute;margin-left:165.7pt;margin-top:13.9pt;width:10.35pt;height:10.35pt;z-index:-25165781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671" behindDoc="1" locked="0" layoutInCell="0" allowOverlap="1" wp14:anchorId="5A00AEF4" wp14:editId="5426ADE2">
                <wp:simplePos x="0" y="0"/>
                <wp:positionH relativeFrom="page">
                  <wp:posOffset>3244850</wp:posOffset>
                </wp:positionH>
                <wp:positionV relativeFrom="paragraph">
                  <wp:posOffset>176530</wp:posOffset>
                </wp:positionV>
                <wp:extent cx="131445" cy="131445"/>
                <wp:effectExtent l="0" t="0" r="0" b="0"/>
                <wp:wrapNone/>
                <wp:docPr id="93" name="Freeform 15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F26A1" id="Freeform 1594" o:spid="_x0000_s1026" style="position:absolute;margin-left:255.5pt;margin-top:13.9pt;width:10.35pt;height:10.35pt;z-index:-25165780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" o:allowincell="f" path="m,206r206,l206,,,,,206xe" filled="f" strokeweight=".72pt">
                <v:path arrowok="t" o:connecttype="custom" o:connectlocs="0,130810;130810,130810;130810,0;0,0;0,130810" o:connectangles="0,0,0,0,0"/>
                <w10:wrap anchorx="page"/>
              </v:shape>
            </w:pict>
          </mc:Fallback>
        </mc:AlternateContent>
      </w:r>
      <w:r>
        <w:rPr>
          <w:noProof/>
        </w:rPr>
        <mc:AlternateContent>
          <mc:Choice Requires="wps">
            <w:drawing>
              <wp:anchor distT="0" distB="0" distL="114300" distR="114300" simplePos="0" relativeHeight="251658672" behindDoc="1" locked="0" layoutInCell="0" allowOverlap="1" wp14:anchorId="091D0ECA" wp14:editId="0C4D88CE">
                <wp:simplePos x="0" y="0"/>
                <wp:positionH relativeFrom="page">
                  <wp:posOffset>5157470</wp:posOffset>
                </wp:positionH>
                <wp:positionV relativeFrom="paragraph">
                  <wp:posOffset>176530</wp:posOffset>
                </wp:positionV>
                <wp:extent cx="131445" cy="131445"/>
                <wp:effectExtent l="0" t="0" r="0" b="0"/>
                <wp:wrapNone/>
                <wp:docPr id="92" name="Freeform 15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1445"/>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C3EAF" id="Freeform 1595" o:spid="_x0000_s1026" style="position:absolute;margin-left:406.1pt;margin-top:13.9pt;width:10.35pt;height:10.35pt;z-index:-25165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" o:allowincell="f" path="m,206r206,l206,,,,,206xe" filled="f" strokeweight=".72pt">
                <v:path arrowok="t" o:connecttype="custom" o:connectlocs="0,130810;130810,130810;130810,0;0,0;0,130810" o:connectangles="0,0,0,0,0"/>
                <w10:wrap anchorx="page"/>
              </v:shape>
            </w:pict>
          </mc:Fallback>
        </mc:AlternateContent>
      </w:r>
      <w:r w:rsidR="00FB191A">
        <w:rPr>
          <w:b/>
          <w:bCs/>
          <w:spacing w:val="-4"/>
          <w:sz w:val="22"/>
          <w:szCs w:val="22"/>
        </w:rPr>
        <w:t>Category:</w:t>
      </w:r>
      <w:r w:rsidR="00FB191A">
        <w:rPr>
          <w:b/>
          <w:bCs/>
          <w:spacing w:val="-4"/>
          <w:sz w:val="22"/>
          <w:szCs w:val="22"/>
        </w:rPr>
        <w:tab/>
      </w:r>
      <w:r w:rsidR="00FB191A">
        <w:rPr>
          <w:b/>
          <w:bCs/>
          <w:spacing w:val="-4"/>
          <w:sz w:val="22"/>
          <w:szCs w:val="22"/>
        </w:rPr>
        <w:tab/>
      </w:r>
      <w:r w:rsidR="00FB191A">
        <w:rPr>
          <w:sz w:val="22"/>
          <w:szCs w:val="22"/>
        </w:rPr>
        <w:t>Abuse</w:t>
      </w:r>
      <w:r w:rsidR="00FB191A">
        <w:rPr>
          <w:spacing w:val="33"/>
          <w:sz w:val="22"/>
          <w:szCs w:val="22"/>
        </w:rPr>
        <w:t xml:space="preserve"> </w:t>
      </w:r>
      <w:r w:rsidR="00FB191A">
        <w:rPr>
          <w:sz w:val="22"/>
          <w:szCs w:val="22"/>
        </w:rPr>
        <w:t>Issues,</w:t>
      </w:r>
      <w:r w:rsidR="00FB191A">
        <w:rPr>
          <w:sz w:val="22"/>
          <w:szCs w:val="22"/>
        </w:rPr>
        <w:tab/>
        <w:t>Child</w:t>
      </w:r>
      <w:r w:rsidR="00FB191A">
        <w:rPr>
          <w:spacing w:val="32"/>
          <w:sz w:val="22"/>
          <w:szCs w:val="22"/>
        </w:rPr>
        <w:t xml:space="preserve"> </w:t>
      </w:r>
      <w:r w:rsidR="00FB191A">
        <w:rPr>
          <w:sz w:val="22"/>
          <w:szCs w:val="22"/>
        </w:rPr>
        <w:t>Development,</w:t>
      </w:r>
      <w:r w:rsidR="00FB191A">
        <w:rPr>
          <w:sz w:val="22"/>
          <w:szCs w:val="22"/>
        </w:rPr>
        <w:tab/>
        <w:t>Community</w:t>
      </w:r>
      <w:r w:rsidR="00FB191A">
        <w:rPr>
          <w:spacing w:val="33"/>
          <w:sz w:val="22"/>
          <w:szCs w:val="22"/>
        </w:rPr>
        <w:t xml:space="preserve"> </w:t>
      </w:r>
      <w:r w:rsidR="00FB191A">
        <w:rPr>
          <w:sz w:val="22"/>
          <w:szCs w:val="22"/>
        </w:rPr>
        <w:t>Resources,</w:t>
      </w:r>
      <w:r w:rsidR="00FB191A">
        <w:rPr>
          <w:sz w:val="22"/>
          <w:szCs w:val="22"/>
        </w:rPr>
        <w:tab/>
      </w:r>
      <w:r w:rsidR="00FB191A">
        <w:rPr>
          <w:spacing w:val="-1"/>
          <w:sz w:val="22"/>
          <w:szCs w:val="22"/>
        </w:rPr>
        <w:t xml:space="preserve">Children’s </w:t>
      </w:r>
      <w:r w:rsidR="00FB191A">
        <w:rPr>
          <w:sz w:val="22"/>
          <w:szCs w:val="22"/>
        </w:rPr>
        <w:t>Health,</w:t>
      </w:r>
      <w:r w:rsidR="00FB191A">
        <w:rPr>
          <w:sz w:val="22"/>
          <w:szCs w:val="22"/>
        </w:rPr>
        <w:tab/>
        <w:t>HIPAA,</w:t>
      </w:r>
      <w:r w:rsidR="00FB191A">
        <w:rPr>
          <w:sz w:val="22"/>
          <w:szCs w:val="22"/>
        </w:rPr>
        <w:tab/>
        <w:t>Mental Health,</w:t>
      </w:r>
      <w:r w:rsidR="00FB191A">
        <w:rPr>
          <w:sz w:val="22"/>
          <w:szCs w:val="22"/>
        </w:rPr>
        <w:tab/>
        <w:t>Parenting</w:t>
      </w:r>
      <w:r w:rsidR="00FB191A">
        <w:rPr>
          <w:spacing w:val="-3"/>
          <w:sz w:val="22"/>
          <w:szCs w:val="22"/>
        </w:rPr>
        <w:t xml:space="preserve"> </w:t>
      </w:r>
      <w:r w:rsidR="00FB191A">
        <w:rPr>
          <w:sz w:val="22"/>
          <w:szCs w:val="22"/>
        </w:rPr>
        <w:t>Skills,</w:t>
      </w:r>
      <w:r w:rsidR="00FB191A">
        <w:rPr>
          <w:sz w:val="22"/>
          <w:szCs w:val="22"/>
        </w:rPr>
        <w:tab/>
      </w:r>
      <w:r w:rsidR="00FB191A">
        <w:rPr>
          <w:sz w:val="22"/>
          <w:szCs w:val="22"/>
        </w:rPr>
        <w:tab/>
        <w:t>Safety,</w:t>
      </w:r>
      <w:r w:rsidR="00FB191A">
        <w:rPr>
          <w:sz w:val="22"/>
          <w:szCs w:val="22"/>
        </w:rPr>
        <w:tab/>
        <w:t>Special</w:t>
      </w:r>
      <w:r w:rsidR="00FB191A">
        <w:rPr>
          <w:spacing w:val="-4"/>
          <w:sz w:val="22"/>
          <w:szCs w:val="22"/>
        </w:rPr>
        <w:t xml:space="preserve"> </w:t>
      </w:r>
      <w:r w:rsidR="00FB191A">
        <w:rPr>
          <w:sz w:val="22"/>
          <w:szCs w:val="22"/>
        </w:rPr>
        <w:t>Issues</w:t>
      </w:r>
    </w:p>
    <w:p w14:paraId="0F97FD8F" w14:textId="77777777" w:rsidR="005B3609" w:rsidRDefault="005B3609">
      <w:pPr>
        <w:pStyle w:val="BodyText"/>
        <w:kinsoku w:val="0"/>
        <w:overflowPunct w:val="0"/>
        <w:spacing w:before="9"/>
        <w:rPr>
          <w:sz w:val="21"/>
          <w:szCs w:val="21"/>
        </w:rPr>
      </w:pPr>
    </w:p>
    <w:p w14:paraId="13A02884" w14:textId="77777777" w:rsidR="005B3609" w:rsidRDefault="00FB191A">
      <w:pPr>
        <w:pStyle w:val="BodyText"/>
        <w:kinsoku w:val="0"/>
        <w:overflowPunct w:val="0"/>
        <w:ind w:left="120"/>
        <w:rPr>
          <w:b/>
          <w:bCs/>
          <w:sz w:val="22"/>
          <w:szCs w:val="22"/>
        </w:rPr>
      </w:pPr>
      <w:r>
        <w:rPr>
          <w:b/>
          <w:bCs/>
          <w:sz w:val="22"/>
          <w:szCs w:val="22"/>
        </w:rPr>
        <w:t>PLEASE ANSWER THE FOLLOWING QUESTIONS (USE BACK OF FORM IF NEEDED).</w:t>
      </w:r>
    </w:p>
    <w:p w14:paraId="33E16E82" w14:textId="77777777" w:rsidR="005B3609" w:rsidRDefault="005B3609">
      <w:pPr>
        <w:pStyle w:val="BodyText"/>
        <w:kinsoku w:val="0"/>
        <w:overflowPunct w:val="0"/>
        <w:spacing w:before="2"/>
        <w:rPr>
          <w:b/>
          <w:bCs/>
          <w:sz w:val="22"/>
          <w:szCs w:val="22"/>
        </w:rPr>
      </w:pPr>
    </w:p>
    <w:p w14:paraId="51B0507A" w14:textId="77777777" w:rsidR="005B3609" w:rsidRDefault="00FB191A">
      <w:pPr>
        <w:pStyle w:val="ListParagraph"/>
        <w:numPr>
          <w:ilvl w:val="1"/>
          <w:numId w:val="4"/>
        </w:numPr>
        <w:tabs>
          <w:tab w:val="left" w:pos="635"/>
        </w:tabs>
        <w:kinsoku w:val="0"/>
        <w:overflowPunct w:val="0"/>
        <w:rPr>
          <w:spacing w:val="-4"/>
          <w:sz w:val="22"/>
          <w:szCs w:val="22"/>
        </w:rPr>
      </w:pPr>
      <w:r>
        <w:rPr>
          <w:spacing w:val="-4"/>
          <w:sz w:val="22"/>
          <w:szCs w:val="22"/>
        </w:rPr>
        <w:t xml:space="preserve">Briefly summarize </w:t>
      </w:r>
      <w:r>
        <w:rPr>
          <w:spacing w:val="-3"/>
          <w:sz w:val="22"/>
          <w:szCs w:val="22"/>
        </w:rPr>
        <w:t xml:space="preserve">your </w:t>
      </w:r>
      <w:r>
        <w:rPr>
          <w:spacing w:val="-4"/>
          <w:sz w:val="22"/>
          <w:szCs w:val="22"/>
        </w:rPr>
        <w:t>learning</w:t>
      </w:r>
      <w:r>
        <w:rPr>
          <w:spacing w:val="23"/>
          <w:sz w:val="22"/>
          <w:szCs w:val="22"/>
        </w:rPr>
        <w:t xml:space="preserve"> </w:t>
      </w:r>
      <w:r>
        <w:rPr>
          <w:spacing w:val="-4"/>
          <w:sz w:val="22"/>
          <w:szCs w:val="22"/>
        </w:rPr>
        <w:t>experience.</w:t>
      </w:r>
    </w:p>
    <w:p w14:paraId="46DD2FDD" w14:textId="77777777" w:rsidR="005B3609" w:rsidRDefault="005B3609">
      <w:pPr>
        <w:pStyle w:val="BodyText"/>
        <w:kinsoku w:val="0"/>
        <w:overflowPunct w:val="0"/>
      </w:pPr>
    </w:p>
    <w:p w14:paraId="480CADD7" w14:textId="77777777" w:rsidR="005B3609" w:rsidRDefault="005B3609">
      <w:pPr>
        <w:pStyle w:val="BodyText"/>
        <w:kinsoku w:val="0"/>
        <w:overflowPunct w:val="0"/>
      </w:pPr>
    </w:p>
    <w:p w14:paraId="36B3324A" w14:textId="77777777" w:rsidR="005B3609" w:rsidRDefault="005B3609">
      <w:pPr>
        <w:pStyle w:val="BodyText"/>
        <w:kinsoku w:val="0"/>
        <w:overflowPunct w:val="0"/>
      </w:pPr>
    </w:p>
    <w:p w14:paraId="408C3F18" w14:textId="77777777" w:rsidR="005B3609" w:rsidRDefault="00FB191A">
      <w:pPr>
        <w:pStyle w:val="ListParagraph"/>
        <w:numPr>
          <w:ilvl w:val="1"/>
          <w:numId w:val="4"/>
        </w:numPr>
        <w:tabs>
          <w:tab w:val="left" w:pos="635"/>
        </w:tabs>
        <w:kinsoku w:val="0"/>
        <w:overflowPunct w:val="0"/>
        <w:spacing w:before="183"/>
        <w:rPr>
          <w:spacing w:val="-3"/>
          <w:sz w:val="22"/>
          <w:szCs w:val="22"/>
        </w:rPr>
      </w:pPr>
      <w:r>
        <w:rPr>
          <w:spacing w:val="-3"/>
          <w:sz w:val="22"/>
          <w:szCs w:val="22"/>
        </w:rPr>
        <w:t xml:space="preserve">How did the topic relate </w:t>
      </w:r>
      <w:r>
        <w:rPr>
          <w:sz w:val="22"/>
          <w:szCs w:val="22"/>
        </w:rPr>
        <w:t xml:space="preserve">to </w:t>
      </w:r>
      <w:r>
        <w:rPr>
          <w:spacing w:val="-4"/>
          <w:sz w:val="22"/>
          <w:szCs w:val="22"/>
        </w:rPr>
        <w:t xml:space="preserve">your experiences </w:t>
      </w:r>
      <w:r>
        <w:rPr>
          <w:spacing w:val="-3"/>
          <w:sz w:val="22"/>
          <w:szCs w:val="22"/>
        </w:rPr>
        <w:t xml:space="preserve">with </w:t>
      </w:r>
      <w:r>
        <w:rPr>
          <w:spacing w:val="-4"/>
          <w:sz w:val="22"/>
          <w:szCs w:val="22"/>
        </w:rPr>
        <w:t xml:space="preserve">children </w:t>
      </w:r>
      <w:r>
        <w:rPr>
          <w:sz w:val="22"/>
          <w:szCs w:val="22"/>
        </w:rPr>
        <w:t xml:space="preserve">in </w:t>
      </w:r>
      <w:r>
        <w:rPr>
          <w:spacing w:val="-3"/>
          <w:sz w:val="22"/>
          <w:szCs w:val="22"/>
        </w:rPr>
        <w:t>foster</w:t>
      </w:r>
      <w:r>
        <w:rPr>
          <w:spacing w:val="-17"/>
          <w:sz w:val="22"/>
          <w:szCs w:val="22"/>
        </w:rPr>
        <w:t xml:space="preserve"> </w:t>
      </w:r>
      <w:r>
        <w:rPr>
          <w:spacing w:val="-3"/>
          <w:sz w:val="22"/>
          <w:szCs w:val="22"/>
        </w:rPr>
        <w:t>care?</w:t>
      </w:r>
    </w:p>
    <w:p w14:paraId="3A72171F" w14:textId="77777777" w:rsidR="005B3609" w:rsidRDefault="005B3609">
      <w:pPr>
        <w:pStyle w:val="BodyText"/>
        <w:kinsoku w:val="0"/>
        <w:overflowPunct w:val="0"/>
      </w:pPr>
    </w:p>
    <w:p w14:paraId="616BB71F" w14:textId="77777777" w:rsidR="005B3609" w:rsidRDefault="005B3609">
      <w:pPr>
        <w:pStyle w:val="BodyText"/>
        <w:kinsoku w:val="0"/>
        <w:overflowPunct w:val="0"/>
      </w:pPr>
    </w:p>
    <w:p w14:paraId="3ACFC886" w14:textId="77777777" w:rsidR="005B3609" w:rsidRDefault="005B3609">
      <w:pPr>
        <w:pStyle w:val="BodyText"/>
        <w:kinsoku w:val="0"/>
        <w:overflowPunct w:val="0"/>
      </w:pPr>
    </w:p>
    <w:p w14:paraId="4FF05EB3" w14:textId="77777777" w:rsidR="005B3609" w:rsidRDefault="00FB191A">
      <w:pPr>
        <w:pStyle w:val="ListParagraph"/>
        <w:numPr>
          <w:ilvl w:val="1"/>
          <w:numId w:val="4"/>
        </w:numPr>
        <w:tabs>
          <w:tab w:val="left" w:pos="635"/>
        </w:tabs>
        <w:kinsoku w:val="0"/>
        <w:overflowPunct w:val="0"/>
        <w:spacing w:before="183"/>
        <w:rPr>
          <w:spacing w:val="-4"/>
          <w:sz w:val="22"/>
          <w:szCs w:val="22"/>
        </w:rPr>
      </w:pPr>
      <w:r>
        <w:rPr>
          <w:spacing w:val="-3"/>
          <w:sz w:val="22"/>
          <w:szCs w:val="22"/>
        </w:rPr>
        <w:t xml:space="preserve">List </w:t>
      </w:r>
      <w:r>
        <w:rPr>
          <w:spacing w:val="-4"/>
          <w:sz w:val="22"/>
          <w:szCs w:val="22"/>
        </w:rPr>
        <w:t xml:space="preserve">issues </w:t>
      </w:r>
      <w:r>
        <w:rPr>
          <w:spacing w:val="-3"/>
          <w:sz w:val="22"/>
          <w:szCs w:val="22"/>
        </w:rPr>
        <w:t xml:space="preserve">you did </w:t>
      </w:r>
      <w:r>
        <w:rPr>
          <w:sz w:val="22"/>
          <w:szCs w:val="22"/>
        </w:rPr>
        <w:t xml:space="preserve">or </w:t>
      </w:r>
      <w:r>
        <w:rPr>
          <w:spacing w:val="-3"/>
          <w:sz w:val="22"/>
          <w:szCs w:val="22"/>
        </w:rPr>
        <w:t xml:space="preserve">did </w:t>
      </w:r>
      <w:r>
        <w:rPr>
          <w:sz w:val="22"/>
          <w:szCs w:val="22"/>
        </w:rPr>
        <w:t xml:space="preserve">not </w:t>
      </w:r>
      <w:r>
        <w:rPr>
          <w:spacing w:val="-4"/>
          <w:sz w:val="22"/>
          <w:szCs w:val="22"/>
        </w:rPr>
        <w:t xml:space="preserve">agree </w:t>
      </w:r>
      <w:r>
        <w:rPr>
          <w:spacing w:val="-3"/>
          <w:sz w:val="22"/>
          <w:szCs w:val="22"/>
        </w:rPr>
        <w:t>with in this</w:t>
      </w:r>
      <w:r>
        <w:rPr>
          <w:spacing w:val="-14"/>
          <w:sz w:val="22"/>
          <w:szCs w:val="22"/>
        </w:rPr>
        <w:t xml:space="preserve"> </w:t>
      </w:r>
      <w:r>
        <w:rPr>
          <w:spacing w:val="-4"/>
          <w:sz w:val="22"/>
          <w:szCs w:val="22"/>
        </w:rPr>
        <w:t>material.</w:t>
      </w:r>
    </w:p>
    <w:p w14:paraId="37A31539" w14:textId="77777777" w:rsidR="005B3609" w:rsidRDefault="005B3609">
      <w:pPr>
        <w:pStyle w:val="BodyText"/>
        <w:kinsoku w:val="0"/>
        <w:overflowPunct w:val="0"/>
      </w:pPr>
    </w:p>
    <w:p w14:paraId="2210C829" w14:textId="77777777" w:rsidR="005B3609" w:rsidRDefault="005B3609">
      <w:pPr>
        <w:pStyle w:val="BodyText"/>
        <w:kinsoku w:val="0"/>
        <w:overflowPunct w:val="0"/>
      </w:pPr>
    </w:p>
    <w:p w14:paraId="7F22962A" w14:textId="77777777" w:rsidR="005B3609" w:rsidRDefault="005B3609">
      <w:pPr>
        <w:pStyle w:val="BodyText"/>
        <w:kinsoku w:val="0"/>
        <w:overflowPunct w:val="0"/>
      </w:pPr>
    </w:p>
    <w:p w14:paraId="7B4C0447" w14:textId="77777777" w:rsidR="005B3609" w:rsidRDefault="00FB191A">
      <w:pPr>
        <w:pStyle w:val="ListParagraph"/>
        <w:numPr>
          <w:ilvl w:val="1"/>
          <w:numId w:val="4"/>
        </w:numPr>
        <w:tabs>
          <w:tab w:val="left" w:pos="635"/>
        </w:tabs>
        <w:kinsoku w:val="0"/>
        <w:overflowPunct w:val="0"/>
        <w:spacing w:before="183"/>
        <w:rPr>
          <w:spacing w:val="-4"/>
          <w:sz w:val="22"/>
          <w:szCs w:val="22"/>
        </w:rPr>
      </w:pPr>
      <w:r>
        <w:rPr>
          <w:spacing w:val="-3"/>
          <w:sz w:val="22"/>
          <w:szCs w:val="22"/>
        </w:rPr>
        <w:t xml:space="preserve">List why you </w:t>
      </w:r>
      <w:r>
        <w:rPr>
          <w:spacing w:val="-4"/>
          <w:sz w:val="22"/>
          <w:szCs w:val="22"/>
        </w:rPr>
        <w:t xml:space="preserve">would </w:t>
      </w:r>
      <w:r>
        <w:rPr>
          <w:spacing w:val="-3"/>
          <w:sz w:val="22"/>
          <w:szCs w:val="22"/>
        </w:rPr>
        <w:t xml:space="preserve">or </w:t>
      </w:r>
      <w:r>
        <w:rPr>
          <w:spacing w:val="-4"/>
          <w:sz w:val="22"/>
          <w:szCs w:val="22"/>
        </w:rPr>
        <w:t xml:space="preserve">would </w:t>
      </w:r>
      <w:r>
        <w:rPr>
          <w:spacing w:val="-3"/>
          <w:sz w:val="22"/>
          <w:szCs w:val="22"/>
        </w:rPr>
        <w:t xml:space="preserve">not </w:t>
      </w:r>
      <w:r>
        <w:rPr>
          <w:spacing w:val="-4"/>
          <w:sz w:val="22"/>
          <w:szCs w:val="22"/>
        </w:rPr>
        <w:t xml:space="preserve">recommend </w:t>
      </w:r>
      <w:r>
        <w:rPr>
          <w:spacing w:val="-3"/>
          <w:sz w:val="22"/>
          <w:szCs w:val="22"/>
        </w:rPr>
        <w:t xml:space="preserve">this </w:t>
      </w:r>
      <w:r>
        <w:rPr>
          <w:spacing w:val="-4"/>
          <w:sz w:val="22"/>
          <w:szCs w:val="22"/>
        </w:rPr>
        <w:t xml:space="preserve">material </w:t>
      </w:r>
      <w:r>
        <w:rPr>
          <w:sz w:val="22"/>
          <w:szCs w:val="22"/>
        </w:rPr>
        <w:t xml:space="preserve">to </w:t>
      </w:r>
      <w:r>
        <w:rPr>
          <w:spacing w:val="-4"/>
          <w:sz w:val="22"/>
          <w:szCs w:val="22"/>
        </w:rPr>
        <w:t>other Foster</w:t>
      </w:r>
      <w:r>
        <w:rPr>
          <w:spacing w:val="15"/>
          <w:sz w:val="22"/>
          <w:szCs w:val="22"/>
        </w:rPr>
        <w:t xml:space="preserve"> </w:t>
      </w:r>
      <w:r>
        <w:rPr>
          <w:spacing w:val="-4"/>
          <w:sz w:val="22"/>
          <w:szCs w:val="22"/>
        </w:rPr>
        <w:t>Family.</w:t>
      </w:r>
    </w:p>
    <w:p w14:paraId="0DE61F9A" w14:textId="77777777" w:rsidR="005B3609" w:rsidRDefault="005B3609">
      <w:pPr>
        <w:pStyle w:val="BodyText"/>
        <w:kinsoku w:val="0"/>
        <w:overflowPunct w:val="0"/>
        <w:rPr>
          <w:sz w:val="20"/>
          <w:szCs w:val="20"/>
        </w:rPr>
      </w:pPr>
    </w:p>
    <w:p w14:paraId="3A18D61D" w14:textId="77777777" w:rsidR="005B3609" w:rsidRDefault="005B3609">
      <w:pPr>
        <w:pStyle w:val="BodyText"/>
        <w:kinsoku w:val="0"/>
        <w:overflowPunct w:val="0"/>
        <w:rPr>
          <w:sz w:val="20"/>
          <w:szCs w:val="20"/>
        </w:rPr>
      </w:pPr>
    </w:p>
    <w:p w14:paraId="775BF4E8" w14:textId="77777777" w:rsidR="005B3609" w:rsidRDefault="005B3609">
      <w:pPr>
        <w:pStyle w:val="BodyText"/>
        <w:kinsoku w:val="0"/>
        <w:overflowPunct w:val="0"/>
        <w:rPr>
          <w:sz w:val="20"/>
          <w:szCs w:val="20"/>
        </w:rPr>
      </w:pPr>
    </w:p>
    <w:p w14:paraId="5799F525" w14:textId="77777777" w:rsidR="005B3609" w:rsidRDefault="005B3609">
      <w:pPr>
        <w:pStyle w:val="BodyText"/>
        <w:kinsoku w:val="0"/>
        <w:overflowPunct w:val="0"/>
        <w:rPr>
          <w:sz w:val="20"/>
          <w:szCs w:val="20"/>
        </w:rPr>
      </w:pPr>
    </w:p>
    <w:p w14:paraId="1C9D1EB5" w14:textId="66BD7CE2" w:rsidR="005B3609" w:rsidRDefault="00F8201E">
      <w:pPr>
        <w:pStyle w:val="BodyText"/>
        <w:kinsoku w:val="0"/>
        <w:overflowPunct w:val="0"/>
        <w:spacing w:before="7"/>
      </w:pPr>
      <w:r>
        <w:rPr>
          <w:noProof/>
        </w:rPr>
        <mc:AlternateContent>
          <mc:Choice Requires="wps">
            <w:drawing>
              <wp:anchor distT="0" distB="0" distL="0" distR="0" simplePos="0" relativeHeight="251658463" behindDoc="0" locked="0" layoutInCell="0" allowOverlap="1" wp14:anchorId="05C21E19" wp14:editId="213E1BCE">
                <wp:simplePos x="0" y="0"/>
                <wp:positionH relativeFrom="page">
                  <wp:posOffset>914400</wp:posOffset>
                </wp:positionH>
                <wp:positionV relativeFrom="paragraph">
                  <wp:posOffset>209550</wp:posOffset>
                </wp:positionV>
                <wp:extent cx="2322830" cy="0"/>
                <wp:effectExtent l="0" t="0" r="0" b="0"/>
                <wp:wrapTopAndBottom/>
                <wp:docPr id="91" name="Freeform 15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2830" cy="0"/>
                        </a:xfrm>
                        <a:custGeom>
                          <a:avLst/>
                          <a:gdLst>
                            <a:gd name="T0" fmla="*/ 0 w 3658"/>
                            <a:gd name="T1" fmla="*/ 0 h 20"/>
                            <a:gd name="T2" fmla="*/ 3658 w 3658"/>
                            <a:gd name="T3" fmla="*/ 0 h 20"/>
                          </a:gdLst>
                          <a:ahLst/>
                          <a:cxnLst>
                            <a:cxn ang="0">
                              <a:pos x="T0" y="T1"/>
                            </a:cxn>
                            <a:cxn ang="0">
                              <a:pos x="T2" y="T3"/>
                            </a:cxn>
                          </a:cxnLst>
                          <a:rect l="0" t="0" r="r" b="b"/>
                          <a:pathLst>
                            <a:path w="3658" h="20">
                              <a:moveTo>
                                <a:pt x="0" y="0"/>
                              </a:moveTo>
                              <a:lnTo>
                                <a:pt x="3658" y="0"/>
                              </a:lnTo>
                            </a:path>
                          </a:pathLst>
                        </a:custGeom>
                        <a:noFill/>
                        <a:ln w="106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BFA23" id="Freeform 1596" o:spid="_x0000_s1026" style="position:absolute;margin-left:1in;margin-top:16.5pt;width:182.9pt;height:0;z-index:25165846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" o:allowincell="f" path="m,l3658,e" filled="f" strokeweight=".29631mm">
                <v:path arrowok="t" o:connecttype="custom" o:connectlocs="0,0;2322830,0" o:connectangles="0,0"/>
                <w10:wrap type="topAndBottom" anchorx="page"/>
              </v:shape>
            </w:pict>
          </mc:Fallback>
        </mc:AlternateContent>
      </w:r>
      <w:r>
        <w:rPr>
          <w:noProof/>
        </w:rPr>
        <mc:AlternateContent>
          <mc:Choice Requires="wps">
            <w:drawing>
              <wp:anchor distT="0" distB="0" distL="0" distR="0" simplePos="0" relativeHeight="251658464" behindDoc="0" locked="0" layoutInCell="0" allowOverlap="1" wp14:anchorId="3D70F6F6" wp14:editId="1DD5DCF6">
                <wp:simplePos x="0" y="0"/>
                <wp:positionH relativeFrom="page">
                  <wp:posOffset>4114800</wp:posOffset>
                </wp:positionH>
                <wp:positionV relativeFrom="paragraph">
                  <wp:posOffset>209550</wp:posOffset>
                </wp:positionV>
                <wp:extent cx="2286635" cy="0"/>
                <wp:effectExtent l="0" t="0" r="0" b="0"/>
                <wp:wrapTopAndBottom/>
                <wp:docPr id="90" name="Freeform 15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635" cy="0"/>
                        </a:xfrm>
                        <a:custGeom>
                          <a:avLst/>
                          <a:gdLst>
                            <a:gd name="T0" fmla="*/ 0 w 3601"/>
                            <a:gd name="T1" fmla="*/ 0 h 20"/>
                            <a:gd name="T2" fmla="*/ 3601 w 3601"/>
                            <a:gd name="T3" fmla="*/ 0 h 20"/>
                          </a:gdLst>
                          <a:ahLst/>
                          <a:cxnLst>
                            <a:cxn ang="0">
                              <a:pos x="T0" y="T1"/>
                            </a:cxn>
                            <a:cxn ang="0">
                              <a:pos x="T2" y="T3"/>
                            </a:cxn>
                          </a:cxnLst>
                          <a:rect l="0" t="0" r="r" b="b"/>
                          <a:pathLst>
                            <a:path w="3601" h="20">
                              <a:moveTo>
                                <a:pt x="0" y="0"/>
                              </a:moveTo>
                              <a:lnTo>
                                <a:pt x="3601" y="0"/>
                              </a:lnTo>
                            </a:path>
                          </a:pathLst>
                        </a:custGeom>
                        <a:noFill/>
                        <a:ln w="106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34587" id="Freeform 1597" o:spid="_x0000_s1026" style="position:absolute;margin-left:324pt;margin-top:16.5pt;width:180.05pt;height:0;z-index:251658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" o:allowincell="f" path="m,l3601,e" filled="f" strokeweight=".29631mm">
                <v:path arrowok="t" o:connecttype="custom" o:connectlocs="0,0;2286635,0" o:connectangles="0,0"/>
                <w10:wrap type="topAndBottom" anchorx="page"/>
              </v:shape>
            </w:pict>
          </mc:Fallback>
        </mc:AlternateContent>
      </w:r>
    </w:p>
    <w:p w14:paraId="78CBB753" w14:textId="77777777" w:rsidR="005B3609" w:rsidRDefault="00FB191A">
      <w:pPr>
        <w:pStyle w:val="BodyText"/>
        <w:tabs>
          <w:tab w:val="left" w:pos="5160"/>
        </w:tabs>
        <w:kinsoku w:val="0"/>
        <w:overflowPunct w:val="0"/>
        <w:spacing w:line="229" w:lineRule="exact"/>
        <w:ind w:left="120"/>
        <w:rPr>
          <w:spacing w:val="-3"/>
          <w:sz w:val="22"/>
          <w:szCs w:val="22"/>
        </w:rPr>
      </w:pPr>
      <w:r>
        <w:rPr>
          <w:spacing w:val="-4"/>
          <w:sz w:val="22"/>
          <w:szCs w:val="22"/>
        </w:rPr>
        <w:t>Foster</w:t>
      </w:r>
      <w:r>
        <w:rPr>
          <w:spacing w:val="-1"/>
          <w:sz w:val="22"/>
          <w:szCs w:val="22"/>
        </w:rPr>
        <w:t xml:space="preserve"> </w:t>
      </w:r>
      <w:r>
        <w:rPr>
          <w:spacing w:val="-4"/>
          <w:sz w:val="22"/>
          <w:szCs w:val="22"/>
        </w:rPr>
        <w:t>Parent</w:t>
      </w:r>
      <w:r>
        <w:rPr>
          <w:sz w:val="22"/>
          <w:szCs w:val="22"/>
        </w:rPr>
        <w:t xml:space="preserve"> </w:t>
      </w:r>
      <w:r>
        <w:rPr>
          <w:spacing w:val="-4"/>
          <w:sz w:val="22"/>
          <w:szCs w:val="22"/>
        </w:rPr>
        <w:t>Signature</w:t>
      </w:r>
      <w:r>
        <w:rPr>
          <w:spacing w:val="-4"/>
          <w:sz w:val="22"/>
          <w:szCs w:val="22"/>
        </w:rPr>
        <w:tab/>
      </w:r>
      <w:r>
        <w:rPr>
          <w:spacing w:val="-3"/>
          <w:sz w:val="22"/>
          <w:szCs w:val="22"/>
        </w:rPr>
        <w:t>Date</w:t>
      </w:r>
    </w:p>
    <w:p w14:paraId="3A0FC3FE" w14:textId="77777777" w:rsidR="005B3609" w:rsidRDefault="005B3609">
      <w:pPr>
        <w:pStyle w:val="BodyText"/>
        <w:kinsoku w:val="0"/>
        <w:overflowPunct w:val="0"/>
        <w:rPr>
          <w:sz w:val="20"/>
          <w:szCs w:val="20"/>
        </w:rPr>
      </w:pPr>
    </w:p>
    <w:p w14:paraId="6F6311B0" w14:textId="1177A716" w:rsidR="005B3609" w:rsidRDefault="00F8201E">
      <w:pPr>
        <w:pStyle w:val="BodyText"/>
        <w:kinsoku w:val="0"/>
        <w:overflowPunct w:val="0"/>
        <w:spacing w:before="7"/>
        <w:rPr>
          <w:sz w:val="18"/>
          <w:szCs w:val="18"/>
        </w:rPr>
      </w:pPr>
      <w:r>
        <w:rPr>
          <w:noProof/>
        </w:rPr>
        <mc:AlternateContent>
          <mc:Choice Requires="wps">
            <w:drawing>
              <wp:anchor distT="0" distB="0" distL="0" distR="0" simplePos="0" relativeHeight="251658465" behindDoc="0" locked="0" layoutInCell="0" allowOverlap="1" wp14:anchorId="30C8E3BF" wp14:editId="14581057">
                <wp:simplePos x="0" y="0"/>
                <wp:positionH relativeFrom="page">
                  <wp:posOffset>914400</wp:posOffset>
                </wp:positionH>
                <wp:positionV relativeFrom="paragraph">
                  <wp:posOffset>166370</wp:posOffset>
                </wp:positionV>
                <wp:extent cx="2322830" cy="0"/>
                <wp:effectExtent l="0" t="0" r="0" b="0"/>
                <wp:wrapTopAndBottom/>
                <wp:docPr id="66" name="Freeform 15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2830" cy="0"/>
                        </a:xfrm>
                        <a:custGeom>
                          <a:avLst/>
                          <a:gdLst>
                            <a:gd name="T0" fmla="*/ 0 w 3658"/>
                            <a:gd name="T1" fmla="*/ 0 h 20"/>
                            <a:gd name="T2" fmla="*/ 3658 w 3658"/>
                            <a:gd name="T3" fmla="*/ 0 h 20"/>
                          </a:gdLst>
                          <a:ahLst/>
                          <a:cxnLst>
                            <a:cxn ang="0">
                              <a:pos x="T0" y="T1"/>
                            </a:cxn>
                            <a:cxn ang="0">
                              <a:pos x="T2" y="T3"/>
                            </a:cxn>
                          </a:cxnLst>
                          <a:rect l="0" t="0" r="r" b="b"/>
                          <a:pathLst>
                            <a:path w="3658" h="20">
                              <a:moveTo>
                                <a:pt x="0" y="0"/>
                              </a:moveTo>
                              <a:lnTo>
                                <a:pt x="3658"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9B960" id="Freeform 1598" o:spid="_x0000_s1026" style="position:absolute;margin-left:1in;margin-top:13.1pt;width:182.9pt;height:0;z-index:25165846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" o:allowincell="f" path="m,l3658,e" filled="f" strokeweight=".84pt">
                <v:path arrowok="t" o:connecttype="custom" o:connectlocs="0,0;2322830,0" o:connectangles="0,0"/>
                <w10:wrap type="topAndBottom" anchorx="page"/>
              </v:shape>
            </w:pict>
          </mc:Fallback>
        </mc:AlternateContent>
      </w:r>
      <w:r>
        <w:rPr>
          <w:noProof/>
        </w:rPr>
        <mc:AlternateContent>
          <mc:Choice Requires="wps">
            <w:drawing>
              <wp:anchor distT="0" distB="0" distL="0" distR="0" simplePos="0" relativeHeight="251658466" behindDoc="0" locked="0" layoutInCell="0" allowOverlap="1" wp14:anchorId="76114F8A" wp14:editId="274973FA">
                <wp:simplePos x="0" y="0"/>
                <wp:positionH relativeFrom="page">
                  <wp:posOffset>4114800</wp:posOffset>
                </wp:positionH>
                <wp:positionV relativeFrom="paragraph">
                  <wp:posOffset>166370</wp:posOffset>
                </wp:positionV>
                <wp:extent cx="2286635" cy="0"/>
                <wp:effectExtent l="0" t="0" r="0" b="0"/>
                <wp:wrapTopAndBottom/>
                <wp:docPr id="3" name="Freeform 15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635" cy="0"/>
                        </a:xfrm>
                        <a:custGeom>
                          <a:avLst/>
                          <a:gdLst>
                            <a:gd name="T0" fmla="*/ 0 w 3601"/>
                            <a:gd name="T1" fmla="*/ 0 h 20"/>
                            <a:gd name="T2" fmla="*/ 3601 w 3601"/>
                            <a:gd name="T3" fmla="*/ 0 h 20"/>
                          </a:gdLst>
                          <a:ahLst/>
                          <a:cxnLst>
                            <a:cxn ang="0">
                              <a:pos x="T0" y="T1"/>
                            </a:cxn>
                            <a:cxn ang="0">
                              <a:pos x="T2" y="T3"/>
                            </a:cxn>
                          </a:cxnLst>
                          <a:rect l="0" t="0" r="r" b="b"/>
                          <a:pathLst>
                            <a:path w="3601" h="20">
                              <a:moveTo>
                                <a:pt x="0" y="0"/>
                              </a:moveTo>
                              <a:lnTo>
                                <a:pt x="3601"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A3F96" id="Freeform 1599" o:spid="_x0000_s1026" style="position:absolute;margin-left:324pt;margin-top:13.1pt;width:180.05pt;height:0;z-index:25165846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" o:allowincell="f" path="m,l3601,e" filled="f" strokeweight=".84pt">
                <v:path arrowok="t" o:connecttype="custom" o:connectlocs="0,0;2286635,0" o:connectangles="0,0"/>
                <w10:wrap type="topAndBottom" anchorx="page"/>
              </v:shape>
            </w:pict>
          </mc:Fallback>
        </mc:AlternateContent>
      </w:r>
    </w:p>
    <w:p w14:paraId="30D1F1A6" w14:textId="77777777" w:rsidR="00FB191A" w:rsidRDefault="00FB191A">
      <w:pPr>
        <w:pStyle w:val="BodyText"/>
        <w:tabs>
          <w:tab w:val="left" w:pos="5160"/>
        </w:tabs>
        <w:kinsoku w:val="0"/>
        <w:overflowPunct w:val="0"/>
        <w:spacing w:line="231" w:lineRule="exact"/>
        <w:ind w:left="120"/>
        <w:rPr>
          <w:spacing w:val="-4"/>
          <w:sz w:val="22"/>
          <w:szCs w:val="22"/>
        </w:rPr>
      </w:pPr>
      <w:r>
        <w:rPr>
          <w:spacing w:val="-4"/>
          <w:sz w:val="22"/>
          <w:szCs w:val="22"/>
        </w:rPr>
        <w:t xml:space="preserve">Print </w:t>
      </w:r>
      <w:r>
        <w:rPr>
          <w:spacing w:val="-3"/>
          <w:sz w:val="22"/>
          <w:szCs w:val="22"/>
        </w:rPr>
        <w:t>Foster</w:t>
      </w:r>
      <w:r>
        <w:rPr>
          <w:spacing w:val="-1"/>
          <w:sz w:val="22"/>
          <w:szCs w:val="22"/>
        </w:rPr>
        <w:t xml:space="preserve"> </w:t>
      </w:r>
      <w:r>
        <w:rPr>
          <w:spacing w:val="-4"/>
          <w:sz w:val="22"/>
          <w:szCs w:val="22"/>
        </w:rPr>
        <w:t>Parent</w:t>
      </w:r>
      <w:r>
        <w:rPr>
          <w:spacing w:val="-2"/>
          <w:sz w:val="22"/>
          <w:szCs w:val="22"/>
        </w:rPr>
        <w:t xml:space="preserve"> </w:t>
      </w:r>
      <w:r>
        <w:rPr>
          <w:spacing w:val="-4"/>
          <w:sz w:val="22"/>
          <w:szCs w:val="22"/>
        </w:rPr>
        <w:t>Name</w:t>
      </w:r>
      <w:r>
        <w:rPr>
          <w:spacing w:val="-4"/>
          <w:sz w:val="22"/>
          <w:szCs w:val="22"/>
        </w:rPr>
        <w:tab/>
        <w:t>License</w:t>
      </w:r>
      <w:r>
        <w:rPr>
          <w:spacing w:val="7"/>
          <w:sz w:val="22"/>
          <w:szCs w:val="22"/>
        </w:rPr>
        <w:t xml:space="preserve"> </w:t>
      </w:r>
      <w:r>
        <w:rPr>
          <w:spacing w:val="-4"/>
          <w:sz w:val="22"/>
          <w:szCs w:val="22"/>
        </w:rPr>
        <w:t>Number</w:t>
      </w:r>
    </w:p>
    <w:sectPr w:rsidR="00FB191A">
      <w:headerReference w:type="default" r:id="rId158"/>
      <w:footerReference w:type="default" r:id="rId159"/>
      <w:pgSz w:w="12240" w:h="15840"/>
      <w:pgMar w:top="640" w:right="1320" w:bottom="280" w:left="1320" w:header="720" w:footer="720" w:gutter="0"/>
      <w:cols w:space="720" w:equalWidth="0">
        <w:col w:w="96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6D4B5" w14:textId="77777777" w:rsidR="00311EF6" w:rsidRDefault="00311EF6">
      <w:r>
        <w:separator/>
      </w:r>
    </w:p>
  </w:endnote>
  <w:endnote w:type="continuationSeparator" w:id="0">
    <w:p w14:paraId="15221B4C" w14:textId="77777777" w:rsidR="00311EF6" w:rsidRDefault="00311EF6">
      <w:r>
        <w:continuationSeparator/>
      </w:r>
    </w:p>
  </w:endnote>
  <w:endnote w:type="continuationNotice" w:id="1">
    <w:p w14:paraId="73DEE9E8" w14:textId="77777777" w:rsidR="00311EF6" w:rsidRDefault="00311E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80"/>
      <w:gridCol w:w="3280"/>
      <w:gridCol w:w="3280"/>
    </w:tblGrid>
    <w:tr w:rsidR="00BF017B" w14:paraId="22FC958B" w14:textId="77777777" w:rsidTr="4D963091">
      <w:tc>
        <w:tcPr>
          <w:tcW w:w="3280" w:type="dxa"/>
        </w:tcPr>
        <w:p w14:paraId="3DC15CD7" w14:textId="6EA6B0AB" w:rsidR="00BF017B" w:rsidRDefault="00BF017B" w:rsidP="4D963091">
          <w:pPr>
            <w:pStyle w:val="Header"/>
            <w:ind w:left="-115"/>
          </w:pPr>
        </w:p>
      </w:tc>
      <w:tc>
        <w:tcPr>
          <w:tcW w:w="3280" w:type="dxa"/>
        </w:tcPr>
        <w:p w14:paraId="3914E06C" w14:textId="417661FA" w:rsidR="00BF017B" w:rsidRDefault="00BF017B" w:rsidP="4D963091">
          <w:pPr>
            <w:pStyle w:val="Header"/>
            <w:jc w:val="center"/>
          </w:pPr>
        </w:p>
      </w:tc>
      <w:tc>
        <w:tcPr>
          <w:tcW w:w="3280" w:type="dxa"/>
        </w:tcPr>
        <w:p w14:paraId="124B7E4B" w14:textId="6B41B69C" w:rsidR="00BF017B" w:rsidRDefault="00BF017B" w:rsidP="4D963091">
          <w:pPr>
            <w:pStyle w:val="Header"/>
            <w:ind w:right="-115"/>
            <w:jc w:val="right"/>
          </w:pPr>
        </w:p>
      </w:tc>
    </w:tr>
  </w:tbl>
  <w:p w14:paraId="305490F4" w14:textId="6FF81D30" w:rsidR="00BF017B" w:rsidRDefault="00BF017B" w:rsidP="4D96309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73"/>
      <w:gridCol w:w="3073"/>
      <w:gridCol w:w="3073"/>
    </w:tblGrid>
    <w:tr w:rsidR="00BF017B" w14:paraId="4EFEBE99" w14:textId="77777777" w:rsidTr="4D963091">
      <w:tc>
        <w:tcPr>
          <w:tcW w:w="3073" w:type="dxa"/>
        </w:tcPr>
        <w:p w14:paraId="5333EC4A" w14:textId="32179B59" w:rsidR="00BF017B" w:rsidRDefault="00BF017B" w:rsidP="4D963091">
          <w:pPr>
            <w:pStyle w:val="Header"/>
            <w:ind w:left="-115"/>
          </w:pPr>
        </w:p>
      </w:tc>
      <w:tc>
        <w:tcPr>
          <w:tcW w:w="3073" w:type="dxa"/>
        </w:tcPr>
        <w:p w14:paraId="157EFD3E" w14:textId="47AB5C2C" w:rsidR="00BF017B" w:rsidRDefault="00BF017B" w:rsidP="4D963091">
          <w:pPr>
            <w:pStyle w:val="Header"/>
            <w:jc w:val="center"/>
          </w:pPr>
        </w:p>
      </w:tc>
      <w:tc>
        <w:tcPr>
          <w:tcW w:w="3073" w:type="dxa"/>
        </w:tcPr>
        <w:p w14:paraId="4F0B691E" w14:textId="3DBC7417" w:rsidR="00BF017B" w:rsidRDefault="00BF017B" w:rsidP="4D963091">
          <w:pPr>
            <w:pStyle w:val="Header"/>
            <w:ind w:right="-115"/>
            <w:jc w:val="right"/>
          </w:pPr>
        </w:p>
      </w:tc>
    </w:tr>
  </w:tbl>
  <w:p w14:paraId="14363FCA" w14:textId="366F4DBB" w:rsidR="00BF017B" w:rsidRDefault="00BF017B" w:rsidP="4D96309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93"/>
      <w:gridCol w:w="3193"/>
      <w:gridCol w:w="3193"/>
    </w:tblGrid>
    <w:tr w:rsidR="00BF017B" w14:paraId="1A6623E3" w14:textId="77777777" w:rsidTr="4D963091">
      <w:tc>
        <w:tcPr>
          <w:tcW w:w="3193" w:type="dxa"/>
        </w:tcPr>
        <w:p w14:paraId="513B03A4" w14:textId="2D542C52" w:rsidR="00BF017B" w:rsidRDefault="00BF017B" w:rsidP="4D963091">
          <w:pPr>
            <w:pStyle w:val="Header"/>
            <w:ind w:left="-115"/>
          </w:pPr>
        </w:p>
      </w:tc>
      <w:tc>
        <w:tcPr>
          <w:tcW w:w="3193" w:type="dxa"/>
        </w:tcPr>
        <w:p w14:paraId="24B46597" w14:textId="481FBEEB" w:rsidR="00BF017B" w:rsidRDefault="00BF017B" w:rsidP="4D963091">
          <w:pPr>
            <w:pStyle w:val="Header"/>
            <w:jc w:val="center"/>
          </w:pPr>
        </w:p>
      </w:tc>
      <w:tc>
        <w:tcPr>
          <w:tcW w:w="3193" w:type="dxa"/>
        </w:tcPr>
        <w:p w14:paraId="3AD59B53" w14:textId="0F8E29C8" w:rsidR="00BF017B" w:rsidRDefault="00BF017B" w:rsidP="4D963091">
          <w:pPr>
            <w:pStyle w:val="Header"/>
            <w:ind w:right="-115"/>
            <w:jc w:val="right"/>
          </w:pPr>
        </w:p>
      </w:tc>
    </w:tr>
  </w:tbl>
  <w:p w14:paraId="5581DA2B" w14:textId="7921063F" w:rsidR="00BF017B" w:rsidRDefault="00BF017B" w:rsidP="4D96309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53"/>
      <w:gridCol w:w="3153"/>
      <w:gridCol w:w="3153"/>
    </w:tblGrid>
    <w:tr w:rsidR="00BF017B" w14:paraId="6E971B10" w14:textId="77777777" w:rsidTr="4D963091">
      <w:tc>
        <w:tcPr>
          <w:tcW w:w="3153" w:type="dxa"/>
        </w:tcPr>
        <w:p w14:paraId="6B14EF26" w14:textId="616444CC" w:rsidR="00BF017B" w:rsidRDefault="00BF017B" w:rsidP="4D963091">
          <w:pPr>
            <w:pStyle w:val="Header"/>
            <w:ind w:left="-115"/>
          </w:pPr>
        </w:p>
      </w:tc>
      <w:tc>
        <w:tcPr>
          <w:tcW w:w="3153" w:type="dxa"/>
        </w:tcPr>
        <w:p w14:paraId="2D358A74" w14:textId="32F264D1" w:rsidR="00BF017B" w:rsidRDefault="00BF017B" w:rsidP="4D963091">
          <w:pPr>
            <w:pStyle w:val="Header"/>
            <w:jc w:val="center"/>
          </w:pPr>
        </w:p>
      </w:tc>
      <w:tc>
        <w:tcPr>
          <w:tcW w:w="3153" w:type="dxa"/>
        </w:tcPr>
        <w:p w14:paraId="1D0D294F" w14:textId="2B355F24" w:rsidR="00BF017B" w:rsidRDefault="00BF017B" w:rsidP="4D963091">
          <w:pPr>
            <w:pStyle w:val="Header"/>
            <w:ind w:right="-115"/>
            <w:jc w:val="right"/>
          </w:pPr>
        </w:p>
      </w:tc>
    </w:tr>
  </w:tbl>
  <w:p w14:paraId="4511ABCE" w14:textId="270566E3" w:rsidR="00BF017B" w:rsidRDefault="00BF017B" w:rsidP="4D963091">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93"/>
      <w:gridCol w:w="3193"/>
      <w:gridCol w:w="3193"/>
    </w:tblGrid>
    <w:tr w:rsidR="00BF017B" w14:paraId="05AA4449" w14:textId="77777777" w:rsidTr="4D963091">
      <w:tc>
        <w:tcPr>
          <w:tcW w:w="3193" w:type="dxa"/>
        </w:tcPr>
        <w:p w14:paraId="125BF617" w14:textId="6DEF7E2E" w:rsidR="00BF017B" w:rsidRDefault="00BF017B" w:rsidP="4D963091">
          <w:pPr>
            <w:pStyle w:val="Header"/>
            <w:ind w:left="-115"/>
          </w:pPr>
        </w:p>
      </w:tc>
      <w:tc>
        <w:tcPr>
          <w:tcW w:w="3193" w:type="dxa"/>
        </w:tcPr>
        <w:p w14:paraId="3F18B976" w14:textId="3CF14550" w:rsidR="00BF017B" w:rsidRDefault="00BF017B" w:rsidP="4D963091">
          <w:pPr>
            <w:pStyle w:val="Header"/>
            <w:jc w:val="center"/>
          </w:pPr>
        </w:p>
      </w:tc>
      <w:tc>
        <w:tcPr>
          <w:tcW w:w="3193" w:type="dxa"/>
        </w:tcPr>
        <w:p w14:paraId="2D8A7FC3" w14:textId="736F3F15" w:rsidR="00BF017B" w:rsidRDefault="00BF017B" w:rsidP="4D963091">
          <w:pPr>
            <w:pStyle w:val="Header"/>
            <w:ind w:right="-115"/>
            <w:jc w:val="right"/>
          </w:pPr>
        </w:p>
      </w:tc>
    </w:tr>
  </w:tbl>
  <w:p w14:paraId="5F427EDC" w14:textId="6D6CEA6D" w:rsidR="00BF017B" w:rsidRDefault="00BF017B" w:rsidP="4D96309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80"/>
      <w:gridCol w:w="3180"/>
      <w:gridCol w:w="3180"/>
    </w:tblGrid>
    <w:tr w:rsidR="00BF017B" w14:paraId="70D82651" w14:textId="77777777" w:rsidTr="4D963091">
      <w:tc>
        <w:tcPr>
          <w:tcW w:w="3180" w:type="dxa"/>
        </w:tcPr>
        <w:p w14:paraId="03CF80CA" w14:textId="34F624BD" w:rsidR="00BF017B" w:rsidRDefault="00BF017B" w:rsidP="4D963091">
          <w:pPr>
            <w:pStyle w:val="Header"/>
            <w:ind w:left="-115"/>
          </w:pPr>
        </w:p>
      </w:tc>
      <w:tc>
        <w:tcPr>
          <w:tcW w:w="3180" w:type="dxa"/>
        </w:tcPr>
        <w:p w14:paraId="4B488A72" w14:textId="31BD6B69" w:rsidR="00BF017B" w:rsidRDefault="00BF017B" w:rsidP="4D963091">
          <w:pPr>
            <w:pStyle w:val="Header"/>
            <w:jc w:val="center"/>
          </w:pPr>
        </w:p>
      </w:tc>
      <w:tc>
        <w:tcPr>
          <w:tcW w:w="3180" w:type="dxa"/>
        </w:tcPr>
        <w:p w14:paraId="05226323" w14:textId="626CB6C1" w:rsidR="00BF017B" w:rsidRDefault="00BF017B" w:rsidP="4D963091">
          <w:pPr>
            <w:pStyle w:val="Header"/>
            <w:ind w:right="-115"/>
            <w:jc w:val="right"/>
          </w:pPr>
        </w:p>
      </w:tc>
    </w:tr>
  </w:tbl>
  <w:p w14:paraId="0149276D" w14:textId="7250FCCC" w:rsidR="00BF017B" w:rsidRDefault="00BF017B" w:rsidP="4D963091">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60"/>
      <w:gridCol w:w="3060"/>
      <w:gridCol w:w="3060"/>
    </w:tblGrid>
    <w:tr w:rsidR="00BF017B" w14:paraId="489827CF" w14:textId="77777777" w:rsidTr="4D963091">
      <w:tc>
        <w:tcPr>
          <w:tcW w:w="3060" w:type="dxa"/>
        </w:tcPr>
        <w:p w14:paraId="12AC4952" w14:textId="22EE8347" w:rsidR="00BF017B" w:rsidRDefault="00BF017B" w:rsidP="4D963091">
          <w:pPr>
            <w:pStyle w:val="Header"/>
            <w:ind w:left="-115"/>
          </w:pPr>
        </w:p>
      </w:tc>
      <w:tc>
        <w:tcPr>
          <w:tcW w:w="3060" w:type="dxa"/>
        </w:tcPr>
        <w:p w14:paraId="12A6EE7A" w14:textId="554BC98B" w:rsidR="00BF017B" w:rsidRDefault="00BF017B" w:rsidP="4D963091">
          <w:pPr>
            <w:pStyle w:val="Header"/>
            <w:jc w:val="center"/>
          </w:pPr>
        </w:p>
      </w:tc>
      <w:tc>
        <w:tcPr>
          <w:tcW w:w="3060" w:type="dxa"/>
        </w:tcPr>
        <w:p w14:paraId="54BE17D0" w14:textId="58E9A56E" w:rsidR="00BF017B" w:rsidRDefault="00BF017B" w:rsidP="4D963091">
          <w:pPr>
            <w:pStyle w:val="Header"/>
            <w:ind w:right="-115"/>
            <w:jc w:val="right"/>
          </w:pPr>
        </w:p>
      </w:tc>
    </w:tr>
  </w:tbl>
  <w:p w14:paraId="4BF82188" w14:textId="49FFA23D" w:rsidR="00BF017B" w:rsidRDefault="00BF017B" w:rsidP="4D963091">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73"/>
      <w:gridCol w:w="3073"/>
      <w:gridCol w:w="3073"/>
    </w:tblGrid>
    <w:tr w:rsidR="00BF017B" w14:paraId="7ACDEC43" w14:textId="77777777" w:rsidTr="4D963091">
      <w:tc>
        <w:tcPr>
          <w:tcW w:w="3073" w:type="dxa"/>
        </w:tcPr>
        <w:p w14:paraId="64CB0EFB" w14:textId="728610FC" w:rsidR="00BF017B" w:rsidRDefault="00BF017B" w:rsidP="4D963091">
          <w:pPr>
            <w:pStyle w:val="Header"/>
            <w:ind w:left="-115"/>
          </w:pPr>
        </w:p>
      </w:tc>
      <w:tc>
        <w:tcPr>
          <w:tcW w:w="3073" w:type="dxa"/>
        </w:tcPr>
        <w:p w14:paraId="4BC64E63" w14:textId="0AD82B25" w:rsidR="00BF017B" w:rsidRDefault="00BF017B" w:rsidP="4D963091">
          <w:pPr>
            <w:pStyle w:val="Header"/>
            <w:jc w:val="center"/>
          </w:pPr>
        </w:p>
      </w:tc>
      <w:tc>
        <w:tcPr>
          <w:tcW w:w="3073" w:type="dxa"/>
        </w:tcPr>
        <w:p w14:paraId="09888428" w14:textId="6792E252" w:rsidR="00BF017B" w:rsidRDefault="00BF017B" w:rsidP="4D963091">
          <w:pPr>
            <w:pStyle w:val="Header"/>
            <w:ind w:right="-115"/>
            <w:jc w:val="right"/>
          </w:pPr>
        </w:p>
      </w:tc>
    </w:tr>
  </w:tbl>
  <w:p w14:paraId="4C96FED3" w14:textId="546751ED" w:rsidR="00BF017B" w:rsidRDefault="00BF017B" w:rsidP="4D963091">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73"/>
      <w:gridCol w:w="3073"/>
      <w:gridCol w:w="3073"/>
    </w:tblGrid>
    <w:tr w:rsidR="00BF017B" w14:paraId="2DA33467" w14:textId="77777777" w:rsidTr="4D963091">
      <w:tc>
        <w:tcPr>
          <w:tcW w:w="3073" w:type="dxa"/>
        </w:tcPr>
        <w:p w14:paraId="720AAA12" w14:textId="565EFA49" w:rsidR="00BF017B" w:rsidRDefault="00BF017B" w:rsidP="4D963091">
          <w:pPr>
            <w:pStyle w:val="Header"/>
            <w:ind w:left="-115"/>
          </w:pPr>
        </w:p>
      </w:tc>
      <w:tc>
        <w:tcPr>
          <w:tcW w:w="3073" w:type="dxa"/>
        </w:tcPr>
        <w:p w14:paraId="2D38213F" w14:textId="3AAD375E" w:rsidR="00BF017B" w:rsidRDefault="00BF017B" w:rsidP="4D963091">
          <w:pPr>
            <w:pStyle w:val="Header"/>
            <w:jc w:val="center"/>
          </w:pPr>
        </w:p>
      </w:tc>
      <w:tc>
        <w:tcPr>
          <w:tcW w:w="3073" w:type="dxa"/>
        </w:tcPr>
        <w:p w14:paraId="0D3306B0" w14:textId="51E1DEBA" w:rsidR="00BF017B" w:rsidRDefault="00BF017B" w:rsidP="4D963091">
          <w:pPr>
            <w:pStyle w:val="Header"/>
            <w:ind w:right="-115"/>
            <w:jc w:val="right"/>
          </w:pPr>
        </w:p>
      </w:tc>
    </w:tr>
  </w:tbl>
  <w:p w14:paraId="217BC03C" w14:textId="39FFBD23" w:rsidR="00BF017B" w:rsidRDefault="00BF017B" w:rsidP="4D963091">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60"/>
      <w:gridCol w:w="3060"/>
      <w:gridCol w:w="3060"/>
    </w:tblGrid>
    <w:tr w:rsidR="00BF017B" w14:paraId="7E2D8671" w14:textId="77777777" w:rsidTr="4D963091">
      <w:tc>
        <w:tcPr>
          <w:tcW w:w="3060" w:type="dxa"/>
        </w:tcPr>
        <w:p w14:paraId="78FB10C3" w14:textId="6E5DBD17" w:rsidR="00BF017B" w:rsidRDefault="00BF017B" w:rsidP="4D963091">
          <w:pPr>
            <w:pStyle w:val="Header"/>
            <w:ind w:left="-115"/>
          </w:pPr>
        </w:p>
      </w:tc>
      <w:tc>
        <w:tcPr>
          <w:tcW w:w="3060" w:type="dxa"/>
        </w:tcPr>
        <w:p w14:paraId="70937533" w14:textId="22D4B7D5" w:rsidR="00BF017B" w:rsidRDefault="00BF017B" w:rsidP="4D963091">
          <w:pPr>
            <w:pStyle w:val="Header"/>
            <w:jc w:val="center"/>
          </w:pPr>
        </w:p>
      </w:tc>
      <w:tc>
        <w:tcPr>
          <w:tcW w:w="3060" w:type="dxa"/>
        </w:tcPr>
        <w:p w14:paraId="28EF59E6" w14:textId="1A834D62" w:rsidR="00BF017B" w:rsidRDefault="00BF017B" w:rsidP="4D963091">
          <w:pPr>
            <w:pStyle w:val="Header"/>
            <w:ind w:right="-115"/>
            <w:jc w:val="right"/>
          </w:pPr>
        </w:p>
      </w:tc>
    </w:tr>
  </w:tbl>
  <w:p w14:paraId="55309447" w14:textId="2CCB9A12" w:rsidR="00BF017B" w:rsidRDefault="00BF017B" w:rsidP="4D963091">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80"/>
      <w:gridCol w:w="3180"/>
      <w:gridCol w:w="3180"/>
    </w:tblGrid>
    <w:tr w:rsidR="00BF017B" w14:paraId="23E21A3C" w14:textId="77777777" w:rsidTr="4D963091">
      <w:tc>
        <w:tcPr>
          <w:tcW w:w="3180" w:type="dxa"/>
        </w:tcPr>
        <w:p w14:paraId="000C956D" w14:textId="31CAF853" w:rsidR="00BF017B" w:rsidRDefault="00BF017B" w:rsidP="4D963091">
          <w:pPr>
            <w:pStyle w:val="Header"/>
            <w:ind w:left="-115"/>
          </w:pPr>
        </w:p>
      </w:tc>
      <w:tc>
        <w:tcPr>
          <w:tcW w:w="3180" w:type="dxa"/>
        </w:tcPr>
        <w:p w14:paraId="5710A821" w14:textId="13B50EEB" w:rsidR="00BF017B" w:rsidRDefault="00BF017B" w:rsidP="4D963091">
          <w:pPr>
            <w:pStyle w:val="Header"/>
            <w:jc w:val="center"/>
          </w:pPr>
        </w:p>
      </w:tc>
      <w:tc>
        <w:tcPr>
          <w:tcW w:w="3180" w:type="dxa"/>
        </w:tcPr>
        <w:p w14:paraId="651DA294" w14:textId="74744553" w:rsidR="00BF017B" w:rsidRDefault="00BF017B" w:rsidP="4D963091">
          <w:pPr>
            <w:pStyle w:val="Header"/>
            <w:ind w:right="-115"/>
            <w:jc w:val="right"/>
          </w:pPr>
        </w:p>
      </w:tc>
    </w:tr>
  </w:tbl>
  <w:p w14:paraId="1D04C593" w14:textId="1D9E4F28" w:rsidR="00BF017B" w:rsidRDefault="00BF017B" w:rsidP="4D963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0"/>
      <w:gridCol w:w="3200"/>
      <w:gridCol w:w="3200"/>
    </w:tblGrid>
    <w:tr w:rsidR="00BF017B" w14:paraId="75C33109" w14:textId="77777777" w:rsidTr="4D963091">
      <w:tc>
        <w:tcPr>
          <w:tcW w:w="3200" w:type="dxa"/>
        </w:tcPr>
        <w:p w14:paraId="5EC30330" w14:textId="7715CCE1" w:rsidR="00BF017B" w:rsidRDefault="00BF017B" w:rsidP="4D963091">
          <w:pPr>
            <w:pStyle w:val="Header"/>
            <w:ind w:left="-115"/>
          </w:pPr>
        </w:p>
      </w:tc>
      <w:tc>
        <w:tcPr>
          <w:tcW w:w="3200" w:type="dxa"/>
        </w:tcPr>
        <w:p w14:paraId="4F4DE530" w14:textId="5089ECBC" w:rsidR="00BF017B" w:rsidRDefault="00BF017B" w:rsidP="4D963091">
          <w:pPr>
            <w:pStyle w:val="Header"/>
            <w:jc w:val="center"/>
          </w:pPr>
        </w:p>
      </w:tc>
      <w:tc>
        <w:tcPr>
          <w:tcW w:w="3200" w:type="dxa"/>
        </w:tcPr>
        <w:p w14:paraId="298AE5D5" w14:textId="4D0C10DE" w:rsidR="00BF017B" w:rsidRDefault="00BF017B" w:rsidP="4D963091">
          <w:pPr>
            <w:pStyle w:val="Header"/>
            <w:ind w:right="-115"/>
            <w:jc w:val="right"/>
          </w:pPr>
        </w:p>
      </w:tc>
    </w:tr>
  </w:tbl>
  <w:p w14:paraId="434FE515" w14:textId="0BA47C62" w:rsidR="00BF017B" w:rsidRDefault="00BF017B" w:rsidP="4D963091">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73"/>
      <w:gridCol w:w="3173"/>
      <w:gridCol w:w="3173"/>
    </w:tblGrid>
    <w:tr w:rsidR="00BF017B" w14:paraId="4479E32B" w14:textId="77777777" w:rsidTr="4D963091">
      <w:tc>
        <w:tcPr>
          <w:tcW w:w="3173" w:type="dxa"/>
        </w:tcPr>
        <w:p w14:paraId="0B5B191B" w14:textId="0DC3F68E" w:rsidR="00BF017B" w:rsidRDefault="00BF017B" w:rsidP="4D963091">
          <w:pPr>
            <w:pStyle w:val="Header"/>
            <w:ind w:left="-115"/>
          </w:pPr>
        </w:p>
      </w:tc>
      <w:tc>
        <w:tcPr>
          <w:tcW w:w="3173" w:type="dxa"/>
        </w:tcPr>
        <w:p w14:paraId="0B5B71EB" w14:textId="48359575" w:rsidR="00BF017B" w:rsidRDefault="00BF017B" w:rsidP="4D963091">
          <w:pPr>
            <w:pStyle w:val="Header"/>
            <w:jc w:val="center"/>
          </w:pPr>
        </w:p>
      </w:tc>
      <w:tc>
        <w:tcPr>
          <w:tcW w:w="3173" w:type="dxa"/>
        </w:tcPr>
        <w:p w14:paraId="06EDE5D4" w14:textId="5FB249AA" w:rsidR="00BF017B" w:rsidRDefault="00BF017B" w:rsidP="4D963091">
          <w:pPr>
            <w:pStyle w:val="Header"/>
            <w:ind w:right="-115"/>
            <w:jc w:val="right"/>
          </w:pPr>
        </w:p>
      </w:tc>
    </w:tr>
  </w:tbl>
  <w:p w14:paraId="374B801F" w14:textId="62F7531C" w:rsidR="00BF017B" w:rsidRDefault="00BF017B" w:rsidP="4D963091">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33"/>
      <w:gridCol w:w="2933"/>
      <w:gridCol w:w="2933"/>
    </w:tblGrid>
    <w:tr w:rsidR="00BF017B" w14:paraId="250EEA93" w14:textId="77777777" w:rsidTr="4D963091">
      <w:tc>
        <w:tcPr>
          <w:tcW w:w="2933" w:type="dxa"/>
        </w:tcPr>
        <w:p w14:paraId="1D525089" w14:textId="1093C156" w:rsidR="00BF017B" w:rsidRDefault="00BF017B" w:rsidP="4D963091">
          <w:pPr>
            <w:pStyle w:val="Header"/>
            <w:ind w:left="-115"/>
          </w:pPr>
        </w:p>
      </w:tc>
      <w:tc>
        <w:tcPr>
          <w:tcW w:w="2933" w:type="dxa"/>
        </w:tcPr>
        <w:p w14:paraId="7FD501CC" w14:textId="777B933F" w:rsidR="00BF017B" w:rsidRDefault="00BF017B" w:rsidP="4D963091">
          <w:pPr>
            <w:pStyle w:val="Header"/>
            <w:jc w:val="center"/>
          </w:pPr>
        </w:p>
      </w:tc>
      <w:tc>
        <w:tcPr>
          <w:tcW w:w="2933" w:type="dxa"/>
        </w:tcPr>
        <w:p w14:paraId="665D2169" w14:textId="55CBBAAB" w:rsidR="00BF017B" w:rsidRDefault="00BF017B" w:rsidP="4D963091">
          <w:pPr>
            <w:pStyle w:val="Header"/>
            <w:ind w:right="-115"/>
            <w:jc w:val="right"/>
          </w:pPr>
        </w:p>
      </w:tc>
    </w:tr>
  </w:tbl>
  <w:p w14:paraId="23C89B1D" w14:textId="55961218" w:rsidR="00BF017B" w:rsidRDefault="00BF017B" w:rsidP="4D963091">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7"/>
      <w:gridCol w:w="3247"/>
      <w:gridCol w:w="3247"/>
    </w:tblGrid>
    <w:tr w:rsidR="00BF017B" w14:paraId="0791871E" w14:textId="77777777" w:rsidTr="4D963091">
      <w:tc>
        <w:tcPr>
          <w:tcW w:w="3247" w:type="dxa"/>
        </w:tcPr>
        <w:p w14:paraId="3A58B1CB" w14:textId="09D1B4B5" w:rsidR="00BF017B" w:rsidRDefault="00BF017B" w:rsidP="4D963091">
          <w:pPr>
            <w:pStyle w:val="Header"/>
            <w:ind w:left="-115"/>
          </w:pPr>
        </w:p>
      </w:tc>
      <w:tc>
        <w:tcPr>
          <w:tcW w:w="3247" w:type="dxa"/>
        </w:tcPr>
        <w:p w14:paraId="7FAB5BAD" w14:textId="63C016F3" w:rsidR="00BF017B" w:rsidRDefault="00BF017B" w:rsidP="4D963091">
          <w:pPr>
            <w:pStyle w:val="Header"/>
            <w:jc w:val="center"/>
          </w:pPr>
        </w:p>
      </w:tc>
      <w:tc>
        <w:tcPr>
          <w:tcW w:w="3247" w:type="dxa"/>
        </w:tcPr>
        <w:p w14:paraId="7E7F8482" w14:textId="21F09A8B" w:rsidR="00BF017B" w:rsidRDefault="00BF017B" w:rsidP="4D963091">
          <w:pPr>
            <w:pStyle w:val="Header"/>
            <w:ind w:right="-115"/>
            <w:jc w:val="right"/>
          </w:pPr>
        </w:p>
      </w:tc>
    </w:tr>
  </w:tbl>
  <w:p w14:paraId="3159326A" w14:textId="7540D5B5" w:rsidR="00BF017B" w:rsidRDefault="00BF017B" w:rsidP="4D963091">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3"/>
      <w:gridCol w:w="3253"/>
      <w:gridCol w:w="3253"/>
    </w:tblGrid>
    <w:tr w:rsidR="00BF017B" w14:paraId="523BD2F3" w14:textId="77777777" w:rsidTr="4D963091">
      <w:tc>
        <w:tcPr>
          <w:tcW w:w="3253" w:type="dxa"/>
        </w:tcPr>
        <w:p w14:paraId="4B78AB46" w14:textId="72495495" w:rsidR="00BF017B" w:rsidRDefault="00BF017B" w:rsidP="4D963091">
          <w:pPr>
            <w:pStyle w:val="Header"/>
            <w:ind w:left="-115"/>
          </w:pPr>
        </w:p>
      </w:tc>
      <w:tc>
        <w:tcPr>
          <w:tcW w:w="3253" w:type="dxa"/>
        </w:tcPr>
        <w:p w14:paraId="696D029D" w14:textId="65040E0A" w:rsidR="00BF017B" w:rsidRDefault="00BF017B" w:rsidP="4D963091">
          <w:pPr>
            <w:pStyle w:val="Header"/>
            <w:jc w:val="center"/>
          </w:pPr>
        </w:p>
      </w:tc>
      <w:tc>
        <w:tcPr>
          <w:tcW w:w="3253" w:type="dxa"/>
        </w:tcPr>
        <w:p w14:paraId="0A5DA594" w14:textId="06071A5C" w:rsidR="00BF017B" w:rsidRDefault="00BF017B" w:rsidP="4D963091">
          <w:pPr>
            <w:pStyle w:val="Header"/>
            <w:ind w:right="-115"/>
            <w:jc w:val="right"/>
          </w:pPr>
        </w:p>
      </w:tc>
    </w:tr>
  </w:tbl>
  <w:p w14:paraId="2267A280" w14:textId="06036C73" w:rsidR="00BF017B" w:rsidRDefault="00BF017B" w:rsidP="4D963091">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00"/>
      <w:gridCol w:w="4900"/>
      <w:gridCol w:w="4900"/>
    </w:tblGrid>
    <w:tr w:rsidR="00BF017B" w14:paraId="30D40D0B" w14:textId="77777777" w:rsidTr="4D963091">
      <w:tc>
        <w:tcPr>
          <w:tcW w:w="4900" w:type="dxa"/>
        </w:tcPr>
        <w:p w14:paraId="2C15F2A5" w14:textId="0DB5E3C8" w:rsidR="00BF017B" w:rsidRDefault="00BF017B" w:rsidP="4D963091">
          <w:pPr>
            <w:pStyle w:val="Header"/>
            <w:ind w:left="-115"/>
          </w:pPr>
        </w:p>
      </w:tc>
      <w:tc>
        <w:tcPr>
          <w:tcW w:w="4900" w:type="dxa"/>
        </w:tcPr>
        <w:p w14:paraId="1646C54F" w14:textId="38230E25" w:rsidR="00BF017B" w:rsidRDefault="00BF017B" w:rsidP="4D963091">
          <w:pPr>
            <w:pStyle w:val="Header"/>
            <w:jc w:val="center"/>
          </w:pPr>
        </w:p>
      </w:tc>
      <w:tc>
        <w:tcPr>
          <w:tcW w:w="4900" w:type="dxa"/>
        </w:tcPr>
        <w:p w14:paraId="219C109C" w14:textId="056636DF" w:rsidR="00BF017B" w:rsidRDefault="00BF017B" w:rsidP="4D963091">
          <w:pPr>
            <w:pStyle w:val="Header"/>
            <w:ind w:right="-115"/>
            <w:jc w:val="right"/>
          </w:pPr>
        </w:p>
      </w:tc>
    </w:tr>
  </w:tbl>
  <w:p w14:paraId="59E95E98" w14:textId="40D8B5EB" w:rsidR="00BF017B" w:rsidRDefault="00BF017B" w:rsidP="4D963091">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73"/>
      <w:gridCol w:w="3173"/>
      <w:gridCol w:w="3173"/>
    </w:tblGrid>
    <w:tr w:rsidR="00BF017B" w14:paraId="380604FB" w14:textId="77777777" w:rsidTr="4D963091">
      <w:tc>
        <w:tcPr>
          <w:tcW w:w="3173" w:type="dxa"/>
        </w:tcPr>
        <w:p w14:paraId="62A76C9F" w14:textId="2EF25605" w:rsidR="00BF017B" w:rsidRDefault="00BF017B" w:rsidP="4D963091">
          <w:pPr>
            <w:pStyle w:val="Header"/>
            <w:ind w:left="-115"/>
          </w:pPr>
        </w:p>
      </w:tc>
      <w:tc>
        <w:tcPr>
          <w:tcW w:w="3173" w:type="dxa"/>
        </w:tcPr>
        <w:p w14:paraId="0CD9BF0A" w14:textId="5B6D6FA5" w:rsidR="00BF017B" w:rsidRDefault="00BF017B" w:rsidP="4D963091">
          <w:pPr>
            <w:pStyle w:val="Header"/>
            <w:jc w:val="center"/>
          </w:pPr>
        </w:p>
      </w:tc>
      <w:tc>
        <w:tcPr>
          <w:tcW w:w="3173" w:type="dxa"/>
        </w:tcPr>
        <w:p w14:paraId="035169B3" w14:textId="659800D0" w:rsidR="00BF017B" w:rsidRDefault="00BF017B" w:rsidP="4D963091">
          <w:pPr>
            <w:pStyle w:val="Header"/>
            <w:ind w:right="-115"/>
            <w:jc w:val="right"/>
          </w:pPr>
        </w:p>
      </w:tc>
    </w:tr>
  </w:tbl>
  <w:p w14:paraId="1978E1B2" w14:textId="2C62BFF4" w:rsidR="00BF017B" w:rsidRDefault="00BF017B" w:rsidP="4D963091">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87"/>
      <w:gridCol w:w="3187"/>
      <w:gridCol w:w="3187"/>
    </w:tblGrid>
    <w:tr w:rsidR="00BF017B" w14:paraId="7B6E9599" w14:textId="77777777" w:rsidTr="4D963091">
      <w:tc>
        <w:tcPr>
          <w:tcW w:w="3187" w:type="dxa"/>
        </w:tcPr>
        <w:p w14:paraId="2BE7BA94" w14:textId="0331238D" w:rsidR="00BF017B" w:rsidRDefault="00BF017B" w:rsidP="4D963091">
          <w:pPr>
            <w:pStyle w:val="Header"/>
            <w:ind w:left="-115"/>
          </w:pPr>
        </w:p>
      </w:tc>
      <w:tc>
        <w:tcPr>
          <w:tcW w:w="3187" w:type="dxa"/>
        </w:tcPr>
        <w:p w14:paraId="67AFDC95" w14:textId="2CBB9E26" w:rsidR="00BF017B" w:rsidRDefault="00BF017B" w:rsidP="4D963091">
          <w:pPr>
            <w:pStyle w:val="Header"/>
            <w:jc w:val="center"/>
          </w:pPr>
        </w:p>
      </w:tc>
      <w:tc>
        <w:tcPr>
          <w:tcW w:w="3187" w:type="dxa"/>
        </w:tcPr>
        <w:p w14:paraId="52562CF2" w14:textId="7DDF8A9A" w:rsidR="00BF017B" w:rsidRDefault="00BF017B" w:rsidP="4D963091">
          <w:pPr>
            <w:pStyle w:val="Header"/>
            <w:ind w:right="-115"/>
            <w:jc w:val="right"/>
          </w:pPr>
        </w:p>
      </w:tc>
    </w:tr>
  </w:tbl>
  <w:p w14:paraId="27A9A088" w14:textId="508176C4" w:rsidR="00BF017B" w:rsidRDefault="00BF017B" w:rsidP="4D963091">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67"/>
      <w:gridCol w:w="3067"/>
      <w:gridCol w:w="3067"/>
    </w:tblGrid>
    <w:tr w:rsidR="00BF017B" w14:paraId="05D309C7" w14:textId="77777777" w:rsidTr="4D963091">
      <w:tc>
        <w:tcPr>
          <w:tcW w:w="3067" w:type="dxa"/>
        </w:tcPr>
        <w:p w14:paraId="2EDC0698" w14:textId="56FECB5C" w:rsidR="00BF017B" w:rsidRDefault="00BF017B" w:rsidP="4D963091">
          <w:pPr>
            <w:pStyle w:val="Header"/>
            <w:ind w:left="-115"/>
          </w:pPr>
        </w:p>
      </w:tc>
      <w:tc>
        <w:tcPr>
          <w:tcW w:w="3067" w:type="dxa"/>
        </w:tcPr>
        <w:p w14:paraId="3A15D730" w14:textId="73333215" w:rsidR="00BF017B" w:rsidRDefault="00BF017B" w:rsidP="4D963091">
          <w:pPr>
            <w:pStyle w:val="Header"/>
            <w:jc w:val="center"/>
          </w:pPr>
        </w:p>
      </w:tc>
      <w:tc>
        <w:tcPr>
          <w:tcW w:w="3067" w:type="dxa"/>
        </w:tcPr>
        <w:p w14:paraId="1285E615" w14:textId="704B8320" w:rsidR="00BF017B" w:rsidRDefault="00BF017B" w:rsidP="4D963091">
          <w:pPr>
            <w:pStyle w:val="Header"/>
            <w:ind w:right="-115"/>
            <w:jc w:val="right"/>
          </w:pPr>
        </w:p>
      </w:tc>
    </w:tr>
  </w:tbl>
  <w:p w14:paraId="125E2D15" w14:textId="52EEFCE0" w:rsidR="00BF017B" w:rsidRDefault="00BF017B" w:rsidP="4D963091">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47"/>
      <w:gridCol w:w="3147"/>
      <w:gridCol w:w="3147"/>
    </w:tblGrid>
    <w:tr w:rsidR="00BF017B" w14:paraId="7C2AD46A" w14:textId="77777777" w:rsidTr="4D963091">
      <w:tc>
        <w:tcPr>
          <w:tcW w:w="3147" w:type="dxa"/>
        </w:tcPr>
        <w:p w14:paraId="3D1FA61E" w14:textId="5BFEC4B7" w:rsidR="00BF017B" w:rsidRDefault="00BF017B" w:rsidP="4D963091">
          <w:pPr>
            <w:pStyle w:val="Header"/>
            <w:ind w:left="-115"/>
          </w:pPr>
        </w:p>
      </w:tc>
      <w:tc>
        <w:tcPr>
          <w:tcW w:w="3147" w:type="dxa"/>
        </w:tcPr>
        <w:p w14:paraId="00EA7ABF" w14:textId="7944999A" w:rsidR="00BF017B" w:rsidRDefault="00BF017B" w:rsidP="4D963091">
          <w:pPr>
            <w:pStyle w:val="Header"/>
            <w:jc w:val="center"/>
          </w:pPr>
        </w:p>
      </w:tc>
      <w:tc>
        <w:tcPr>
          <w:tcW w:w="3147" w:type="dxa"/>
        </w:tcPr>
        <w:p w14:paraId="68179ED0" w14:textId="3E31F964" w:rsidR="00BF017B" w:rsidRDefault="00BF017B" w:rsidP="4D963091">
          <w:pPr>
            <w:pStyle w:val="Header"/>
            <w:ind w:right="-115"/>
            <w:jc w:val="right"/>
          </w:pPr>
        </w:p>
      </w:tc>
    </w:tr>
  </w:tbl>
  <w:p w14:paraId="12692B43" w14:textId="58593716" w:rsidR="00BF017B" w:rsidRDefault="00BF017B" w:rsidP="4D963091">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73"/>
      <w:gridCol w:w="3173"/>
      <w:gridCol w:w="3173"/>
    </w:tblGrid>
    <w:tr w:rsidR="00BF017B" w14:paraId="5307B94F" w14:textId="77777777" w:rsidTr="4D963091">
      <w:tc>
        <w:tcPr>
          <w:tcW w:w="3173" w:type="dxa"/>
        </w:tcPr>
        <w:p w14:paraId="797B08AF" w14:textId="3B88D0B2" w:rsidR="00BF017B" w:rsidRDefault="00BF017B" w:rsidP="4D963091">
          <w:pPr>
            <w:pStyle w:val="Header"/>
            <w:ind w:left="-115"/>
          </w:pPr>
        </w:p>
      </w:tc>
      <w:tc>
        <w:tcPr>
          <w:tcW w:w="3173" w:type="dxa"/>
        </w:tcPr>
        <w:p w14:paraId="2E2DCDCE" w14:textId="79CADD88" w:rsidR="00BF017B" w:rsidRDefault="00BF017B" w:rsidP="4D963091">
          <w:pPr>
            <w:pStyle w:val="Header"/>
            <w:jc w:val="center"/>
          </w:pPr>
        </w:p>
      </w:tc>
      <w:tc>
        <w:tcPr>
          <w:tcW w:w="3173" w:type="dxa"/>
        </w:tcPr>
        <w:p w14:paraId="75F7A7D7" w14:textId="7DD0F99F" w:rsidR="00BF017B" w:rsidRDefault="00BF017B" w:rsidP="4D963091">
          <w:pPr>
            <w:pStyle w:val="Header"/>
            <w:ind w:right="-115"/>
            <w:jc w:val="right"/>
          </w:pPr>
        </w:p>
      </w:tc>
    </w:tr>
  </w:tbl>
  <w:p w14:paraId="065957D0" w14:textId="7DF71365" w:rsidR="00BF017B" w:rsidRDefault="00BF017B" w:rsidP="4D9630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33"/>
      <w:gridCol w:w="2933"/>
      <w:gridCol w:w="2933"/>
    </w:tblGrid>
    <w:tr w:rsidR="00BF017B" w14:paraId="41AEC9A0" w14:textId="77777777" w:rsidTr="4D963091">
      <w:tc>
        <w:tcPr>
          <w:tcW w:w="2933" w:type="dxa"/>
        </w:tcPr>
        <w:p w14:paraId="172669EE" w14:textId="26B48FE4" w:rsidR="00BF017B" w:rsidRDefault="00BF017B" w:rsidP="4D963091">
          <w:pPr>
            <w:pStyle w:val="Header"/>
            <w:ind w:left="-115"/>
          </w:pPr>
        </w:p>
      </w:tc>
      <w:tc>
        <w:tcPr>
          <w:tcW w:w="2933" w:type="dxa"/>
        </w:tcPr>
        <w:p w14:paraId="5A665009" w14:textId="24907089" w:rsidR="00BF017B" w:rsidRDefault="00BF017B" w:rsidP="4D963091">
          <w:pPr>
            <w:pStyle w:val="Header"/>
            <w:jc w:val="center"/>
          </w:pPr>
        </w:p>
      </w:tc>
      <w:tc>
        <w:tcPr>
          <w:tcW w:w="2933" w:type="dxa"/>
        </w:tcPr>
        <w:p w14:paraId="1FDCE153" w14:textId="1F6A74CB" w:rsidR="00BF017B" w:rsidRDefault="00BF017B" w:rsidP="4D963091">
          <w:pPr>
            <w:pStyle w:val="Header"/>
            <w:ind w:right="-115"/>
            <w:jc w:val="right"/>
          </w:pPr>
        </w:p>
      </w:tc>
    </w:tr>
  </w:tbl>
  <w:p w14:paraId="23DB6639" w14:textId="452F6A06" w:rsidR="00BF017B" w:rsidRDefault="00BF017B" w:rsidP="4D963091">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60"/>
      <w:gridCol w:w="3060"/>
      <w:gridCol w:w="3060"/>
    </w:tblGrid>
    <w:tr w:rsidR="00BF017B" w14:paraId="515690F3" w14:textId="77777777" w:rsidTr="4D963091">
      <w:tc>
        <w:tcPr>
          <w:tcW w:w="3060" w:type="dxa"/>
        </w:tcPr>
        <w:p w14:paraId="01E01940" w14:textId="03E8F65D" w:rsidR="00BF017B" w:rsidRDefault="00BF017B" w:rsidP="4D963091">
          <w:pPr>
            <w:pStyle w:val="Header"/>
            <w:ind w:left="-115"/>
          </w:pPr>
        </w:p>
      </w:tc>
      <w:tc>
        <w:tcPr>
          <w:tcW w:w="3060" w:type="dxa"/>
        </w:tcPr>
        <w:p w14:paraId="3E73FA32" w14:textId="161A2540" w:rsidR="00BF017B" w:rsidRDefault="00BF017B" w:rsidP="4D963091">
          <w:pPr>
            <w:pStyle w:val="Header"/>
            <w:jc w:val="center"/>
          </w:pPr>
        </w:p>
      </w:tc>
      <w:tc>
        <w:tcPr>
          <w:tcW w:w="3060" w:type="dxa"/>
        </w:tcPr>
        <w:p w14:paraId="4EB905D6" w14:textId="0BC0170B" w:rsidR="00BF017B" w:rsidRDefault="00BF017B" w:rsidP="4D963091">
          <w:pPr>
            <w:pStyle w:val="Header"/>
            <w:ind w:right="-115"/>
            <w:jc w:val="right"/>
          </w:pPr>
        </w:p>
      </w:tc>
    </w:tr>
  </w:tbl>
  <w:p w14:paraId="030F6F14" w14:textId="7FA4360A" w:rsidR="00BF017B" w:rsidRDefault="00BF017B" w:rsidP="4D963091">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87"/>
      <w:gridCol w:w="3187"/>
      <w:gridCol w:w="3187"/>
    </w:tblGrid>
    <w:tr w:rsidR="00BF017B" w14:paraId="2FD5B20A" w14:textId="77777777" w:rsidTr="4D963091">
      <w:tc>
        <w:tcPr>
          <w:tcW w:w="3187" w:type="dxa"/>
        </w:tcPr>
        <w:p w14:paraId="4D9491E3" w14:textId="3FE8B242" w:rsidR="00BF017B" w:rsidRDefault="00BF017B" w:rsidP="4D963091">
          <w:pPr>
            <w:pStyle w:val="Header"/>
            <w:ind w:left="-115"/>
          </w:pPr>
        </w:p>
      </w:tc>
      <w:tc>
        <w:tcPr>
          <w:tcW w:w="3187" w:type="dxa"/>
        </w:tcPr>
        <w:p w14:paraId="619AC829" w14:textId="4882C417" w:rsidR="00BF017B" w:rsidRDefault="00BF017B" w:rsidP="4D963091">
          <w:pPr>
            <w:pStyle w:val="Header"/>
            <w:jc w:val="center"/>
          </w:pPr>
        </w:p>
      </w:tc>
      <w:tc>
        <w:tcPr>
          <w:tcW w:w="3187" w:type="dxa"/>
        </w:tcPr>
        <w:p w14:paraId="56F588A4" w14:textId="7A7F9D64" w:rsidR="00BF017B" w:rsidRDefault="00BF017B" w:rsidP="4D963091">
          <w:pPr>
            <w:pStyle w:val="Header"/>
            <w:ind w:right="-115"/>
            <w:jc w:val="right"/>
          </w:pPr>
        </w:p>
      </w:tc>
    </w:tr>
  </w:tbl>
  <w:p w14:paraId="5F27B3A2" w14:textId="69BD1397" w:rsidR="00BF017B" w:rsidRDefault="00BF017B" w:rsidP="4D963091">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7"/>
      <w:gridCol w:w="3247"/>
      <w:gridCol w:w="3247"/>
    </w:tblGrid>
    <w:tr w:rsidR="00BF017B" w14:paraId="6E31900A" w14:textId="77777777" w:rsidTr="4D963091">
      <w:tc>
        <w:tcPr>
          <w:tcW w:w="3247" w:type="dxa"/>
        </w:tcPr>
        <w:p w14:paraId="2579A9C4" w14:textId="766F3D80" w:rsidR="00BF017B" w:rsidRDefault="00BF017B" w:rsidP="4D963091">
          <w:pPr>
            <w:pStyle w:val="Header"/>
            <w:ind w:left="-115"/>
          </w:pPr>
        </w:p>
      </w:tc>
      <w:tc>
        <w:tcPr>
          <w:tcW w:w="3247" w:type="dxa"/>
        </w:tcPr>
        <w:p w14:paraId="10E7D9E4" w14:textId="7F4D3241" w:rsidR="00BF017B" w:rsidRDefault="00BF017B" w:rsidP="4D963091">
          <w:pPr>
            <w:pStyle w:val="Header"/>
            <w:jc w:val="center"/>
          </w:pPr>
        </w:p>
      </w:tc>
      <w:tc>
        <w:tcPr>
          <w:tcW w:w="3247" w:type="dxa"/>
        </w:tcPr>
        <w:p w14:paraId="3796BA56" w14:textId="28270D60" w:rsidR="00BF017B" w:rsidRDefault="00BF017B" w:rsidP="4D963091">
          <w:pPr>
            <w:pStyle w:val="Header"/>
            <w:ind w:right="-115"/>
            <w:jc w:val="right"/>
          </w:pPr>
        </w:p>
      </w:tc>
    </w:tr>
  </w:tbl>
  <w:p w14:paraId="1179807B" w14:textId="0E420A0B" w:rsidR="00BF017B" w:rsidRDefault="00BF017B" w:rsidP="4D963091">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3"/>
      <w:gridCol w:w="3113"/>
      <w:gridCol w:w="3113"/>
    </w:tblGrid>
    <w:tr w:rsidR="00BF017B" w14:paraId="3EBA1A6D" w14:textId="77777777" w:rsidTr="4D963091">
      <w:tc>
        <w:tcPr>
          <w:tcW w:w="3113" w:type="dxa"/>
        </w:tcPr>
        <w:p w14:paraId="1F35D8E1" w14:textId="6176BB00" w:rsidR="00BF017B" w:rsidRDefault="00BF017B" w:rsidP="4D963091">
          <w:pPr>
            <w:pStyle w:val="Header"/>
            <w:ind w:left="-115"/>
          </w:pPr>
        </w:p>
      </w:tc>
      <w:tc>
        <w:tcPr>
          <w:tcW w:w="3113" w:type="dxa"/>
        </w:tcPr>
        <w:p w14:paraId="74B366B5" w14:textId="08DC44F1" w:rsidR="00BF017B" w:rsidRDefault="00BF017B" w:rsidP="4D963091">
          <w:pPr>
            <w:pStyle w:val="Header"/>
            <w:jc w:val="center"/>
          </w:pPr>
        </w:p>
      </w:tc>
      <w:tc>
        <w:tcPr>
          <w:tcW w:w="3113" w:type="dxa"/>
        </w:tcPr>
        <w:p w14:paraId="63E7D97D" w14:textId="6CE66A89" w:rsidR="00BF017B" w:rsidRDefault="00BF017B" w:rsidP="4D963091">
          <w:pPr>
            <w:pStyle w:val="Header"/>
            <w:ind w:right="-115"/>
            <w:jc w:val="right"/>
          </w:pPr>
        </w:p>
      </w:tc>
    </w:tr>
  </w:tbl>
  <w:p w14:paraId="3B120B8A" w14:textId="43C4F9DB" w:rsidR="00BF017B" w:rsidRDefault="00BF017B" w:rsidP="4D963091">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93"/>
      <w:gridCol w:w="3193"/>
      <w:gridCol w:w="3193"/>
    </w:tblGrid>
    <w:tr w:rsidR="00BF017B" w14:paraId="089E11EA" w14:textId="77777777" w:rsidTr="4D963091">
      <w:tc>
        <w:tcPr>
          <w:tcW w:w="3193" w:type="dxa"/>
        </w:tcPr>
        <w:p w14:paraId="646F34EA" w14:textId="3373672A" w:rsidR="00BF017B" w:rsidRDefault="00BF017B" w:rsidP="4D963091">
          <w:pPr>
            <w:pStyle w:val="Header"/>
            <w:ind w:left="-115"/>
          </w:pPr>
        </w:p>
      </w:tc>
      <w:tc>
        <w:tcPr>
          <w:tcW w:w="3193" w:type="dxa"/>
        </w:tcPr>
        <w:p w14:paraId="10A4D532" w14:textId="75C3B9E4" w:rsidR="00BF017B" w:rsidRDefault="00BF017B" w:rsidP="4D963091">
          <w:pPr>
            <w:pStyle w:val="Header"/>
            <w:jc w:val="center"/>
          </w:pPr>
        </w:p>
      </w:tc>
      <w:tc>
        <w:tcPr>
          <w:tcW w:w="3193" w:type="dxa"/>
        </w:tcPr>
        <w:p w14:paraId="35AE1D27" w14:textId="3676AF26" w:rsidR="00BF017B" w:rsidRDefault="00BF017B" w:rsidP="4D963091">
          <w:pPr>
            <w:pStyle w:val="Header"/>
            <w:ind w:right="-115"/>
            <w:jc w:val="right"/>
          </w:pPr>
        </w:p>
      </w:tc>
    </w:tr>
  </w:tbl>
  <w:p w14:paraId="1C9DE0D5" w14:textId="46709FEE" w:rsidR="00BF017B" w:rsidRDefault="00BF017B" w:rsidP="4D963091">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87"/>
      <w:gridCol w:w="3187"/>
      <w:gridCol w:w="3187"/>
    </w:tblGrid>
    <w:tr w:rsidR="00BF017B" w14:paraId="5FBB431D" w14:textId="77777777" w:rsidTr="4D963091">
      <w:tc>
        <w:tcPr>
          <w:tcW w:w="3187" w:type="dxa"/>
        </w:tcPr>
        <w:p w14:paraId="3563AA54" w14:textId="5AF398FA" w:rsidR="00BF017B" w:rsidRDefault="00BF017B" w:rsidP="4D963091">
          <w:pPr>
            <w:pStyle w:val="Header"/>
            <w:ind w:left="-115"/>
          </w:pPr>
        </w:p>
      </w:tc>
      <w:tc>
        <w:tcPr>
          <w:tcW w:w="3187" w:type="dxa"/>
        </w:tcPr>
        <w:p w14:paraId="201075BE" w14:textId="06147C03" w:rsidR="00BF017B" w:rsidRDefault="00BF017B" w:rsidP="4D963091">
          <w:pPr>
            <w:pStyle w:val="Header"/>
            <w:jc w:val="center"/>
          </w:pPr>
        </w:p>
      </w:tc>
      <w:tc>
        <w:tcPr>
          <w:tcW w:w="3187" w:type="dxa"/>
        </w:tcPr>
        <w:p w14:paraId="79DF995A" w14:textId="472631B7" w:rsidR="00BF017B" w:rsidRDefault="00BF017B" w:rsidP="4D963091">
          <w:pPr>
            <w:pStyle w:val="Header"/>
            <w:ind w:right="-115"/>
            <w:jc w:val="right"/>
          </w:pPr>
        </w:p>
      </w:tc>
    </w:tr>
  </w:tbl>
  <w:p w14:paraId="5B45EAE3" w14:textId="528E8DDD" w:rsidR="00BF017B" w:rsidRDefault="00BF017B" w:rsidP="4D963091">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80"/>
      <w:gridCol w:w="3180"/>
      <w:gridCol w:w="3180"/>
    </w:tblGrid>
    <w:tr w:rsidR="00BF017B" w14:paraId="0BD07DA1" w14:textId="77777777" w:rsidTr="4D963091">
      <w:tc>
        <w:tcPr>
          <w:tcW w:w="3180" w:type="dxa"/>
        </w:tcPr>
        <w:p w14:paraId="563E2A0F" w14:textId="671AFD46" w:rsidR="00BF017B" w:rsidRDefault="00BF017B" w:rsidP="4D963091">
          <w:pPr>
            <w:pStyle w:val="Header"/>
            <w:ind w:left="-115"/>
          </w:pPr>
        </w:p>
      </w:tc>
      <w:tc>
        <w:tcPr>
          <w:tcW w:w="3180" w:type="dxa"/>
        </w:tcPr>
        <w:p w14:paraId="077D5504" w14:textId="7342ACB0" w:rsidR="00BF017B" w:rsidRDefault="00BF017B" w:rsidP="4D963091">
          <w:pPr>
            <w:pStyle w:val="Header"/>
            <w:jc w:val="center"/>
          </w:pPr>
        </w:p>
      </w:tc>
      <w:tc>
        <w:tcPr>
          <w:tcW w:w="3180" w:type="dxa"/>
        </w:tcPr>
        <w:p w14:paraId="568D7EB1" w14:textId="2C213466" w:rsidR="00BF017B" w:rsidRDefault="00BF017B" w:rsidP="4D963091">
          <w:pPr>
            <w:pStyle w:val="Header"/>
            <w:ind w:right="-115"/>
            <w:jc w:val="right"/>
          </w:pPr>
        </w:p>
      </w:tc>
    </w:tr>
  </w:tbl>
  <w:p w14:paraId="127044CB" w14:textId="5203DE3C" w:rsidR="00BF017B" w:rsidRDefault="00BF017B" w:rsidP="4D963091">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807"/>
      <w:gridCol w:w="3807"/>
      <w:gridCol w:w="3807"/>
    </w:tblGrid>
    <w:tr w:rsidR="00BF017B" w14:paraId="122A0B22" w14:textId="77777777" w:rsidTr="4D963091">
      <w:tc>
        <w:tcPr>
          <w:tcW w:w="3807" w:type="dxa"/>
        </w:tcPr>
        <w:p w14:paraId="5359D2AA" w14:textId="039CDC7D" w:rsidR="00BF017B" w:rsidRDefault="00BF017B" w:rsidP="4D963091">
          <w:pPr>
            <w:pStyle w:val="Header"/>
            <w:ind w:left="-115"/>
          </w:pPr>
        </w:p>
      </w:tc>
      <w:tc>
        <w:tcPr>
          <w:tcW w:w="3807" w:type="dxa"/>
        </w:tcPr>
        <w:p w14:paraId="7BB094F4" w14:textId="6690E828" w:rsidR="00BF017B" w:rsidRDefault="00BF017B" w:rsidP="4D963091">
          <w:pPr>
            <w:pStyle w:val="Header"/>
            <w:jc w:val="center"/>
          </w:pPr>
        </w:p>
      </w:tc>
      <w:tc>
        <w:tcPr>
          <w:tcW w:w="3807" w:type="dxa"/>
        </w:tcPr>
        <w:p w14:paraId="216EA2B6" w14:textId="4F9E7482" w:rsidR="00BF017B" w:rsidRDefault="00BF017B" w:rsidP="4D963091">
          <w:pPr>
            <w:pStyle w:val="Header"/>
            <w:ind w:right="-115"/>
            <w:jc w:val="right"/>
          </w:pPr>
        </w:p>
      </w:tc>
    </w:tr>
  </w:tbl>
  <w:p w14:paraId="25C24AD2" w14:textId="14972722" w:rsidR="00BF017B" w:rsidRDefault="00BF017B" w:rsidP="4D963091">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860"/>
      <w:gridCol w:w="3860"/>
      <w:gridCol w:w="3860"/>
    </w:tblGrid>
    <w:tr w:rsidR="00BF017B" w14:paraId="5D940C7E" w14:textId="77777777" w:rsidTr="4D963091">
      <w:tc>
        <w:tcPr>
          <w:tcW w:w="3860" w:type="dxa"/>
        </w:tcPr>
        <w:p w14:paraId="321B1097" w14:textId="2329A777" w:rsidR="00BF017B" w:rsidRDefault="00BF017B" w:rsidP="4D963091">
          <w:pPr>
            <w:pStyle w:val="Header"/>
            <w:ind w:left="-115"/>
          </w:pPr>
        </w:p>
      </w:tc>
      <w:tc>
        <w:tcPr>
          <w:tcW w:w="3860" w:type="dxa"/>
        </w:tcPr>
        <w:p w14:paraId="3439EA85" w14:textId="7A8A1B18" w:rsidR="00BF017B" w:rsidRDefault="00BF017B" w:rsidP="4D963091">
          <w:pPr>
            <w:pStyle w:val="Header"/>
            <w:jc w:val="center"/>
          </w:pPr>
        </w:p>
      </w:tc>
      <w:tc>
        <w:tcPr>
          <w:tcW w:w="3860" w:type="dxa"/>
        </w:tcPr>
        <w:p w14:paraId="11D2229A" w14:textId="2ACA0521" w:rsidR="00BF017B" w:rsidRDefault="00BF017B" w:rsidP="4D963091">
          <w:pPr>
            <w:pStyle w:val="Header"/>
            <w:ind w:right="-115"/>
            <w:jc w:val="right"/>
          </w:pPr>
        </w:p>
      </w:tc>
    </w:tr>
  </w:tbl>
  <w:p w14:paraId="75FCD70A" w14:textId="6B9DEA52" w:rsidR="00BF017B" w:rsidRDefault="00BF017B" w:rsidP="4D963091">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47"/>
      <w:gridCol w:w="3147"/>
      <w:gridCol w:w="3147"/>
    </w:tblGrid>
    <w:tr w:rsidR="00BF017B" w14:paraId="6BCBDD59" w14:textId="77777777" w:rsidTr="4D963091">
      <w:tc>
        <w:tcPr>
          <w:tcW w:w="3147" w:type="dxa"/>
        </w:tcPr>
        <w:p w14:paraId="42573BBA" w14:textId="18043181" w:rsidR="00BF017B" w:rsidRDefault="00BF017B" w:rsidP="4D963091">
          <w:pPr>
            <w:pStyle w:val="Header"/>
            <w:ind w:left="-115"/>
          </w:pPr>
        </w:p>
      </w:tc>
      <w:tc>
        <w:tcPr>
          <w:tcW w:w="3147" w:type="dxa"/>
        </w:tcPr>
        <w:p w14:paraId="221BCA4D" w14:textId="19AA3E54" w:rsidR="00BF017B" w:rsidRDefault="00BF017B" w:rsidP="4D963091">
          <w:pPr>
            <w:pStyle w:val="Header"/>
            <w:jc w:val="center"/>
          </w:pPr>
        </w:p>
      </w:tc>
      <w:tc>
        <w:tcPr>
          <w:tcW w:w="3147" w:type="dxa"/>
        </w:tcPr>
        <w:p w14:paraId="07093922" w14:textId="1D370ABC" w:rsidR="00BF017B" w:rsidRDefault="00BF017B" w:rsidP="4D963091">
          <w:pPr>
            <w:pStyle w:val="Header"/>
            <w:ind w:right="-115"/>
            <w:jc w:val="right"/>
          </w:pPr>
        </w:p>
      </w:tc>
    </w:tr>
  </w:tbl>
  <w:p w14:paraId="511D21F0" w14:textId="34C739BB" w:rsidR="00BF017B" w:rsidRDefault="00BF017B" w:rsidP="4D9630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73"/>
      <w:gridCol w:w="3073"/>
      <w:gridCol w:w="3073"/>
    </w:tblGrid>
    <w:tr w:rsidR="00BF017B" w14:paraId="2651D941" w14:textId="77777777" w:rsidTr="4D963091">
      <w:tc>
        <w:tcPr>
          <w:tcW w:w="3073" w:type="dxa"/>
        </w:tcPr>
        <w:p w14:paraId="51B71EAE" w14:textId="54AC2718" w:rsidR="00BF017B" w:rsidRDefault="00BF017B" w:rsidP="4D963091">
          <w:pPr>
            <w:pStyle w:val="Header"/>
            <w:ind w:left="-115"/>
          </w:pPr>
        </w:p>
      </w:tc>
      <w:tc>
        <w:tcPr>
          <w:tcW w:w="3073" w:type="dxa"/>
        </w:tcPr>
        <w:p w14:paraId="5D692A89" w14:textId="11F3021C" w:rsidR="00BF017B" w:rsidRDefault="00BF017B" w:rsidP="4D963091">
          <w:pPr>
            <w:pStyle w:val="Header"/>
            <w:jc w:val="center"/>
          </w:pPr>
        </w:p>
      </w:tc>
      <w:tc>
        <w:tcPr>
          <w:tcW w:w="3073" w:type="dxa"/>
        </w:tcPr>
        <w:p w14:paraId="544D64C6" w14:textId="6A777B2C" w:rsidR="00BF017B" w:rsidRDefault="00BF017B" w:rsidP="4D963091">
          <w:pPr>
            <w:pStyle w:val="Header"/>
            <w:ind w:right="-115"/>
            <w:jc w:val="right"/>
          </w:pPr>
        </w:p>
      </w:tc>
    </w:tr>
  </w:tbl>
  <w:p w14:paraId="5241432A" w14:textId="1353AAAB" w:rsidR="00BF017B" w:rsidRDefault="00BF017B" w:rsidP="4D963091">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413"/>
      <w:gridCol w:w="4413"/>
      <w:gridCol w:w="4413"/>
    </w:tblGrid>
    <w:tr w:rsidR="00BF017B" w14:paraId="368D1E24" w14:textId="77777777" w:rsidTr="4D963091">
      <w:tc>
        <w:tcPr>
          <w:tcW w:w="4413" w:type="dxa"/>
        </w:tcPr>
        <w:p w14:paraId="5A418288" w14:textId="3C7127AA" w:rsidR="00BF017B" w:rsidRDefault="00BF017B" w:rsidP="4D963091">
          <w:pPr>
            <w:pStyle w:val="Header"/>
            <w:ind w:left="-115"/>
          </w:pPr>
        </w:p>
      </w:tc>
      <w:tc>
        <w:tcPr>
          <w:tcW w:w="4413" w:type="dxa"/>
        </w:tcPr>
        <w:p w14:paraId="70A28B7E" w14:textId="7D027E0B" w:rsidR="00BF017B" w:rsidRDefault="00BF017B" w:rsidP="4D963091">
          <w:pPr>
            <w:pStyle w:val="Header"/>
            <w:jc w:val="center"/>
          </w:pPr>
        </w:p>
      </w:tc>
      <w:tc>
        <w:tcPr>
          <w:tcW w:w="4413" w:type="dxa"/>
        </w:tcPr>
        <w:p w14:paraId="653BA95D" w14:textId="5F8A5E15" w:rsidR="00BF017B" w:rsidRDefault="00BF017B" w:rsidP="4D963091">
          <w:pPr>
            <w:pStyle w:val="Header"/>
            <w:ind w:right="-115"/>
            <w:jc w:val="right"/>
          </w:pPr>
        </w:p>
      </w:tc>
    </w:tr>
  </w:tbl>
  <w:p w14:paraId="7AE62973" w14:textId="566D3FD0" w:rsidR="00BF017B" w:rsidRDefault="00BF017B" w:rsidP="4D963091">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7"/>
      <w:gridCol w:w="3167"/>
      <w:gridCol w:w="3167"/>
    </w:tblGrid>
    <w:tr w:rsidR="00BF017B" w14:paraId="11F6322A" w14:textId="77777777" w:rsidTr="4D963091">
      <w:tc>
        <w:tcPr>
          <w:tcW w:w="3167" w:type="dxa"/>
        </w:tcPr>
        <w:p w14:paraId="06BA87FF" w14:textId="7100F705" w:rsidR="00BF017B" w:rsidRDefault="00BF017B" w:rsidP="4D963091">
          <w:pPr>
            <w:pStyle w:val="Header"/>
            <w:ind w:left="-115"/>
          </w:pPr>
        </w:p>
      </w:tc>
      <w:tc>
        <w:tcPr>
          <w:tcW w:w="3167" w:type="dxa"/>
        </w:tcPr>
        <w:p w14:paraId="63606428" w14:textId="251CBA12" w:rsidR="00BF017B" w:rsidRDefault="00BF017B" w:rsidP="4D963091">
          <w:pPr>
            <w:pStyle w:val="Header"/>
            <w:jc w:val="center"/>
          </w:pPr>
        </w:p>
      </w:tc>
      <w:tc>
        <w:tcPr>
          <w:tcW w:w="3167" w:type="dxa"/>
        </w:tcPr>
        <w:p w14:paraId="7E596261" w14:textId="68516587" w:rsidR="00BF017B" w:rsidRDefault="00BF017B" w:rsidP="4D963091">
          <w:pPr>
            <w:pStyle w:val="Header"/>
            <w:ind w:right="-115"/>
            <w:jc w:val="right"/>
          </w:pPr>
        </w:p>
      </w:tc>
    </w:tr>
  </w:tbl>
  <w:p w14:paraId="01C9F5F4" w14:textId="737C93C8" w:rsidR="00BF017B" w:rsidRDefault="00BF017B" w:rsidP="4D963091">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80"/>
      <w:gridCol w:w="3180"/>
      <w:gridCol w:w="3180"/>
    </w:tblGrid>
    <w:tr w:rsidR="00BF017B" w14:paraId="1EFDDB36" w14:textId="77777777" w:rsidTr="4D963091">
      <w:tc>
        <w:tcPr>
          <w:tcW w:w="3180" w:type="dxa"/>
        </w:tcPr>
        <w:p w14:paraId="683FE139" w14:textId="32A7886B" w:rsidR="00BF017B" w:rsidRDefault="00BF017B" w:rsidP="4D963091">
          <w:pPr>
            <w:pStyle w:val="Header"/>
            <w:ind w:left="-115"/>
          </w:pPr>
        </w:p>
      </w:tc>
      <w:tc>
        <w:tcPr>
          <w:tcW w:w="3180" w:type="dxa"/>
        </w:tcPr>
        <w:p w14:paraId="48BF5A94" w14:textId="789A601A" w:rsidR="00BF017B" w:rsidRDefault="00BF017B" w:rsidP="4D963091">
          <w:pPr>
            <w:pStyle w:val="Header"/>
            <w:jc w:val="center"/>
          </w:pPr>
        </w:p>
      </w:tc>
      <w:tc>
        <w:tcPr>
          <w:tcW w:w="3180" w:type="dxa"/>
        </w:tcPr>
        <w:p w14:paraId="0183E6C2" w14:textId="046DC4D0" w:rsidR="00BF017B" w:rsidRDefault="00BF017B" w:rsidP="4D963091">
          <w:pPr>
            <w:pStyle w:val="Header"/>
            <w:ind w:right="-115"/>
            <w:jc w:val="right"/>
          </w:pPr>
        </w:p>
      </w:tc>
    </w:tr>
  </w:tbl>
  <w:p w14:paraId="096A86D3" w14:textId="687F622E" w:rsidR="00BF017B" w:rsidRDefault="00BF017B" w:rsidP="4D963091">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47"/>
      <w:gridCol w:w="3147"/>
      <w:gridCol w:w="3147"/>
    </w:tblGrid>
    <w:tr w:rsidR="00BF017B" w14:paraId="37038023" w14:textId="77777777" w:rsidTr="4D963091">
      <w:tc>
        <w:tcPr>
          <w:tcW w:w="3147" w:type="dxa"/>
        </w:tcPr>
        <w:p w14:paraId="60B2719B" w14:textId="6574F286" w:rsidR="00BF017B" w:rsidRDefault="00BF017B" w:rsidP="4D963091">
          <w:pPr>
            <w:pStyle w:val="Header"/>
            <w:ind w:left="-115"/>
          </w:pPr>
        </w:p>
      </w:tc>
      <w:tc>
        <w:tcPr>
          <w:tcW w:w="3147" w:type="dxa"/>
        </w:tcPr>
        <w:p w14:paraId="2A94AB49" w14:textId="3637FD73" w:rsidR="00BF017B" w:rsidRDefault="00BF017B" w:rsidP="4D963091">
          <w:pPr>
            <w:pStyle w:val="Header"/>
            <w:jc w:val="center"/>
          </w:pPr>
        </w:p>
      </w:tc>
      <w:tc>
        <w:tcPr>
          <w:tcW w:w="3147" w:type="dxa"/>
        </w:tcPr>
        <w:p w14:paraId="6BB7390D" w14:textId="199FD4AD" w:rsidR="00BF017B" w:rsidRDefault="00BF017B" w:rsidP="4D963091">
          <w:pPr>
            <w:pStyle w:val="Header"/>
            <w:ind w:right="-115"/>
            <w:jc w:val="right"/>
          </w:pPr>
        </w:p>
      </w:tc>
    </w:tr>
  </w:tbl>
  <w:p w14:paraId="16BDFEA2" w14:textId="4232DA47" w:rsidR="00BF017B" w:rsidRDefault="00BF017B" w:rsidP="4D963091">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80"/>
      <w:gridCol w:w="3180"/>
      <w:gridCol w:w="3180"/>
    </w:tblGrid>
    <w:tr w:rsidR="00BF017B" w14:paraId="5056FE05" w14:textId="77777777" w:rsidTr="4D963091">
      <w:tc>
        <w:tcPr>
          <w:tcW w:w="3180" w:type="dxa"/>
        </w:tcPr>
        <w:p w14:paraId="634479C6" w14:textId="58D53464" w:rsidR="00BF017B" w:rsidRDefault="00BF017B" w:rsidP="4D963091">
          <w:pPr>
            <w:pStyle w:val="Header"/>
            <w:ind w:left="-115"/>
          </w:pPr>
        </w:p>
      </w:tc>
      <w:tc>
        <w:tcPr>
          <w:tcW w:w="3180" w:type="dxa"/>
        </w:tcPr>
        <w:p w14:paraId="6EBB350F" w14:textId="1D1BF309" w:rsidR="00BF017B" w:rsidRDefault="00BF017B" w:rsidP="4D963091">
          <w:pPr>
            <w:pStyle w:val="Header"/>
            <w:jc w:val="center"/>
          </w:pPr>
        </w:p>
      </w:tc>
      <w:tc>
        <w:tcPr>
          <w:tcW w:w="3180" w:type="dxa"/>
        </w:tcPr>
        <w:p w14:paraId="0D890430" w14:textId="062B6529" w:rsidR="00BF017B" w:rsidRDefault="00BF017B" w:rsidP="4D963091">
          <w:pPr>
            <w:pStyle w:val="Header"/>
            <w:ind w:right="-115"/>
            <w:jc w:val="right"/>
          </w:pPr>
        </w:p>
      </w:tc>
    </w:tr>
  </w:tbl>
  <w:p w14:paraId="200C1803" w14:textId="58C092C4" w:rsidR="00BF017B" w:rsidRDefault="00BF017B" w:rsidP="4D963091">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3"/>
      <w:gridCol w:w="3353"/>
      <w:gridCol w:w="3353"/>
    </w:tblGrid>
    <w:tr w:rsidR="00BF017B" w14:paraId="3FDDF27F" w14:textId="77777777" w:rsidTr="4D963091">
      <w:tc>
        <w:tcPr>
          <w:tcW w:w="3353" w:type="dxa"/>
        </w:tcPr>
        <w:p w14:paraId="01DD40F5" w14:textId="447BC600" w:rsidR="00BF017B" w:rsidRDefault="00BF017B" w:rsidP="4D963091">
          <w:pPr>
            <w:pStyle w:val="Header"/>
            <w:ind w:left="-115"/>
          </w:pPr>
        </w:p>
      </w:tc>
      <w:tc>
        <w:tcPr>
          <w:tcW w:w="3353" w:type="dxa"/>
        </w:tcPr>
        <w:p w14:paraId="6147C835" w14:textId="07D7B8BC" w:rsidR="00BF017B" w:rsidRDefault="00BF017B" w:rsidP="4D963091">
          <w:pPr>
            <w:pStyle w:val="Header"/>
            <w:jc w:val="center"/>
          </w:pPr>
        </w:p>
      </w:tc>
      <w:tc>
        <w:tcPr>
          <w:tcW w:w="3353" w:type="dxa"/>
        </w:tcPr>
        <w:p w14:paraId="273D1867" w14:textId="679AE547" w:rsidR="00BF017B" w:rsidRDefault="00BF017B" w:rsidP="4D963091">
          <w:pPr>
            <w:pStyle w:val="Header"/>
            <w:ind w:right="-115"/>
            <w:jc w:val="right"/>
          </w:pPr>
        </w:p>
      </w:tc>
    </w:tr>
  </w:tbl>
  <w:p w14:paraId="7A11640B" w14:textId="0DABCAE7" w:rsidR="00BF017B" w:rsidRDefault="00BF017B" w:rsidP="4D963091">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60"/>
      <w:gridCol w:w="3060"/>
      <w:gridCol w:w="3060"/>
    </w:tblGrid>
    <w:tr w:rsidR="00BF017B" w14:paraId="19EF0841" w14:textId="77777777" w:rsidTr="4D963091">
      <w:tc>
        <w:tcPr>
          <w:tcW w:w="3060" w:type="dxa"/>
        </w:tcPr>
        <w:p w14:paraId="239FD0FE" w14:textId="172E49E3" w:rsidR="00BF017B" w:rsidRDefault="00BF017B" w:rsidP="4D963091">
          <w:pPr>
            <w:pStyle w:val="Header"/>
            <w:ind w:left="-115"/>
          </w:pPr>
        </w:p>
      </w:tc>
      <w:tc>
        <w:tcPr>
          <w:tcW w:w="3060" w:type="dxa"/>
        </w:tcPr>
        <w:p w14:paraId="7835D8C5" w14:textId="26B9EB68" w:rsidR="00BF017B" w:rsidRDefault="00BF017B" w:rsidP="4D963091">
          <w:pPr>
            <w:pStyle w:val="Header"/>
            <w:jc w:val="center"/>
          </w:pPr>
        </w:p>
      </w:tc>
      <w:tc>
        <w:tcPr>
          <w:tcW w:w="3060" w:type="dxa"/>
        </w:tcPr>
        <w:p w14:paraId="0EEFBC33" w14:textId="40EE7BFE" w:rsidR="00BF017B" w:rsidRDefault="00BF017B" w:rsidP="4D963091">
          <w:pPr>
            <w:pStyle w:val="Header"/>
            <w:ind w:right="-115"/>
            <w:jc w:val="right"/>
          </w:pPr>
        </w:p>
      </w:tc>
    </w:tr>
  </w:tbl>
  <w:p w14:paraId="3EE48D46" w14:textId="0CEEB3AF" w:rsidR="00BF017B" w:rsidRDefault="00BF017B" w:rsidP="4D963091">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53"/>
      <w:gridCol w:w="3153"/>
      <w:gridCol w:w="3153"/>
    </w:tblGrid>
    <w:tr w:rsidR="00BF017B" w14:paraId="47F47169" w14:textId="77777777" w:rsidTr="4D963091">
      <w:tc>
        <w:tcPr>
          <w:tcW w:w="3153" w:type="dxa"/>
        </w:tcPr>
        <w:p w14:paraId="1F9089C8" w14:textId="34AD5CCC" w:rsidR="00BF017B" w:rsidRDefault="00BF017B" w:rsidP="4D963091">
          <w:pPr>
            <w:pStyle w:val="Header"/>
            <w:ind w:left="-115"/>
          </w:pPr>
        </w:p>
      </w:tc>
      <w:tc>
        <w:tcPr>
          <w:tcW w:w="3153" w:type="dxa"/>
        </w:tcPr>
        <w:p w14:paraId="025E0E5A" w14:textId="2667DB60" w:rsidR="00BF017B" w:rsidRDefault="00BF017B" w:rsidP="4D963091">
          <w:pPr>
            <w:pStyle w:val="Header"/>
            <w:jc w:val="center"/>
          </w:pPr>
        </w:p>
      </w:tc>
      <w:tc>
        <w:tcPr>
          <w:tcW w:w="3153" w:type="dxa"/>
        </w:tcPr>
        <w:p w14:paraId="330DA747" w14:textId="6F1C5273" w:rsidR="00BF017B" w:rsidRDefault="00BF017B" w:rsidP="4D963091">
          <w:pPr>
            <w:pStyle w:val="Header"/>
            <w:ind w:right="-115"/>
            <w:jc w:val="right"/>
          </w:pPr>
        </w:p>
      </w:tc>
    </w:tr>
  </w:tbl>
  <w:p w14:paraId="1B1B894F" w14:textId="415027F1" w:rsidR="00BF017B" w:rsidRDefault="00BF017B" w:rsidP="4D963091">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73"/>
      <w:gridCol w:w="3173"/>
      <w:gridCol w:w="3173"/>
    </w:tblGrid>
    <w:tr w:rsidR="00BF017B" w14:paraId="505885CD" w14:textId="77777777" w:rsidTr="4D963091">
      <w:tc>
        <w:tcPr>
          <w:tcW w:w="3173" w:type="dxa"/>
        </w:tcPr>
        <w:p w14:paraId="0E4C4CF2" w14:textId="5190D91A" w:rsidR="00BF017B" w:rsidRDefault="00BF017B" w:rsidP="4D963091">
          <w:pPr>
            <w:pStyle w:val="Header"/>
            <w:ind w:left="-115"/>
          </w:pPr>
        </w:p>
      </w:tc>
      <w:tc>
        <w:tcPr>
          <w:tcW w:w="3173" w:type="dxa"/>
        </w:tcPr>
        <w:p w14:paraId="5005F7A1" w14:textId="4588CAAF" w:rsidR="00BF017B" w:rsidRDefault="00BF017B" w:rsidP="4D963091">
          <w:pPr>
            <w:pStyle w:val="Header"/>
            <w:jc w:val="center"/>
          </w:pPr>
        </w:p>
      </w:tc>
      <w:tc>
        <w:tcPr>
          <w:tcW w:w="3173" w:type="dxa"/>
        </w:tcPr>
        <w:p w14:paraId="5D24DD79" w14:textId="01668EDC" w:rsidR="00BF017B" w:rsidRDefault="00BF017B" w:rsidP="4D963091">
          <w:pPr>
            <w:pStyle w:val="Header"/>
            <w:ind w:right="-115"/>
            <w:jc w:val="right"/>
          </w:pPr>
        </w:p>
      </w:tc>
    </w:tr>
  </w:tbl>
  <w:p w14:paraId="2FC49921" w14:textId="3A9C046B" w:rsidR="00BF017B" w:rsidRDefault="00BF017B" w:rsidP="4D963091">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53"/>
      <w:gridCol w:w="4953"/>
      <w:gridCol w:w="4953"/>
    </w:tblGrid>
    <w:tr w:rsidR="00BF017B" w14:paraId="133F574A" w14:textId="77777777" w:rsidTr="4D963091">
      <w:tc>
        <w:tcPr>
          <w:tcW w:w="4953" w:type="dxa"/>
        </w:tcPr>
        <w:p w14:paraId="07CEC024" w14:textId="29884F94" w:rsidR="00BF017B" w:rsidRDefault="00BF017B" w:rsidP="4D963091">
          <w:pPr>
            <w:pStyle w:val="Header"/>
            <w:ind w:left="-115"/>
          </w:pPr>
        </w:p>
      </w:tc>
      <w:tc>
        <w:tcPr>
          <w:tcW w:w="4953" w:type="dxa"/>
        </w:tcPr>
        <w:p w14:paraId="29707F9B" w14:textId="1D8F1514" w:rsidR="00BF017B" w:rsidRDefault="00BF017B" w:rsidP="4D963091">
          <w:pPr>
            <w:pStyle w:val="Header"/>
            <w:jc w:val="center"/>
          </w:pPr>
        </w:p>
      </w:tc>
      <w:tc>
        <w:tcPr>
          <w:tcW w:w="4953" w:type="dxa"/>
        </w:tcPr>
        <w:p w14:paraId="28768B11" w14:textId="6E0B46C1" w:rsidR="00BF017B" w:rsidRDefault="00BF017B" w:rsidP="4D963091">
          <w:pPr>
            <w:pStyle w:val="Header"/>
            <w:ind w:right="-115"/>
            <w:jc w:val="right"/>
          </w:pPr>
        </w:p>
      </w:tc>
    </w:tr>
  </w:tbl>
  <w:p w14:paraId="7737B25B" w14:textId="679967D9" w:rsidR="00BF017B" w:rsidRDefault="00BF017B" w:rsidP="4D96309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60"/>
      <w:gridCol w:w="3060"/>
      <w:gridCol w:w="3060"/>
    </w:tblGrid>
    <w:tr w:rsidR="00BF017B" w14:paraId="094A6810" w14:textId="77777777" w:rsidTr="4D963091">
      <w:tc>
        <w:tcPr>
          <w:tcW w:w="3060" w:type="dxa"/>
        </w:tcPr>
        <w:p w14:paraId="48C34E31" w14:textId="54D74D2F" w:rsidR="00BF017B" w:rsidRDefault="00BF017B" w:rsidP="4D963091">
          <w:pPr>
            <w:pStyle w:val="Header"/>
            <w:ind w:left="-115"/>
          </w:pPr>
        </w:p>
      </w:tc>
      <w:tc>
        <w:tcPr>
          <w:tcW w:w="3060" w:type="dxa"/>
        </w:tcPr>
        <w:p w14:paraId="4475C2B3" w14:textId="388A1889" w:rsidR="00BF017B" w:rsidRDefault="00BF017B" w:rsidP="4D963091">
          <w:pPr>
            <w:pStyle w:val="Header"/>
            <w:jc w:val="center"/>
          </w:pPr>
        </w:p>
      </w:tc>
      <w:tc>
        <w:tcPr>
          <w:tcW w:w="3060" w:type="dxa"/>
        </w:tcPr>
        <w:p w14:paraId="5A840680" w14:textId="5E248B33" w:rsidR="00BF017B" w:rsidRDefault="00BF017B" w:rsidP="4D963091">
          <w:pPr>
            <w:pStyle w:val="Header"/>
            <w:ind w:right="-115"/>
            <w:jc w:val="right"/>
          </w:pPr>
        </w:p>
      </w:tc>
    </w:tr>
  </w:tbl>
  <w:p w14:paraId="1F677227" w14:textId="5358563F" w:rsidR="00BF017B" w:rsidRDefault="00BF017B" w:rsidP="4D963091">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53"/>
      <w:gridCol w:w="4953"/>
      <w:gridCol w:w="4953"/>
    </w:tblGrid>
    <w:tr w:rsidR="00BF017B" w14:paraId="59709DE3" w14:textId="77777777" w:rsidTr="4D963091">
      <w:tc>
        <w:tcPr>
          <w:tcW w:w="4953" w:type="dxa"/>
        </w:tcPr>
        <w:p w14:paraId="7D835327" w14:textId="38047A24" w:rsidR="00BF017B" w:rsidRDefault="00BF017B" w:rsidP="4D963091">
          <w:pPr>
            <w:pStyle w:val="Header"/>
            <w:ind w:left="-115"/>
          </w:pPr>
        </w:p>
      </w:tc>
      <w:tc>
        <w:tcPr>
          <w:tcW w:w="4953" w:type="dxa"/>
        </w:tcPr>
        <w:p w14:paraId="73A0D446" w14:textId="173AC305" w:rsidR="00BF017B" w:rsidRDefault="00BF017B" w:rsidP="4D963091">
          <w:pPr>
            <w:pStyle w:val="Header"/>
            <w:jc w:val="center"/>
          </w:pPr>
        </w:p>
      </w:tc>
      <w:tc>
        <w:tcPr>
          <w:tcW w:w="4953" w:type="dxa"/>
        </w:tcPr>
        <w:p w14:paraId="236CBAA4" w14:textId="1A710EEA" w:rsidR="00BF017B" w:rsidRDefault="00BF017B" w:rsidP="4D963091">
          <w:pPr>
            <w:pStyle w:val="Header"/>
            <w:ind w:right="-115"/>
            <w:jc w:val="right"/>
          </w:pPr>
        </w:p>
      </w:tc>
    </w:tr>
  </w:tbl>
  <w:p w14:paraId="01EDE7C9" w14:textId="0FD630DF" w:rsidR="00BF017B" w:rsidRDefault="00BF017B" w:rsidP="4D963091">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53"/>
      <w:gridCol w:w="4953"/>
      <w:gridCol w:w="4953"/>
    </w:tblGrid>
    <w:tr w:rsidR="00BF017B" w14:paraId="0A3CF7D1" w14:textId="77777777" w:rsidTr="4D963091">
      <w:tc>
        <w:tcPr>
          <w:tcW w:w="4953" w:type="dxa"/>
        </w:tcPr>
        <w:p w14:paraId="5B1E9AB6" w14:textId="4F21CFFC" w:rsidR="00BF017B" w:rsidRDefault="00BF017B" w:rsidP="4D963091">
          <w:pPr>
            <w:pStyle w:val="Header"/>
            <w:ind w:left="-115"/>
          </w:pPr>
        </w:p>
      </w:tc>
      <w:tc>
        <w:tcPr>
          <w:tcW w:w="4953" w:type="dxa"/>
        </w:tcPr>
        <w:p w14:paraId="517B72C3" w14:textId="7002C442" w:rsidR="00BF017B" w:rsidRDefault="00BF017B" w:rsidP="4D963091">
          <w:pPr>
            <w:pStyle w:val="Header"/>
            <w:jc w:val="center"/>
          </w:pPr>
        </w:p>
      </w:tc>
      <w:tc>
        <w:tcPr>
          <w:tcW w:w="4953" w:type="dxa"/>
        </w:tcPr>
        <w:p w14:paraId="0FC86D79" w14:textId="485A23C3" w:rsidR="00BF017B" w:rsidRDefault="00BF017B" w:rsidP="4D963091">
          <w:pPr>
            <w:pStyle w:val="Header"/>
            <w:ind w:right="-115"/>
            <w:jc w:val="right"/>
          </w:pPr>
        </w:p>
      </w:tc>
    </w:tr>
  </w:tbl>
  <w:p w14:paraId="3A4E4CA2" w14:textId="257B45C1" w:rsidR="00BF017B" w:rsidRDefault="00BF017B" w:rsidP="4D963091">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73"/>
      <w:gridCol w:w="4873"/>
      <w:gridCol w:w="4873"/>
    </w:tblGrid>
    <w:tr w:rsidR="00BF017B" w14:paraId="6C57FA5D" w14:textId="77777777" w:rsidTr="4D963091">
      <w:tc>
        <w:tcPr>
          <w:tcW w:w="4873" w:type="dxa"/>
        </w:tcPr>
        <w:p w14:paraId="14F08F11" w14:textId="44BAA33B" w:rsidR="00BF017B" w:rsidRDefault="00BF017B" w:rsidP="4D963091">
          <w:pPr>
            <w:pStyle w:val="Header"/>
            <w:ind w:left="-115"/>
          </w:pPr>
        </w:p>
      </w:tc>
      <w:tc>
        <w:tcPr>
          <w:tcW w:w="4873" w:type="dxa"/>
        </w:tcPr>
        <w:p w14:paraId="0707DD21" w14:textId="3D574334" w:rsidR="00BF017B" w:rsidRDefault="00BF017B" w:rsidP="4D963091">
          <w:pPr>
            <w:pStyle w:val="Header"/>
            <w:jc w:val="center"/>
          </w:pPr>
        </w:p>
      </w:tc>
      <w:tc>
        <w:tcPr>
          <w:tcW w:w="4873" w:type="dxa"/>
        </w:tcPr>
        <w:p w14:paraId="42C4E43A" w14:textId="4943E731" w:rsidR="00BF017B" w:rsidRDefault="00BF017B" w:rsidP="4D963091">
          <w:pPr>
            <w:pStyle w:val="Header"/>
            <w:ind w:right="-115"/>
            <w:jc w:val="right"/>
          </w:pPr>
        </w:p>
      </w:tc>
    </w:tr>
  </w:tbl>
  <w:p w14:paraId="071B9734" w14:textId="585F3B13" w:rsidR="00BF017B" w:rsidRDefault="00BF017B" w:rsidP="4D963091">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73"/>
      <w:gridCol w:w="4873"/>
      <w:gridCol w:w="4873"/>
    </w:tblGrid>
    <w:tr w:rsidR="00BF017B" w14:paraId="0593AA0F" w14:textId="77777777" w:rsidTr="4D963091">
      <w:tc>
        <w:tcPr>
          <w:tcW w:w="4873" w:type="dxa"/>
        </w:tcPr>
        <w:p w14:paraId="669CEC3F" w14:textId="562383F2" w:rsidR="00BF017B" w:rsidRDefault="00BF017B" w:rsidP="4D963091">
          <w:pPr>
            <w:pStyle w:val="Header"/>
            <w:ind w:left="-115"/>
          </w:pPr>
        </w:p>
      </w:tc>
      <w:tc>
        <w:tcPr>
          <w:tcW w:w="4873" w:type="dxa"/>
        </w:tcPr>
        <w:p w14:paraId="28601B64" w14:textId="3E50C4B6" w:rsidR="00BF017B" w:rsidRDefault="00BF017B" w:rsidP="4D963091">
          <w:pPr>
            <w:pStyle w:val="Header"/>
            <w:jc w:val="center"/>
          </w:pPr>
        </w:p>
      </w:tc>
      <w:tc>
        <w:tcPr>
          <w:tcW w:w="4873" w:type="dxa"/>
        </w:tcPr>
        <w:p w14:paraId="15595BB5" w14:textId="0912B037" w:rsidR="00BF017B" w:rsidRDefault="00BF017B" w:rsidP="4D963091">
          <w:pPr>
            <w:pStyle w:val="Header"/>
            <w:ind w:right="-115"/>
            <w:jc w:val="right"/>
          </w:pPr>
        </w:p>
      </w:tc>
    </w:tr>
  </w:tbl>
  <w:p w14:paraId="482DD431" w14:textId="71F7D432" w:rsidR="00BF017B" w:rsidRDefault="00BF017B" w:rsidP="4D963091">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73"/>
      <w:gridCol w:w="4873"/>
      <w:gridCol w:w="4873"/>
    </w:tblGrid>
    <w:tr w:rsidR="00BF017B" w14:paraId="7E9E7C90" w14:textId="77777777" w:rsidTr="4D963091">
      <w:tc>
        <w:tcPr>
          <w:tcW w:w="4873" w:type="dxa"/>
        </w:tcPr>
        <w:p w14:paraId="5133970E" w14:textId="31FAC3BE" w:rsidR="00BF017B" w:rsidRDefault="00BF017B" w:rsidP="4D963091">
          <w:pPr>
            <w:pStyle w:val="Header"/>
            <w:ind w:left="-115"/>
          </w:pPr>
        </w:p>
      </w:tc>
      <w:tc>
        <w:tcPr>
          <w:tcW w:w="4873" w:type="dxa"/>
        </w:tcPr>
        <w:p w14:paraId="45713CCB" w14:textId="578EC995" w:rsidR="00BF017B" w:rsidRDefault="00BF017B" w:rsidP="4D963091">
          <w:pPr>
            <w:pStyle w:val="Header"/>
            <w:jc w:val="center"/>
          </w:pPr>
        </w:p>
      </w:tc>
      <w:tc>
        <w:tcPr>
          <w:tcW w:w="4873" w:type="dxa"/>
        </w:tcPr>
        <w:p w14:paraId="706D0C21" w14:textId="0BAAFF56" w:rsidR="00BF017B" w:rsidRDefault="00BF017B" w:rsidP="4D963091">
          <w:pPr>
            <w:pStyle w:val="Header"/>
            <w:ind w:right="-115"/>
            <w:jc w:val="right"/>
          </w:pPr>
        </w:p>
      </w:tc>
    </w:tr>
  </w:tbl>
  <w:p w14:paraId="085C0F8B" w14:textId="227665D9" w:rsidR="00BF017B" w:rsidRDefault="00BF017B" w:rsidP="4D963091">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3"/>
      <w:gridCol w:w="3093"/>
      <w:gridCol w:w="3093"/>
    </w:tblGrid>
    <w:tr w:rsidR="00BF017B" w14:paraId="7FD5FFF5" w14:textId="77777777" w:rsidTr="4D963091">
      <w:tc>
        <w:tcPr>
          <w:tcW w:w="3093" w:type="dxa"/>
        </w:tcPr>
        <w:p w14:paraId="12645317" w14:textId="6FCE48B4" w:rsidR="00BF017B" w:rsidRDefault="00BF017B" w:rsidP="4D963091">
          <w:pPr>
            <w:pStyle w:val="Header"/>
            <w:ind w:left="-115"/>
          </w:pPr>
        </w:p>
      </w:tc>
      <w:tc>
        <w:tcPr>
          <w:tcW w:w="3093" w:type="dxa"/>
        </w:tcPr>
        <w:p w14:paraId="5BC37DB1" w14:textId="2166C958" w:rsidR="00BF017B" w:rsidRDefault="00BF017B" w:rsidP="4D963091">
          <w:pPr>
            <w:pStyle w:val="Header"/>
            <w:jc w:val="center"/>
          </w:pPr>
        </w:p>
      </w:tc>
      <w:tc>
        <w:tcPr>
          <w:tcW w:w="3093" w:type="dxa"/>
        </w:tcPr>
        <w:p w14:paraId="5189ADC8" w14:textId="09AFF5B8" w:rsidR="00BF017B" w:rsidRDefault="00BF017B" w:rsidP="4D963091">
          <w:pPr>
            <w:pStyle w:val="Header"/>
            <w:ind w:right="-115"/>
            <w:jc w:val="right"/>
          </w:pPr>
        </w:p>
      </w:tc>
    </w:tr>
  </w:tbl>
  <w:p w14:paraId="1B278EA9" w14:textId="2FDA43D9" w:rsidR="00BF017B" w:rsidRDefault="00BF017B" w:rsidP="4D963091">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87"/>
      <w:gridCol w:w="3187"/>
      <w:gridCol w:w="3187"/>
    </w:tblGrid>
    <w:tr w:rsidR="00BF017B" w14:paraId="0471A265" w14:textId="77777777" w:rsidTr="4D963091">
      <w:tc>
        <w:tcPr>
          <w:tcW w:w="3187" w:type="dxa"/>
        </w:tcPr>
        <w:p w14:paraId="0160DC42" w14:textId="5B639A48" w:rsidR="00BF017B" w:rsidRDefault="00BF017B" w:rsidP="4D963091">
          <w:pPr>
            <w:pStyle w:val="Header"/>
            <w:ind w:left="-115"/>
          </w:pPr>
        </w:p>
      </w:tc>
      <w:tc>
        <w:tcPr>
          <w:tcW w:w="3187" w:type="dxa"/>
        </w:tcPr>
        <w:p w14:paraId="5E7D970B" w14:textId="5001359A" w:rsidR="00BF017B" w:rsidRDefault="00BF017B" w:rsidP="4D963091">
          <w:pPr>
            <w:pStyle w:val="Header"/>
            <w:jc w:val="center"/>
          </w:pPr>
        </w:p>
      </w:tc>
      <w:tc>
        <w:tcPr>
          <w:tcW w:w="3187" w:type="dxa"/>
        </w:tcPr>
        <w:p w14:paraId="5AB3D0D2" w14:textId="01205CFD" w:rsidR="00BF017B" w:rsidRDefault="00BF017B" w:rsidP="4D963091">
          <w:pPr>
            <w:pStyle w:val="Header"/>
            <w:ind w:right="-115"/>
            <w:jc w:val="right"/>
          </w:pPr>
        </w:p>
      </w:tc>
    </w:tr>
  </w:tbl>
  <w:p w14:paraId="212ADE2B" w14:textId="52348D83" w:rsidR="00BF017B" w:rsidRDefault="00BF017B" w:rsidP="4D963091">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7"/>
      <w:gridCol w:w="3167"/>
      <w:gridCol w:w="3167"/>
    </w:tblGrid>
    <w:tr w:rsidR="00BF017B" w14:paraId="67588C51" w14:textId="77777777" w:rsidTr="4D963091">
      <w:tc>
        <w:tcPr>
          <w:tcW w:w="3167" w:type="dxa"/>
        </w:tcPr>
        <w:p w14:paraId="67272E5A" w14:textId="21C5333F" w:rsidR="00BF017B" w:rsidRDefault="00BF017B" w:rsidP="4D963091">
          <w:pPr>
            <w:pStyle w:val="Header"/>
            <w:ind w:left="-115"/>
          </w:pPr>
        </w:p>
      </w:tc>
      <w:tc>
        <w:tcPr>
          <w:tcW w:w="3167" w:type="dxa"/>
        </w:tcPr>
        <w:p w14:paraId="1FF3427D" w14:textId="5794A88E" w:rsidR="00BF017B" w:rsidRDefault="00BF017B" w:rsidP="4D963091">
          <w:pPr>
            <w:pStyle w:val="Header"/>
            <w:jc w:val="center"/>
          </w:pPr>
        </w:p>
      </w:tc>
      <w:tc>
        <w:tcPr>
          <w:tcW w:w="3167" w:type="dxa"/>
        </w:tcPr>
        <w:p w14:paraId="674A2963" w14:textId="10E52A6E" w:rsidR="00BF017B" w:rsidRDefault="00BF017B" w:rsidP="4D963091">
          <w:pPr>
            <w:pStyle w:val="Header"/>
            <w:ind w:right="-115"/>
            <w:jc w:val="right"/>
          </w:pPr>
        </w:p>
      </w:tc>
    </w:tr>
  </w:tbl>
  <w:p w14:paraId="2867ECF2" w14:textId="4A26A4E2" w:rsidR="00BF017B" w:rsidRDefault="00BF017B" w:rsidP="4D963091">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73"/>
      <w:gridCol w:w="3173"/>
      <w:gridCol w:w="3173"/>
    </w:tblGrid>
    <w:tr w:rsidR="00BF017B" w14:paraId="47EB43C2" w14:textId="77777777" w:rsidTr="4D963091">
      <w:tc>
        <w:tcPr>
          <w:tcW w:w="3173" w:type="dxa"/>
        </w:tcPr>
        <w:p w14:paraId="3A70A2C3" w14:textId="19450D4C" w:rsidR="00BF017B" w:rsidRDefault="00BF017B" w:rsidP="4D963091">
          <w:pPr>
            <w:pStyle w:val="Header"/>
            <w:ind w:left="-115"/>
          </w:pPr>
        </w:p>
      </w:tc>
      <w:tc>
        <w:tcPr>
          <w:tcW w:w="3173" w:type="dxa"/>
        </w:tcPr>
        <w:p w14:paraId="1B9F5099" w14:textId="038816D4" w:rsidR="00BF017B" w:rsidRDefault="00BF017B" w:rsidP="4D963091">
          <w:pPr>
            <w:pStyle w:val="Header"/>
            <w:jc w:val="center"/>
          </w:pPr>
        </w:p>
      </w:tc>
      <w:tc>
        <w:tcPr>
          <w:tcW w:w="3173" w:type="dxa"/>
        </w:tcPr>
        <w:p w14:paraId="4E7AA6D8" w14:textId="58A5936A" w:rsidR="00BF017B" w:rsidRDefault="00BF017B" w:rsidP="4D963091">
          <w:pPr>
            <w:pStyle w:val="Header"/>
            <w:ind w:right="-115"/>
            <w:jc w:val="right"/>
          </w:pPr>
        </w:p>
      </w:tc>
    </w:tr>
  </w:tbl>
  <w:p w14:paraId="10C1428F" w14:textId="7B670B0C" w:rsidR="00BF017B" w:rsidRDefault="00BF017B" w:rsidP="4D963091">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80"/>
      <w:gridCol w:w="3180"/>
      <w:gridCol w:w="3180"/>
    </w:tblGrid>
    <w:tr w:rsidR="00BF017B" w14:paraId="2766ACA7" w14:textId="77777777" w:rsidTr="4D963091">
      <w:tc>
        <w:tcPr>
          <w:tcW w:w="3180" w:type="dxa"/>
        </w:tcPr>
        <w:p w14:paraId="36417DE8" w14:textId="75581614" w:rsidR="00BF017B" w:rsidRDefault="00BF017B" w:rsidP="4D963091">
          <w:pPr>
            <w:pStyle w:val="Header"/>
            <w:ind w:left="-115"/>
          </w:pPr>
        </w:p>
      </w:tc>
      <w:tc>
        <w:tcPr>
          <w:tcW w:w="3180" w:type="dxa"/>
        </w:tcPr>
        <w:p w14:paraId="159A572F" w14:textId="2F62DD9F" w:rsidR="00BF017B" w:rsidRDefault="00BF017B" w:rsidP="4D963091">
          <w:pPr>
            <w:pStyle w:val="Header"/>
            <w:jc w:val="center"/>
          </w:pPr>
        </w:p>
      </w:tc>
      <w:tc>
        <w:tcPr>
          <w:tcW w:w="3180" w:type="dxa"/>
        </w:tcPr>
        <w:p w14:paraId="626492A6" w14:textId="719A751D" w:rsidR="00BF017B" w:rsidRDefault="00BF017B" w:rsidP="4D963091">
          <w:pPr>
            <w:pStyle w:val="Header"/>
            <w:ind w:right="-115"/>
            <w:jc w:val="right"/>
          </w:pPr>
        </w:p>
      </w:tc>
    </w:tr>
  </w:tbl>
  <w:p w14:paraId="1D9D1D86" w14:textId="3A8C7F18" w:rsidR="00BF017B" w:rsidRDefault="00BF017B" w:rsidP="4D96309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33"/>
      <w:gridCol w:w="2933"/>
      <w:gridCol w:w="2933"/>
    </w:tblGrid>
    <w:tr w:rsidR="00BF017B" w14:paraId="63DA69A5" w14:textId="77777777" w:rsidTr="4D963091">
      <w:tc>
        <w:tcPr>
          <w:tcW w:w="2933" w:type="dxa"/>
        </w:tcPr>
        <w:p w14:paraId="6F4B32F3" w14:textId="5AFEEDA6" w:rsidR="00BF017B" w:rsidRDefault="00BF017B" w:rsidP="4D963091">
          <w:pPr>
            <w:pStyle w:val="Header"/>
            <w:ind w:left="-115"/>
          </w:pPr>
        </w:p>
      </w:tc>
      <w:tc>
        <w:tcPr>
          <w:tcW w:w="2933" w:type="dxa"/>
        </w:tcPr>
        <w:p w14:paraId="485577E2" w14:textId="6A430767" w:rsidR="00BF017B" w:rsidRDefault="00BF017B" w:rsidP="4D963091">
          <w:pPr>
            <w:pStyle w:val="Header"/>
            <w:jc w:val="center"/>
          </w:pPr>
        </w:p>
      </w:tc>
      <w:tc>
        <w:tcPr>
          <w:tcW w:w="2933" w:type="dxa"/>
        </w:tcPr>
        <w:p w14:paraId="7D084D1C" w14:textId="56C24254" w:rsidR="00BF017B" w:rsidRDefault="00BF017B" w:rsidP="4D963091">
          <w:pPr>
            <w:pStyle w:val="Header"/>
            <w:ind w:right="-115"/>
            <w:jc w:val="right"/>
          </w:pPr>
        </w:p>
      </w:tc>
    </w:tr>
  </w:tbl>
  <w:p w14:paraId="4E2B3BC8" w14:textId="7EE3FB9A" w:rsidR="00BF017B" w:rsidRDefault="00BF017B" w:rsidP="4D963091">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53"/>
      <w:gridCol w:w="3753"/>
      <w:gridCol w:w="3753"/>
    </w:tblGrid>
    <w:tr w:rsidR="00BF017B" w14:paraId="4F47B85F" w14:textId="77777777" w:rsidTr="4D963091">
      <w:tc>
        <w:tcPr>
          <w:tcW w:w="3753" w:type="dxa"/>
        </w:tcPr>
        <w:p w14:paraId="6DD0F575" w14:textId="44214AB9" w:rsidR="00BF017B" w:rsidRDefault="00BF017B" w:rsidP="4D963091">
          <w:pPr>
            <w:pStyle w:val="Header"/>
            <w:ind w:left="-115"/>
          </w:pPr>
        </w:p>
      </w:tc>
      <w:tc>
        <w:tcPr>
          <w:tcW w:w="3753" w:type="dxa"/>
        </w:tcPr>
        <w:p w14:paraId="4EFBF565" w14:textId="04A6E7E2" w:rsidR="00BF017B" w:rsidRDefault="00BF017B" w:rsidP="4D963091">
          <w:pPr>
            <w:pStyle w:val="Header"/>
            <w:jc w:val="center"/>
          </w:pPr>
        </w:p>
      </w:tc>
      <w:tc>
        <w:tcPr>
          <w:tcW w:w="3753" w:type="dxa"/>
        </w:tcPr>
        <w:p w14:paraId="47AE4EBD" w14:textId="02F366C8" w:rsidR="00BF017B" w:rsidRDefault="00BF017B" w:rsidP="4D963091">
          <w:pPr>
            <w:pStyle w:val="Header"/>
            <w:ind w:right="-115"/>
            <w:jc w:val="right"/>
          </w:pPr>
        </w:p>
      </w:tc>
    </w:tr>
  </w:tbl>
  <w:p w14:paraId="15D52510" w14:textId="40F41984" w:rsidR="00BF017B" w:rsidRDefault="00BF017B" w:rsidP="4D963091">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7"/>
      <w:gridCol w:w="3167"/>
      <w:gridCol w:w="3167"/>
    </w:tblGrid>
    <w:tr w:rsidR="00BF017B" w14:paraId="3D9DC9BF" w14:textId="77777777" w:rsidTr="4D963091">
      <w:tc>
        <w:tcPr>
          <w:tcW w:w="3167" w:type="dxa"/>
        </w:tcPr>
        <w:p w14:paraId="767507AD" w14:textId="50C3310A" w:rsidR="00BF017B" w:rsidRDefault="00BF017B" w:rsidP="4D963091">
          <w:pPr>
            <w:pStyle w:val="Header"/>
            <w:ind w:left="-115"/>
          </w:pPr>
        </w:p>
      </w:tc>
      <w:tc>
        <w:tcPr>
          <w:tcW w:w="3167" w:type="dxa"/>
        </w:tcPr>
        <w:p w14:paraId="6F9D5F0C" w14:textId="04ABB8A7" w:rsidR="00BF017B" w:rsidRDefault="00BF017B" w:rsidP="4D963091">
          <w:pPr>
            <w:pStyle w:val="Header"/>
            <w:jc w:val="center"/>
          </w:pPr>
        </w:p>
      </w:tc>
      <w:tc>
        <w:tcPr>
          <w:tcW w:w="3167" w:type="dxa"/>
        </w:tcPr>
        <w:p w14:paraId="23670D75" w14:textId="1987C8D2" w:rsidR="00BF017B" w:rsidRDefault="00BF017B" w:rsidP="4D963091">
          <w:pPr>
            <w:pStyle w:val="Header"/>
            <w:ind w:right="-115"/>
            <w:jc w:val="right"/>
          </w:pPr>
        </w:p>
      </w:tc>
    </w:tr>
  </w:tbl>
  <w:p w14:paraId="6FFDF637" w14:textId="23EF4B47" w:rsidR="00BF017B" w:rsidRDefault="00BF017B" w:rsidP="4D963091">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60"/>
      <w:gridCol w:w="3460"/>
      <w:gridCol w:w="3460"/>
    </w:tblGrid>
    <w:tr w:rsidR="00BF017B" w14:paraId="43B4AAFB" w14:textId="77777777" w:rsidTr="4D963091">
      <w:tc>
        <w:tcPr>
          <w:tcW w:w="3460" w:type="dxa"/>
        </w:tcPr>
        <w:p w14:paraId="729D0E7F" w14:textId="43DD542D" w:rsidR="00BF017B" w:rsidRDefault="00BF017B" w:rsidP="4D963091">
          <w:pPr>
            <w:pStyle w:val="Header"/>
            <w:ind w:left="-115"/>
          </w:pPr>
        </w:p>
      </w:tc>
      <w:tc>
        <w:tcPr>
          <w:tcW w:w="3460" w:type="dxa"/>
        </w:tcPr>
        <w:p w14:paraId="26FE0D81" w14:textId="45FAAD8A" w:rsidR="00BF017B" w:rsidRDefault="00BF017B" w:rsidP="4D963091">
          <w:pPr>
            <w:pStyle w:val="Header"/>
            <w:jc w:val="center"/>
          </w:pPr>
        </w:p>
      </w:tc>
      <w:tc>
        <w:tcPr>
          <w:tcW w:w="3460" w:type="dxa"/>
        </w:tcPr>
        <w:p w14:paraId="5A341AD1" w14:textId="44B52107" w:rsidR="00BF017B" w:rsidRDefault="00BF017B" w:rsidP="4D963091">
          <w:pPr>
            <w:pStyle w:val="Header"/>
            <w:ind w:right="-115"/>
            <w:jc w:val="right"/>
          </w:pPr>
        </w:p>
      </w:tc>
    </w:tr>
  </w:tbl>
  <w:p w14:paraId="5304A711" w14:textId="2BBCBD2E" w:rsidR="00BF017B" w:rsidRDefault="00BF017B" w:rsidP="4D963091">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87"/>
      <w:gridCol w:w="3187"/>
      <w:gridCol w:w="3187"/>
    </w:tblGrid>
    <w:tr w:rsidR="00BF017B" w14:paraId="02C72375" w14:textId="77777777" w:rsidTr="4D963091">
      <w:tc>
        <w:tcPr>
          <w:tcW w:w="3187" w:type="dxa"/>
        </w:tcPr>
        <w:p w14:paraId="22A119A1" w14:textId="460DD348" w:rsidR="00BF017B" w:rsidRDefault="00BF017B" w:rsidP="4D963091">
          <w:pPr>
            <w:pStyle w:val="Header"/>
            <w:ind w:left="-115"/>
          </w:pPr>
        </w:p>
      </w:tc>
      <w:tc>
        <w:tcPr>
          <w:tcW w:w="3187" w:type="dxa"/>
        </w:tcPr>
        <w:p w14:paraId="158C93BE" w14:textId="1484B870" w:rsidR="00BF017B" w:rsidRDefault="00BF017B" w:rsidP="4D963091">
          <w:pPr>
            <w:pStyle w:val="Header"/>
            <w:jc w:val="center"/>
          </w:pPr>
        </w:p>
      </w:tc>
      <w:tc>
        <w:tcPr>
          <w:tcW w:w="3187" w:type="dxa"/>
        </w:tcPr>
        <w:p w14:paraId="0DE50DD8" w14:textId="5793B3FE" w:rsidR="00BF017B" w:rsidRDefault="00BF017B" w:rsidP="4D963091">
          <w:pPr>
            <w:pStyle w:val="Header"/>
            <w:ind w:right="-115"/>
            <w:jc w:val="right"/>
          </w:pPr>
        </w:p>
      </w:tc>
    </w:tr>
  </w:tbl>
  <w:p w14:paraId="1A669D82" w14:textId="10118C50" w:rsidR="00BF017B" w:rsidRDefault="00BF017B" w:rsidP="4D963091">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60"/>
      <w:gridCol w:w="3060"/>
      <w:gridCol w:w="3060"/>
    </w:tblGrid>
    <w:tr w:rsidR="00BF017B" w14:paraId="5485CA86" w14:textId="77777777" w:rsidTr="4D963091">
      <w:tc>
        <w:tcPr>
          <w:tcW w:w="3060" w:type="dxa"/>
        </w:tcPr>
        <w:p w14:paraId="18F86356" w14:textId="72C9A262" w:rsidR="00BF017B" w:rsidRDefault="00BF017B" w:rsidP="4D963091">
          <w:pPr>
            <w:pStyle w:val="Header"/>
            <w:ind w:left="-115"/>
          </w:pPr>
        </w:p>
      </w:tc>
      <w:tc>
        <w:tcPr>
          <w:tcW w:w="3060" w:type="dxa"/>
        </w:tcPr>
        <w:p w14:paraId="6D855187" w14:textId="5CE2E1F4" w:rsidR="00BF017B" w:rsidRDefault="00BF017B" w:rsidP="4D963091">
          <w:pPr>
            <w:pStyle w:val="Header"/>
            <w:jc w:val="center"/>
          </w:pPr>
        </w:p>
      </w:tc>
      <w:tc>
        <w:tcPr>
          <w:tcW w:w="3060" w:type="dxa"/>
        </w:tcPr>
        <w:p w14:paraId="548EF01A" w14:textId="1E52766B" w:rsidR="00BF017B" w:rsidRDefault="00BF017B" w:rsidP="4D963091">
          <w:pPr>
            <w:pStyle w:val="Header"/>
            <w:ind w:right="-115"/>
            <w:jc w:val="right"/>
          </w:pPr>
        </w:p>
      </w:tc>
    </w:tr>
  </w:tbl>
  <w:p w14:paraId="2C3698DA" w14:textId="57ACD7C3" w:rsidR="00BF017B" w:rsidRDefault="00BF017B" w:rsidP="4D963091">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80"/>
      <w:gridCol w:w="3180"/>
      <w:gridCol w:w="3180"/>
    </w:tblGrid>
    <w:tr w:rsidR="00BF017B" w14:paraId="20B3E7C2" w14:textId="77777777" w:rsidTr="4D963091">
      <w:tc>
        <w:tcPr>
          <w:tcW w:w="3180" w:type="dxa"/>
        </w:tcPr>
        <w:p w14:paraId="54C571DE" w14:textId="022A4698" w:rsidR="00BF017B" w:rsidRDefault="00BF017B" w:rsidP="4D963091">
          <w:pPr>
            <w:pStyle w:val="Header"/>
            <w:ind w:left="-115"/>
          </w:pPr>
        </w:p>
      </w:tc>
      <w:tc>
        <w:tcPr>
          <w:tcW w:w="3180" w:type="dxa"/>
        </w:tcPr>
        <w:p w14:paraId="498AF8D7" w14:textId="3ECFA556" w:rsidR="00BF017B" w:rsidRDefault="00BF017B" w:rsidP="4D963091">
          <w:pPr>
            <w:pStyle w:val="Header"/>
            <w:jc w:val="center"/>
          </w:pPr>
        </w:p>
      </w:tc>
      <w:tc>
        <w:tcPr>
          <w:tcW w:w="3180" w:type="dxa"/>
        </w:tcPr>
        <w:p w14:paraId="41FD6E67" w14:textId="5CEAE92D" w:rsidR="00BF017B" w:rsidRDefault="00BF017B" w:rsidP="4D963091">
          <w:pPr>
            <w:pStyle w:val="Header"/>
            <w:ind w:right="-115"/>
            <w:jc w:val="right"/>
          </w:pPr>
        </w:p>
      </w:tc>
    </w:tr>
  </w:tbl>
  <w:p w14:paraId="31869394" w14:textId="4D129879" w:rsidR="00BF017B" w:rsidRDefault="00BF017B" w:rsidP="4D963091">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F43B" w14:textId="5A09D563" w:rsidR="00A27C9D" w:rsidRDefault="00A27C9D">
    <w:pPr>
      <w:pStyle w:val="BodyText"/>
      <w:spacing w:line="14" w:lineRule="auto"/>
      <w:rPr>
        <w:sz w:val="20"/>
      </w:rPr>
    </w:pPr>
    <w:r>
      <w:rPr>
        <w:noProof/>
        <w:sz w:val="18"/>
      </w:rPr>
      <mc:AlternateContent>
        <mc:Choice Requires="wps">
          <w:drawing>
            <wp:anchor distT="0" distB="0" distL="114300" distR="114300" simplePos="0" relativeHeight="251660288" behindDoc="1" locked="0" layoutInCell="1" allowOverlap="1" wp14:anchorId="68CA29C3" wp14:editId="29EF3D27">
              <wp:simplePos x="0" y="0"/>
              <wp:positionH relativeFrom="page">
                <wp:posOffset>1125220</wp:posOffset>
              </wp:positionH>
              <wp:positionV relativeFrom="page">
                <wp:posOffset>9049385</wp:posOffset>
              </wp:positionV>
              <wp:extent cx="5523865" cy="56515"/>
              <wp:effectExtent l="1270" t="635" r="0" b="0"/>
              <wp:wrapNone/>
              <wp:docPr id="71" name="Freeform: 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865" cy="56515"/>
                      </a:xfrm>
                      <a:custGeom>
                        <a:avLst/>
                        <a:gdLst>
                          <a:gd name="T0" fmla="+- 0 10471 1772"/>
                          <a:gd name="T1" fmla="*/ T0 w 8699"/>
                          <a:gd name="T2" fmla="+- 0 14325 14251"/>
                          <a:gd name="T3" fmla="*/ 14325 h 89"/>
                          <a:gd name="T4" fmla="+- 0 1772 1772"/>
                          <a:gd name="T5" fmla="*/ T4 w 8699"/>
                          <a:gd name="T6" fmla="+- 0 14325 14251"/>
                          <a:gd name="T7" fmla="*/ 14325 h 89"/>
                          <a:gd name="T8" fmla="+- 0 1772 1772"/>
                          <a:gd name="T9" fmla="*/ T8 w 8699"/>
                          <a:gd name="T10" fmla="+- 0 14340 14251"/>
                          <a:gd name="T11" fmla="*/ 14340 h 89"/>
                          <a:gd name="T12" fmla="+- 0 10471 1772"/>
                          <a:gd name="T13" fmla="*/ T12 w 8699"/>
                          <a:gd name="T14" fmla="+- 0 14340 14251"/>
                          <a:gd name="T15" fmla="*/ 14340 h 89"/>
                          <a:gd name="T16" fmla="+- 0 10471 1772"/>
                          <a:gd name="T17" fmla="*/ T16 w 8699"/>
                          <a:gd name="T18" fmla="+- 0 14325 14251"/>
                          <a:gd name="T19" fmla="*/ 14325 h 89"/>
                          <a:gd name="T20" fmla="+- 0 10471 1772"/>
                          <a:gd name="T21" fmla="*/ T20 w 8699"/>
                          <a:gd name="T22" fmla="+- 0 14251 14251"/>
                          <a:gd name="T23" fmla="*/ 14251 h 89"/>
                          <a:gd name="T24" fmla="+- 0 1772 1772"/>
                          <a:gd name="T25" fmla="*/ T24 w 8699"/>
                          <a:gd name="T26" fmla="+- 0 14251 14251"/>
                          <a:gd name="T27" fmla="*/ 14251 h 89"/>
                          <a:gd name="T28" fmla="+- 0 1772 1772"/>
                          <a:gd name="T29" fmla="*/ T28 w 8699"/>
                          <a:gd name="T30" fmla="+- 0 14311 14251"/>
                          <a:gd name="T31" fmla="*/ 14311 h 89"/>
                          <a:gd name="T32" fmla="+- 0 10471 1772"/>
                          <a:gd name="T33" fmla="*/ T32 w 8699"/>
                          <a:gd name="T34" fmla="+- 0 14311 14251"/>
                          <a:gd name="T35" fmla="*/ 14311 h 89"/>
                          <a:gd name="T36" fmla="+- 0 10471 1772"/>
                          <a:gd name="T37" fmla="*/ T36 w 8699"/>
                          <a:gd name="T38" fmla="+- 0 14251 14251"/>
                          <a:gd name="T39" fmla="*/ 1425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699" h="89">
                            <a:moveTo>
                              <a:pt x="8699" y="74"/>
                            </a:moveTo>
                            <a:lnTo>
                              <a:pt x="0" y="74"/>
                            </a:lnTo>
                            <a:lnTo>
                              <a:pt x="0" y="89"/>
                            </a:lnTo>
                            <a:lnTo>
                              <a:pt x="8699" y="89"/>
                            </a:lnTo>
                            <a:lnTo>
                              <a:pt x="8699" y="74"/>
                            </a:lnTo>
                            <a:close/>
                            <a:moveTo>
                              <a:pt x="8699" y="0"/>
                            </a:moveTo>
                            <a:lnTo>
                              <a:pt x="0" y="0"/>
                            </a:lnTo>
                            <a:lnTo>
                              <a:pt x="0" y="60"/>
                            </a:lnTo>
                            <a:lnTo>
                              <a:pt x="8699" y="60"/>
                            </a:lnTo>
                            <a:lnTo>
                              <a:pt x="869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556B5" id="Freeform: Shape 71" o:spid="_x0000_s1026" style="position:absolute;margin-left:88.6pt;margin-top:712.55pt;width:434.95pt;height:4.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69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" path="m8699,74l,74,,89r8699,l8699,74xm8699,l,,,60r8699,l8699,xe" fillcolor="#612322" stroked="f">
              <v:path arrowok="t" o:connecttype="custom" o:connectlocs="5523865,9096375;0,9096375;0,9105900;5523865,9105900;5523865,9096375;5523865,9049385;0,9049385;0,9087485;5523865,9087485;5523865,9049385" o:connectangles="0,0,0,0,0,0,0,0,0,0"/>
              <w10:wrap anchorx="page" anchory="page"/>
            </v:shape>
          </w:pict>
        </mc:Fallback>
      </mc:AlternateContent>
    </w:r>
    <w:r>
      <w:rPr>
        <w:noProof/>
        <w:sz w:val="18"/>
      </w:rPr>
      <mc:AlternateContent>
        <mc:Choice Requires="wps">
          <w:drawing>
            <wp:anchor distT="0" distB="0" distL="114300" distR="114300" simplePos="0" relativeHeight="251661312" behindDoc="1" locked="0" layoutInCell="1" allowOverlap="1" wp14:anchorId="2EB11042" wp14:editId="73D10E40">
              <wp:simplePos x="0" y="0"/>
              <wp:positionH relativeFrom="page">
                <wp:posOffset>1130300</wp:posOffset>
              </wp:positionH>
              <wp:positionV relativeFrom="page">
                <wp:posOffset>9095105</wp:posOffset>
              </wp:positionV>
              <wp:extent cx="405130" cy="139700"/>
              <wp:effectExtent l="0" t="0" r="0" b="444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EC267" w14:textId="77777777" w:rsidR="00A27C9D" w:rsidRDefault="00A27C9D">
                          <w:pPr>
                            <w:spacing w:before="15"/>
                            <w:ind w:left="20"/>
                            <w:rPr>
                              <w:sz w:val="16"/>
                            </w:rPr>
                          </w:pPr>
                          <w:r>
                            <w:rPr>
                              <w:sz w:val="16"/>
                            </w:rPr>
                            <w:t>Eff:</w:t>
                          </w:r>
                          <w:r>
                            <w:rPr>
                              <w:spacing w:val="-1"/>
                              <w:sz w:val="16"/>
                            </w:rPr>
                            <w:t xml:space="preserve"> </w:t>
                          </w:r>
                          <w:r>
                            <w:rPr>
                              <w:spacing w:val="-4"/>
                              <w:sz w:val="16"/>
                            </w:rPr>
                            <w:t>7/16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11042" id="_x0000_t202" coordsize="21600,21600" o:spt="202" path="m,l,21600r21600,l21600,xe">
              <v:stroke joinstyle="miter"/>
              <v:path gradientshapeok="t" o:connecttype="rect"/>
            </v:shapetype>
            <v:shape id="Text Box 70" o:spid="_x0000_s1136" type="#_x0000_t202" style="position:absolute;margin-left:89pt;margin-top:716.15pt;width:31.9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" filled="f" stroked="f">
              <v:textbox inset="0,0,0,0">
                <w:txbxContent>
                  <w:p w14:paraId="565EC267" w14:textId="77777777" w:rsidR="00A27C9D" w:rsidRDefault="00A27C9D">
                    <w:pPr>
                      <w:spacing w:before="15"/>
                      <w:ind w:left="20"/>
                      <w:rPr>
                        <w:sz w:val="16"/>
                      </w:rPr>
                    </w:pPr>
                    <w:r>
                      <w:rPr>
                        <w:sz w:val="16"/>
                      </w:rPr>
                      <w:t>Eff:</w:t>
                    </w:r>
                    <w:r>
                      <w:rPr>
                        <w:spacing w:val="-1"/>
                        <w:sz w:val="16"/>
                      </w:rPr>
                      <w:t xml:space="preserve"> </w:t>
                    </w:r>
                    <w:r>
                      <w:rPr>
                        <w:spacing w:val="-4"/>
                        <w:sz w:val="16"/>
                      </w:rPr>
                      <w:t>7/16</w:t>
                    </w:r>
                  </w:p>
                </w:txbxContent>
              </v:textbox>
              <w10:wrap anchorx="page" anchory="page"/>
            </v:shape>
          </w:pict>
        </mc:Fallback>
      </mc:AlternateContent>
    </w:r>
    <w:r>
      <w:rPr>
        <w:noProof/>
        <w:sz w:val="18"/>
      </w:rPr>
      <mc:AlternateContent>
        <mc:Choice Requires="wps">
          <w:drawing>
            <wp:anchor distT="0" distB="0" distL="114300" distR="114300" simplePos="0" relativeHeight="251662336" behindDoc="1" locked="0" layoutInCell="1" allowOverlap="1" wp14:anchorId="59C97576" wp14:editId="3AADC398">
              <wp:simplePos x="0" y="0"/>
              <wp:positionH relativeFrom="page">
                <wp:posOffset>3458210</wp:posOffset>
              </wp:positionH>
              <wp:positionV relativeFrom="page">
                <wp:posOffset>9095105</wp:posOffset>
              </wp:positionV>
              <wp:extent cx="547370" cy="139700"/>
              <wp:effectExtent l="635" t="0" r="4445" b="444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8BF75" w14:textId="77777777" w:rsidR="00A27C9D" w:rsidRDefault="00A27C9D">
                          <w:pPr>
                            <w:spacing w:before="15"/>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3"/>
                              <w:sz w:val="16"/>
                            </w:rPr>
                            <w:t xml:space="preserve"> </w:t>
                          </w:r>
                          <w:r>
                            <w:rPr>
                              <w:sz w:val="16"/>
                            </w:rPr>
                            <w:t>of</w:t>
                          </w:r>
                          <w:r>
                            <w:rPr>
                              <w:spacing w:val="1"/>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2</w:t>
                          </w:r>
                          <w:r>
                            <w:rPr>
                              <w:spacing w:val="-10"/>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97576" id="Text Box 69" o:spid="_x0000_s1137" type="#_x0000_t202" style="position:absolute;margin-left:272.3pt;margin-top:716.15pt;width:43.1pt;height:1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" filled="f" stroked="f">
              <v:textbox inset="0,0,0,0">
                <w:txbxContent>
                  <w:p w14:paraId="2BF8BF75" w14:textId="77777777" w:rsidR="00A27C9D" w:rsidRDefault="00A27C9D">
                    <w:pPr>
                      <w:spacing w:before="15"/>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3"/>
                        <w:sz w:val="16"/>
                      </w:rPr>
                      <w:t xml:space="preserve"> </w:t>
                    </w:r>
                    <w:r>
                      <w:rPr>
                        <w:sz w:val="16"/>
                      </w:rPr>
                      <w:t>of</w:t>
                    </w:r>
                    <w:r>
                      <w:rPr>
                        <w:spacing w:val="1"/>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2</w:t>
                    </w:r>
                    <w:r>
                      <w:rPr>
                        <w:spacing w:val="-10"/>
                        <w:sz w:val="16"/>
                      </w:rPr>
                      <w:fldChar w:fldCharType="end"/>
                    </w:r>
                  </w:p>
                </w:txbxContent>
              </v:textbox>
              <w10:wrap anchorx="page" anchory="page"/>
            </v:shape>
          </w:pict>
        </mc:Fallback>
      </mc:AlternateContent>
    </w:r>
    <w:r>
      <w:rPr>
        <w:noProof/>
        <w:sz w:val="18"/>
      </w:rPr>
      <mc:AlternateContent>
        <mc:Choice Requires="wps">
          <w:drawing>
            <wp:anchor distT="0" distB="0" distL="114300" distR="114300" simplePos="0" relativeHeight="251663360" behindDoc="1" locked="0" layoutInCell="1" allowOverlap="1" wp14:anchorId="20AC26A1" wp14:editId="26677429">
              <wp:simplePos x="0" y="0"/>
              <wp:positionH relativeFrom="page">
                <wp:posOffset>5447030</wp:posOffset>
              </wp:positionH>
              <wp:positionV relativeFrom="page">
                <wp:posOffset>9095105</wp:posOffset>
              </wp:positionV>
              <wp:extent cx="1141730" cy="139700"/>
              <wp:effectExtent l="0" t="0" r="2540" b="444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7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E9093" w14:textId="77777777" w:rsidR="00A27C9D" w:rsidRDefault="00A27C9D">
                          <w:pPr>
                            <w:spacing w:before="15"/>
                            <w:ind w:left="20"/>
                            <w:rPr>
                              <w:sz w:val="16"/>
                            </w:rPr>
                          </w:pPr>
                          <w:r>
                            <w:rPr>
                              <w:sz w:val="16"/>
                            </w:rPr>
                            <w:t>TFI</w:t>
                          </w:r>
                          <w:r>
                            <w:rPr>
                              <w:spacing w:val="-8"/>
                              <w:sz w:val="16"/>
                            </w:rPr>
                            <w:t xml:space="preserve"> </w:t>
                          </w:r>
                          <w:r>
                            <w:rPr>
                              <w:sz w:val="16"/>
                            </w:rPr>
                            <w:t>Family</w:t>
                          </w:r>
                          <w:r>
                            <w:rPr>
                              <w:spacing w:val="-8"/>
                              <w:sz w:val="16"/>
                            </w:rPr>
                            <w:t xml:space="preserve"> </w:t>
                          </w:r>
                          <w:r>
                            <w:rPr>
                              <w:sz w:val="16"/>
                            </w:rPr>
                            <w:t>Services,</w:t>
                          </w:r>
                          <w:r>
                            <w:rPr>
                              <w:spacing w:val="-5"/>
                              <w:sz w:val="16"/>
                            </w:rPr>
                            <w:t xml:space="preserve"> </w:t>
                          </w:r>
                          <w:r>
                            <w:rPr>
                              <w:spacing w:val="-4"/>
                              <w:sz w:val="16"/>
                            </w:rPr>
                            <w:t>Inc.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C26A1" id="Text Box 68" o:spid="_x0000_s1138" type="#_x0000_t202" style="position:absolute;margin-left:428.9pt;margin-top:716.15pt;width:89.9pt;height:1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" filled="f" stroked="f">
              <v:textbox inset="0,0,0,0">
                <w:txbxContent>
                  <w:p w14:paraId="242E9093" w14:textId="77777777" w:rsidR="00A27C9D" w:rsidRDefault="00A27C9D">
                    <w:pPr>
                      <w:spacing w:before="15"/>
                      <w:ind w:left="20"/>
                      <w:rPr>
                        <w:sz w:val="16"/>
                      </w:rPr>
                    </w:pPr>
                    <w:r>
                      <w:rPr>
                        <w:sz w:val="16"/>
                      </w:rPr>
                      <w:t>TFI</w:t>
                    </w:r>
                    <w:r>
                      <w:rPr>
                        <w:spacing w:val="-8"/>
                        <w:sz w:val="16"/>
                      </w:rPr>
                      <w:t xml:space="preserve"> </w:t>
                    </w:r>
                    <w:r>
                      <w:rPr>
                        <w:sz w:val="16"/>
                      </w:rPr>
                      <w:t>Family</w:t>
                    </w:r>
                    <w:r>
                      <w:rPr>
                        <w:spacing w:val="-8"/>
                        <w:sz w:val="16"/>
                      </w:rPr>
                      <w:t xml:space="preserve"> </w:t>
                    </w:r>
                    <w:r>
                      <w:rPr>
                        <w:sz w:val="16"/>
                      </w:rPr>
                      <w:t>Services,</w:t>
                    </w:r>
                    <w:r>
                      <w:rPr>
                        <w:spacing w:val="-5"/>
                        <w:sz w:val="16"/>
                      </w:rPr>
                      <w:t xml:space="preserve"> </w:t>
                    </w:r>
                    <w:r>
                      <w:rPr>
                        <w:spacing w:val="-4"/>
                        <w:sz w:val="16"/>
                      </w:rPr>
                      <w:t>Inc.</w:t>
                    </w:r>
                  </w:p>
                </w:txbxContent>
              </v:textbox>
              <w10:wrap anchorx="page" anchory="page"/>
            </v:shape>
          </w:pict>
        </mc:Fallback>
      </mc:AlternateConten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7"/>
      <w:gridCol w:w="3167"/>
      <w:gridCol w:w="3167"/>
    </w:tblGrid>
    <w:tr w:rsidR="00BF017B" w14:paraId="0F212868" w14:textId="77777777" w:rsidTr="4D963091">
      <w:tc>
        <w:tcPr>
          <w:tcW w:w="3167" w:type="dxa"/>
        </w:tcPr>
        <w:p w14:paraId="73CBA89B" w14:textId="63DFBE16" w:rsidR="00BF017B" w:rsidRDefault="00BF017B" w:rsidP="4D963091">
          <w:pPr>
            <w:pStyle w:val="Header"/>
            <w:ind w:left="-115"/>
          </w:pPr>
        </w:p>
      </w:tc>
      <w:tc>
        <w:tcPr>
          <w:tcW w:w="3167" w:type="dxa"/>
        </w:tcPr>
        <w:p w14:paraId="6B17A5CB" w14:textId="4EBE366A" w:rsidR="00BF017B" w:rsidRDefault="00BF017B" w:rsidP="4D963091">
          <w:pPr>
            <w:pStyle w:val="Header"/>
            <w:jc w:val="center"/>
          </w:pPr>
        </w:p>
      </w:tc>
      <w:tc>
        <w:tcPr>
          <w:tcW w:w="3167" w:type="dxa"/>
        </w:tcPr>
        <w:p w14:paraId="43E194F1" w14:textId="1C111A61" w:rsidR="00BF017B" w:rsidRDefault="00BF017B" w:rsidP="4D963091">
          <w:pPr>
            <w:pStyle w:val="Header"/>
            <w:ind w:right="-115"/>
            <w:jc w:val="right"/>
          </w:pPr>
        </w:p>
      </w:tc>
    </w:tr>
  </w:tbl>
  <w:p w14:paraId="47A6F38A" w14:textId="06860559" w:rsidR="00BF017B" w:rsidRDefault="00BF017B" w:rsidP="4D963091">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73"/>
      <w:gridCol w:w="3173"/>
      <w:gridCol w:w="3173"/>
    </w:tblGrid>
    <w:tr w:rsidR="00BF017B" w14:paraId="44E4682B" w14:textId="77777777" w:rsidTr="4D963091">
      <w:tc>
        <w:tcPr>
          <w:tcW w:w="3173" w:type="dxa"/>
        </w:tcPr>
        <w:p w14:paraId="6DD2BE50" w14:textId="7FC83FD1" w:rsidR="00BF017B" w:rsidRDefault="00BF017B" w:rsidP="4D963091">
          <w:pPr>
            <w:pStyle w:val="Header"/>
            <w:ind w:left="-115"/>
          </w:pPr>
        </w:p>
      </w:tc>
      <w:tc>
        <w:tcPr>
          <w:tcW w:w="3173" w:type="dxa"/>
        </w:tcPr>
        <w:p w14:paraId="06C3246B" w14:textId="459372F6" w:rsidR="00BF017B" w:rsidRDefault="00BF017B" w:rsidP="4D963091">
          <w:pPr>
            <w:pStyle w:val="Header"/>
            <w:jc w:val="center"/>
          </w:pPr>
        </w:p>
      </w:tc>
      <w:tc>
        <w:tcPr>
          <w:tcW w:w="3173" w:type="dxa"/>
        </w:tcPr>
        <w:p w14:paraId="364E13CA" w14:textId="11D0960E" w:rsidR="00BF017B" w:rsidRDefault="00BF017B" w:rsidP="4D963091">
          <w:pPr>
            <w:pStyle w:val="Header"/>
            <w:ind w:right="-115"/>
            <w:jc w:val="right"/>
          </w:pPr>
        </w:p>
      </w:tc>
    </w:tr>
  </w:tbl>
  <w:p w14:paraId="2930E6C0" w14:textId="3F80C141" w:rsidR="00BF017B" w:rsidRDefault="00BF017B" w:rsidP="4D963091">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33"/>
      <w:gridCol w:w="3233"/>
      <w:gridCol w:w="3233"/>
    </w:tblGrid>
    <w:tr w:rsidR="00BF017B" w14:paraId="7AD7C200" w14:textId="77777777" w:rsidTr="4D963091">
      <w:tc>
        <w:tcPr>
          <w:tcW w:w="3233" w:type="dxa"/>
        </w:tcPr>
        <w:p w14:paraId="4A40BC7F" w14:textId="72B97824" w:rsidR="00BF017B" w:rsidRDefault="00BF017B" w:rsidP="4D963091">
          <w:pPr>
            <w:pStyle w:val="Header"/>
            <w:ind w:left="-115"/>
          </w:pPr>
        </w:p>
      </w:tc>
      <w:tc>
        <w:tcPr>
          <w:tcW w:w="3233" w:type="dxa"/>
        </w:tcPr>
        <w:p w14:paraId="5B883C88" w14:textId="1F1FA3B9" w:rsidR="00BF017B" w:rsidRDefault="00BF017B" w:rsidP="4D963091">
          <w:pPr>
            <w:pStyle w:val="Header"/>
            <w:jc w:val="center"/>
          </w:pPr>
        </w:p>
      </w:tc>
      <w:tc>
        <w:tcPr>
          <w:tcW w:w="3233" w:type="dxa"/>
        </w:tcPr>
        <w:p w14:paraId="54DA6228" w14:textId="75F0FED6" w:rsidR="00BF017B" w:rsidRDefault="00BF017B" w:rsidP="4D963091">
          <w:pPr>
            <w:pStyle w:val="Header"/>
            <w:ind w:right="-115"/>
            <w:jc w:val="right"/>
          </w:pPr>
        </w:p>
      </w:tc>
    </w:tr>
  </w:tbl>
  <w:p w14:paraId="1A304342" w14:textId="69B3C3D2" w:rsidR="00BF017B" w:rsidRDefault="00BF017B" w:rsidP="4D96309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87"/>
      <w:gridCol w:w="3187"/>
      <w:gridCol w:w="3187"/>
    </w:tblGrid>
    <w:tr w:rsidR="00BF017B" w14:paraId="2FB2E427" w14:textId="77777777" w:rsidTr="4D963091">
      <w:tc>
        <w:tcPr>
          <w:tcW w:w="3187" w:type="dxa"/>
        </w:tcPr>
        <w:p w14:paraId="21BA5C80" w14:textId="22CE9523" w:rsidR="00BF017B" w:rsidRDefault="00BF017B" w:rsidP="4D963091">
          <w:pPr>
            <w:pStyle w:val="Header"/>
            <w:ind w:left="-115"/>
          </w:pPr>
        </w:p>
      </w:tc>
      <w:tc>
        <w:tcPr>
          <w:tcW w:w="3187" w:type="dxa"/>
        </w:tcPr>
        <w:p w14:paraId="1DA54444" w14:textId="5F5D2AC1" w:rsidR="00BF017B" w:rsidRDefault="00BF017B" w:rsidP="4D963091">
          <w:pPr>
            <w:pStyle w:val="Header"/>
            <w:jc w:val="center"/>
          </w:pPr>
        </w:p>
      </w:tc>
      <w:tc>
        <w:tcPr>
          <w:tcW w:w="3187" w:type="dxa"/>
        </w:tcPr>
        <w:p w14:paraId="5435096C" w14:textId="47FB4C01" w:rsidR="00BF017B" w:rsidRDefault="00BF017B" w:rsidP="4D963091">
          <w:pPr>
            <w:pStyle w:val="Header"/>
            <w:ind w:right="-115"/>
            <w:jc w:val="right"/>
          </w:pPr>
        </w:p>
      </w:tc>
    </w:tr>
  </w:tbl>
  <w:p w14:paraId="7F8B7016" w14:textId="1B2FB62E" w:rsidR="00BF017B" w:rsidRDefault="00BF017B" w:rsidP="4D963091">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73"/>
      <w:gridCol w:w="3173"/>
      <w:gridCol w:w="3173"/>
    </w:tblGrid>
    <w:tr w:rsidR="00BF017B" w14:paraId="314DF625" w14:textId="77777777" w:rsidTr="4D963091">
      <w:tc>
        <w:tcPr>
          <w:tcW w:w="3173" w:type="dxa"/>
        </w:tcPr>
        <w:p w14:paraId="0FB5A63B" w14:textId="72E4011C" w:rsidR="00BF017B" w:rsidRDefault="00BF017B" w:rsidP="4D963091">
          <w:pPr>
            <w:pStyle w:val="Header"/>
            <w:ind w:left="-115"/>
          </w:pPr>
        </w:p>
      </w:tc>
      <w:tc>
        <w:tcPr>
          <w:tcW w:w="3173" w:type="dxa"/>
        </w:tcPr>
        <w:p w14:paraId="425726AD" w14:textId="24EAFD55" w:rsidR="00BF017B" w:rsidRDefault="00BF017B" w:rsidP="4D963091">
          <w:pPr>
            <w:pStyle w:val="Header"/>
            <w:jc w:val="center"/>
          </w:pPr>
        </w:p>
      </w:tc>
      <w:tc>
        <w:tcPr>
          <w:tcW w:w="3173" w:type="dxa"/>
        </w:tcPr>
        <w:p w14:paraId="0E442CDD" w14:textId="1ED01FDF" w:rsidR="00BF017B" w:rsidRDefault="00BF017B" w:rsidP="4D963091">
          <w:pPr>
            <w:pStyle w:val="Header"/>
            <w:ind w:right="-115"/>
            <w:jc w:val="right"/>
          </w:pPr>
        </w:p>
      </w:tc>
    </w:tr>
  </w:tbl>
  <w:p w14:paraId="77E128E0" w14:textId="2E095383" w:rsidR="00BF017B" w:rsidRDefault="00BF017B" w:rsidP="4D963091">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0"/>
      <w:gridCol w:w="3200"/>
      <w:gridCol w:w="3200"/>
    </w:tblGrid>
    <w:tr w:rsidR="00BF017B" w14:paraId="33C9A594" w14:textId="77777777" w:rsidTr="4D963091">
      <w:tc>
        <w:tcPr>
          <w:tcW w:w="3200" w:type="dxa"/>
        </w:tcPr>
        <w:p w14:paraId="071D5636" w14:textId="7904D656" w:rsidR="00BF017B" w:rsidRDefault="00BF017B" w:rsidP="4D963091">
          <w:pPr>
            <w:pStyle w:val="Header"/>
            <w:ind w:left="-115"/>
          </w:pPr>
        </w:p>
      </w:tc>
      <w:tc>
        <w:tcPr>
          <w:tcW w:w="3200" w:type="dxa"/>
        </w:tcPr>
        <w:p w14:paraId="630D668E" w14:textId="1DC1C2CB" w:rsidR="00BF017B" w:rsidRDefault="00BF017B" w:rsidP="4D963091">
          <w:pPr>
            <w:pStyle w:val="Header"/>
            <w:jc w:val="center"/>
          </w:pPr>
        </w:p>
      </w:tc>
      <w:tc>
        <w:tcPr>
          <w:tcW w:w="3200" w:type="dxa"/>
        </w:tcPr>
        <w:p w14:paraId="39402BB6" w14:textId="240A330C" w:rsidR="00BF017B" w:rsidRDefault="00BF017B" w:rsidP="4D963091">
          <w:pPr>
            <w:pStyle w:val="Header"/>
            <w:ind w:right="-115"/>
            <w:jc w:val="right"/>
          </w:pPr>
        </w:p>
      </w:tc>
    </w:tr>
  </w:tbl>
  <w:p w14:paraId="0B58F45F" w14:textId="05C54F2E" w:rsidR="00BF017B" w:rsidRDefault="00BF017B" w:rsidP="4D96309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07"/>
      <w:gridCol w:w="3107"/>
      <w:gridCol w:w="3107"/>
    </w:tblGrid>
    <w:tr w:rsidR="00BF017B" w14:paraId="1C8E502B" w14:textId="77777777" w:rsidTr="4D963091">
      <w:tc>
        <w:tcPr>
          <w:tcW w:w="3107" w:type="dxa"/>
        </w:tcPr>
        <w:p w14:paraId="0B8B1275" w14:textId="192DC9A8" w:rsidR="00BF017B" w:rsidRDefault="00BF017B" w:rsidP="4D963091">
          <w:pPr>
            <w:pStyle w:val="Header"/>
            <w:ind w:left="-115"/>
          </w:pPr>
        </w:p>
      </w:tc>
      <w:tc>
        <w:tcPr>
          <w:tcW w:w="3107" w:type="dxa"/>
        </w:tcPr>
        <w:p w14:paraId="6AE64233" w14:textId="7FCB7F64" w:rsidR="00BF017B" w:rsidRDefault="00BF017B" w:rsidP="4D963091">
          <w:pPr>
            <w:pStyle w:val="Header"/>
            <w:jc w:val="center"/>
          </w:pPr>
        </w:p>
      </w:tc>
      <w:tc>
        <w:tcPr>
          <w:tcW w:w="3107" w:type="dxa"/>
        </w:tcPr>
        <w:p w14:paraId="01BB68FB" w14:textId="4932866E" w:rsidR="00BF017B" w:rsidRDefault="00BF017B" w:rsidP="4D963091">
          <w:pPr>
            <w:pStyle w:val="Header"/>
            <w:ind w:right="-115"/>
            <w:jc w:val="right"/>
          </w:pPr>
        </w:p>
      </w:tc>
    </w:tr>
  </w:tbl>
  <w:p w14:paraId="1B05DE73" w14:textId="21D7EBA5" w:rsidR="00BF017B" w:rsidRDefault="00BF017B" w:rsidP="4D96309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87"/>
      <w:gridCol w:w="3187"/>
      <w:gridCol w:w="3187"/>
    </w:tblGrid>
    <w:tr w:rsidR="00BF017B" w14:paraId="10A76786" w14:textId="77777777" w:rsidTr="4D963091">
      <w:tc>
        <w:tcPr>
          <w:tcW w:w="3187" w:type="dxa"/>
        </w:tcPr>
        <w:p w14:paraId="61CA64F3" w14:textId="6EAE060D" w:rsidR="00BF017B" w:rsidRDefault="00BF017B" w:rsidP="4D963091">
          <w:pPr>
            <w:pStyle w:val="Header"/>
            <w:ind w:left="-115"/>
          </w:pPr>
        </w:p>
      </w:tc>
      <w:tc>
        <w:tcPr>
          <w:tcW w:w="3187" w:type="dxa"/>
        </w:tcPr>
        <w:p w14:paraId="44EBE759" w14:textId="4C51F22A" w:rsidR="00BF017B" w:rsidRDefault="00BF017B" w:rsidP="4D963091">
          <w:pPr>
            <w:pStyle w:val="Header"/>
            <w:jc w:val="center"/>
          </w:pPr>
        </w:p>
      </w:tc>
      <w:tc>
        <w:tcPr>
          <w:tcW w:w="3187" w:type="dxa"/>
        </w:tcPr>
        <w:p w14:paraId="1D657D32" w14:textId="4A7750A6" w:rsidR="00BF017B" w:rsidRDefault="00BF017B" w:rsidP="4D963091">
          <w:pPr>
            <w:pStyle w:val="Header"/>
            <w:ind w:right="-115"/>
            <w:jc w:val="right"/>
          </w:pPr>
        </w:p>
      </w:tc>
    </w:tr>
  </w:tbl>
  <w:p w14:paraId="12EAC2AB" w14:textId="2783E436" w:rsidR="00BF017B" w:rsidRDefault="00BF017B" w:rsidP="4D963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F3C4C" w14:textId="77777777" w:rsidR="00311EF6" w:rsidRDefault="00311EF6">
      <w:r>
        <w:separator/>
      </w:r>
    </w:p>
  </w:footnote>
  <w:footnote w:type="continuationSeparator" w:id="0">
    <w:p w14:paraId="439FCFCE" w14:textId="77777777" w:rsidR="00311EF6" w:rsidRDefault="00311EF6">
      <w:r>
        <w:continuationSeparator/>
      </w:r>
    </w:p>
  </w:footnote>
  <w:footnote w:type="continuationNotice" w:id="1">
    <w:p w14:paraId="7ECA24D1" w14:textId="77777777" w:rsidR="00311EF6" w:rsidRDefault="00311E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80"/>
      <w:gridCol w:w="3280"/>
      <w:gridCol w:w="3280"/>
    </w:tblGrid>
    <w:tr w:rsidR="00BF017B" w14:paraId="55BF1D7A" w14:textId="77777777" w:rsidTr="4D963091">
      <w:tc>
        <w:tcPr>
          <w:tcW w:w="3280" w:type="dxa"/>
        </w:tcPr>
        <w:p w14:paraId="07A4155D" w14:textId="45A0D212" w:rsidR="00BF017B" w:rsidRDefault="00BF017B" w:rsidP="4D963091">
          <w:pPr>
            <w:pStyle w:val="Header"/>
            <w:ind w:left="-115"/>
          </w:pPr>
        </w:p>
      </w:tc>
      <w:tc>
        <w:tcPr>
          <w:tcW w:w="3280" w:type="dxa"/>
        </w:tcPr>
        <w:p w14:paraId="7DEAB46B" w14:textId="3B4C6CAA" w:rsidR="00BF017B" w:rsidRDefault="00BF017B" w:rsidP="4D963091">
          <w:pPr>
            <w:pStyle w:val="Header"/>
            <w:jc w:val="center"/>
          </w:pPr>
        </w:p>
      </w:tc>
      <w:tc>
        <w:tcPr>
          <w:tcW w:w="3280" w:type="dxa"/>
        </w:tcPr>
        <w:p w14:paraId="69A98A20" w14:textId="068F4966" w:rsidR="00BF017B" w:rsidRDefault="00BF017B" w:rsidP="4D963091">
          <w:pPr>
            <w:pStyle w:val="Header"/>
            <w:ind w:right="-115"/>
            <w:jc w:val="right"/>
          </w:pPr>
        </w:p>
      </w:tc>
    </w:tr>
  </w:tbl>
  <w:p w14:paraId="1C505DFB" w14:textId="19961A3C" w:rsidR="00BF017B" w:rsidRDefault="00BF017B" w:rsidP="4D96309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73"/>
      <w:gridCol w:w="3073"/>
      <w:gridCol w:w="3073"/>
    </w:tblGrid>
    <w:tr w:rsidR="00BF017B" w14:paraId="5B562CBC" w14:textId="77777777" w:rsidTr="4D963091">
      <w:tc>
        <w:tcPr>
          <w:tcW w:w="3073" w:type="dxa"/>
        </w:tcPr>
        <w:p w14:paraId="2A40FA9D" w14:textId="006F645C" w:rsidR="00BF017B" w:rsidRDefault="00BF017B" w:rsidP="4D963091">
          <w:pPr>
            <w:pStyle w:val="Header"/>
            <w:ind w:left="-115"/>
          </w:pPr>
        </w:p>
      </w:tc>
      <w:tc>
        <w:tcPr>
          <w:tcW w:w="3073" w:type="dxa"/>
        </w:tcPr>
        <w:p w14:paraId="485FF8E0" w14:textId="55404239" w:rsidR="00BF017B" w:rsidRDefault="00BF017B" w:rsidP="4D963091">
          <w:pPr>
            <w:pStyle w:val="Header"/>
            <w:jc w:val="center"/>
          </w:pPr>
        </w:p>
      </w:tc>
      <w:tc>
        <w:tcPr>
          <w:tcW w:w="3073" w:type="dxa"/>
        </w:tcPr>
        <w:p w14:paraId="1DC0F37E" w14:textId="4BE743CC" w:rsidR="00BF017B" w:rsidRDefault="00BF017B" w:rsidP="4D963091">
          <w:pPr>
            <w:pStyle w:val="Header"/>
            <w:ind w:right="-115"/>
            <w:jc w:val="right"/>
          </w:pPr>
        </w:p>
      </w:tc>
    </w:tr>
  </w:tbl>
  <w:p w14:paraId="665697F3" w14:textId="49BFBC43" w:rsidR="00BF017B" w:rsidRDefault="00BF017B" w:rsidP="4D96309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93"/>
      <w:gridCol w:w="3193"/>
      <w:gridCol w:w="3193"/>
    </w:tblGrid>
    <w:tr w:rsidR="00BF017B" w14:paraId="046F9D4D" w14:textId="77777777" w:rsidTr="4D963091">
      <w:tc>
        <w:tcPr>
          <w:tcW w:w="3193" w:type="dxa"/>
        </w:tcPr>
        <w:p w14:paraId="64EC072B" w14:textId="0D70C939" w:rsidR="00BF017B" w:rsidRDefault="00BF017B" w:rsidP="4D963091">
          <w:pPr>
            <w:pStyle w:val="Header"/>
            <w:ind w:left="-115"/>
          </w:pPr>
        </w:p>
      </w:tc>
      <w:tc>
        <w:tcPr>
          <w:tcW w:w="3193" w:type="dxa"/>
        </w:tcPr>
        <w:p w14:paraId="5A1A7F8C" w14:textId="36B9BDFE" w:rsidR="00BF017B" w:rsidRDefault="00BF017B" w:rsidP="4D963091">
          <w:pPr>
            <w:pStyle w:val="Header"/>
            <w:jc w:val="center"/>
          </w:pPr>
        </w:p>
      </w:tc>
      <w:tc>
        <w:tcPr>
          <w:tcW w:w="3193" w:type="dxa"/>
        </w:tcPr>
        <w:p w14:paraId="0A254476" w14:textId="0B3D0B13" w:rsidR="00BF017B" w:rsidRDefault="00BF017B" w:rsidP="4D963091">
          <w:pPr>
            <w:pStyle w:val="Header"/>
            <w:ind w:right="-115"/>
            <w:jc w:val="right"/>
          </w:pPr>
        </w:p>
      </w:tc>
    </w:tr>
  </w:tbl>
  <w:p w14:paraId="0F62FC5D" w14:textId="2E44B34D" w:rsidR="00BF017B" w:rsidRDefault="00BF017B" w:rsidP="4D96309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53"/>
      <w:gridCol w:w="3153"/>
      <w:gridCol w:w="3153"/>
    </w:tblGrid>
    <w:tr w:rsidR="00BF017B" w14:paraId="1F8DF362" w14:textId="77777777" w:rsidTr="4D963091">
      <w:tc>
        <w:tcPr>
          <w:tcW w:w="3153" w:type="dxa"/>
        </w:tcPr>
        <w:p w14:paraId="2F0E638B" w14:textId="501B0280" w:rsidR="00BF017B" w:rsidRDefault="00BF017B" w:rsidP="4D963091">
          <w:pPr>
            <w:pStyle w:val="Header"/>
            <w:ind w:left="-115"/>
          </w:pPr>
        </w:p>
      </w:tc>
      <w:tc>
        <w:tcPr>
          <w:tcW w:w="3153" w:type="dxa"/>
        </w:tcPr>
        <w:p w14:paraId="3AB23E23" w14:textId="714D14DF" w:rsidR="00BF017B" w:rsidRDefault="00BF017B" w:rsidP="4D963091">
          <w:pPr>
            <w:pStyle w:val="Header"/>
            <w:jc w:val="center"/>
          </w:pPr>
        </w:p>
      </w:tc>
      <w:tc>
        <w:tcPr>
          <w:tcW w:w="3153" w:type="dxa"/>
        </w:tcPr>
        <w:p w14:paraId="026C374D" w14:textId="33C0F242" w:rsidR="00BF017B" w:rsidRDefault="00BF017B" w:rsidP="4D963091">
          <w:pPr>
            <w:pStyle w:val="Header"/>
            <w:ind w:right="-115"/>
            <w:jc w:val="right"/>
          </w:pPr>
        </w:p>
      </w:tc>
    </w:tr>
  </w:tbl>
  <w:p w14:paraId="66E90772" w14:textId="1514B9B5" w:rsidR="00BF017B" w:rsidRDefault="00BF017B" w:rsidP="4D96309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93"/>
      <w:gridCol w:w="3193"/>
      <w:gridCol w:w="3193"/>
    </w:tblGrid>
    <w:tr w:rsidR="00BF017B" w14:paraId="74E703FB" w14:textId="77777777" w:rsidTr="4D963091">
      <w:tc>
        <w:tcPr>
          <w:tcW w:w="3193" w:type="dxa"/>
        </w:tcPr>
        <w:p w14:paraId="7467FAB5" w14:textId="7A1B93D8" w:rsidR="00BF017B" w:rsidRDefault="00BF017B" w:rsidP="4D963091">
          <w:pPr>
            <w:pStyle w:val="Header"/>
            <w:ind w:left="-115"/>
          </w:pPr>
        </w:p>
      </w:tc>
      <w:tc>
        <w:tcPr>
          <w:tcW w:w="3193" w:type="dxa"/>
        </w:tcPr>
        <w:p w14:paraId="3BC92FF2" w14:textId="6956AE3E" w:rsidR="00BF017B" w:rsidRDefault="00BF017B" w:rsidP="4D963091">
          <w:pPr>
            <w:pStyle w:val="Header"/>
            <w:jc w:val="center"/>
          </w:pPr>
        </w:p>
      </w:tc>
      <w:tc>
        <w:tcPr>
          <w:tcW w:w="3193" w:type="dxa"/>
        </w:tcPr>
        <w:p w14:paraId="1B04290F" w14:textId="5000A3C9" w:rsidR="00BF017B" w:rsidRDefault="00BF017B" w:rsidP="4D963091">
          <w:pPr>
            <w:pStyle w:val="Header"/>
            <w:ind w:right="-115"/>
            <w:jc w:val="right"/>
          </w:pPr>
        </w:p>
      </w:tc>
    </w:tr>
  </w:tbl>
  <w:p w14:paraId="6ECA0FFB" w14:textId="092126A7" w:rsidR="00BF017B" w:rsidRDefault="00BF017B" w:rsidP="4D96309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80"/>
      <w:gridCol w:w="3180"/>
      <w:gridCol w:w="3180"/>
    </w:tblGrid>
    <w:tr w:rsidR="00BF017B" w14:paraId="02CE95FE" w14:textId="77777777" w:rsidTr="4D963091">
      <w:tc>
        <w:tcPr>
          <w:tcW w:w="3180" w:type="dxa"/>
        </w:tcPr>
        <w:p w14:paraId="149EEB12" w14:textId="4375EC68" w:rsidR="00BF017B" w:rsidRDefault="00BF017B" w:rsidP="4D963091">
          <w:pPr>
            <w:pStyle w:val="Header"/>
            <w:ind w:left="-115"/>
          </w:pPr>
        </w:p>
      </w:tc>
      <w:tc>
        <w:tcPr>
          <w:tcW w:w="3180" w:type="dxa"/>
        </w:tcPr>
        <w:p w14:paraId="75BFEAED" w14:textId="4D2EA779" w:rsidR="00BF017B" w:rsidRDefault="00BF017B" w:rsidP="4D963091">
          <w:pPr>
            <w:pStyle w:val="Header"/>
            <w:jc w:val="center"/>
          </w:pPr>
        </w:p>
      </w:tc>
      <w:tc>
        <w:tcPr>
          <w:tcW w:w="3180" w:type="dxa"/>
        </w:tcPr>
        <w:p w14:paraId="5BEBE247" w14:textId="252DCCD8" w:rsidR="00BF017B" w:rsidRDefault="00BF017B" w:rsidP="4D963091">
          <w:pPr>
            <w:pStyle w:val="Header"/>
            <w:ind w:right="-115"/>
            <w:jc w:val="right"/>
          </w:pPr>
        </w:p>
      </w:tc>
    </w:tr>
  </w:tbl>
  <w:p w14:paraId="197E7E59" w14:textId="425F9887" w:rsidR="00BF017B" w:rsidRDefault="00BF017B" w:rsidP="4D96309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60"/>
      <w:gridCol w:w="3060"/>
      <w:gridCol w:w="3060"/>
    </w:tblGrid>
    <w:tr w:rsidR="00BF017B" w14:paraId="0BB46452" w14:textId="77777777" w:rsidTr="4D963091">
      <w:tc>
        <w:tcPr>
          <w:tcW w:w="3060" w:type="dxa"/>
        </w:tcPr>
        <w:p w14:paraId="5681A8C5" w14:textId="62DF4B6E" w:rsidR="00BF017B" w:rsidRDefault="00BF017B" w:rsidP="4D963091">
          <w:pPr>
            <w:pStyle w:val="Header"/>
            <w:ind w:left="-115"/>
          </w:pPr>
        </w:p>
      </w:tc>
      <w:tc>
        <w:tcPr>
          <w:tcW w:w="3060" w:type="dxa"/>
        </w:tcPr>
        <w:p w14:paraId="1C4288E3" w14:textId="5F065AD4" w:rsidR="00BF017B" w:rsidRDefault="00BF017B" w:rsidP="4D963091">
          <w:pPr>
            <w:pStyle w:val="Header"/>
            <w:jc w:val="center"/>
          </w:pPr>
        </w:p>
      </w:tc>
      <w:tc>
        <w:tcPr>
          <w:tcW w:w="3060" w:type="dxa"/>
        </w:tcPr>
        <w:p w14:paraId="079E4FA0" w14:textId="279F23D6" w:rsidR="00BF017B" w:rsidRDefault="00BF017B" w:rsidP="4D963091">
          <w:pPr>
            <w:pStyle w:val="Header"/>
            <w:ind w:right="-115"/>
            <w:jc w:val="right"/>
          </w:pPr>
        </w:p>
      </w:tc>
    </w:tr>
  </w:tbl>
  <w:p w14:paraId="7AEF3F28" w14:textId="4D2F11F9" w:rsidR="00BF017B" w:rsidRDefault="00BF017B" w:rsidP="4D96309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73"/>
      <w:gridCol w:w="3073"/>
      <w:gridCol w:w="3073"/>
    </w:tblGrid>
    <w:tr w:rsidR="00BF017B" w14:paraId="6C3F1782" w14:textId="77777777" w:rsidTr="4D963091">
      <w:tc>
        <w:tcPr>
          <w:tcW w:w="3073" w:type="dxa"/>
        </w:tcPr>
        <w:p w14:paraId="0D7B1A03" w14:textId="1DC83FFE" w:rsidR="00BF017B" w:rsidRDefault="00BF017B" w:rsidP="4D963091">
          <w:pPr>
            <w:pStyle w:val="Header"/>
            <w:ind w:left="-115"/>
          </w:pPr>
        </w:p>
      </w:tc>
      <w:tc>
        <w:tcPr>
          <w:tcW w:w="3073" w:type="dxa"/>
        </w:tcPr>
        <w:p w14:paraId="563DD9D7" w14:textId="57E60C4B" w:rsidR="00BF017B" w:rsidRDefault="00BF017B" w:rsidP="4D963091">
          <w:pPr>
            <w:pStyle w:val="Header"/>
            <w:jc w:val="center"/>
          </w:pPr>
        </w:p>
      </w:tc>
      <w:tc>
        <w:tcPr>
          <w:tcW w:w="3073" w:type="dxa"/>
        </w:tcPr>
        <w:p w14:paraId="399F097F" w14:textId="48855B41" w:rsidR="00BF017B" w:rsidRDefault="00BF017B" w:rsidP="4D963091">
          <w:pPr>
            <w:pStyle w:val="Header"/>
            <w:ind w:right="-115"/>
            <w:jc w:val="right"/>
          </w:pPr>
        </w:p>
      </w:tc>
    </w:tr>
  </w:tbl>
  <w:p w14:paraId="22CB86C3" w14:textId="39CB34CA" w:rsidR="00BF017B" w:rsidRDefault="00BF017B" w:rsidP="4D96309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73"/>
      <w:gridCol w:w="3073"/>
      <w:gridCol w:w="3073"/>
    </w:tblGrid>
    <w:tr w:rsidR="00BF017B" w14:paraId="6B9E8138" w14:textId="77777777" w:rsidTr="4D963091">
      <w:tc>
        <w:tcPr>
          <w:tcW w:w="3073" w:type="dxa"/>
        </w:tcPr>
        <w:p w14:paraId="16210D53" w14:textId="75FB2E3F" w:rsidR="00BF017B" w:rsidRDefault="00BF017B" w:rsidP="4D963091">
          <w:pPr>
            <w:pStyle w:val="Header"/>
            <w:ind w:left="-115"/>
          </w:pPr>
        </w:p>
      </w:tc>
      <w:tc>
        <w:tcPr>
          <w:tcW w:w="3073" w:type="dxa"/>
        </w:tcPr>
        <w:p w14:paraId="328B4DC8" w14:textId="0562EBD2" w:rsidR="00BF017B" w:rsidRDefault="00BF017B" w:rsidP="4D963091">
          <w:pPr>
            <w:pStyle w:val="Header"/>
            <w:jc w:val="center"/>
          </w:pPr>
        </w:p>
      </w:tc>
      <w:tc>
        <w:tcPr>
          <w:tcW w:w="3073" w:type="dxa"/>
        </w:tcPr>
        <w:p w14:paraId="72F1BDF2" w14:textId="3FBC587A" w:rsidR="00BF017B" w:rsidRDefault="00BF017B" w:rsidP="4D963091">
          <w:pPr>
            <w:pStyle w:val="Header"/>
            <w:ind w:right="-115"/>
            <w:jc w:val="right"/>
          </w:pPr>
        </w:p>
      </w:tc>
    </w:tr>
  </w:tbl>
  <w:p w14:paraId="3D5D06B4" w14:textId="57E21387" w:rsidR="00BF017B" w:rsidRDefault="00BF017B" w:rsidP="4D96309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60"/>
      <w:gridCol w:w="3060"/>
      <w:gridCol w:w="3060"/>
    </w:tblGrid>
    <w:tr w:rsidR="00BF017B" w14:paraId="79A6DFA0" w14:textId="77777777" w:rsidTr="4D963091">
      <w:tc>
        <w:tcPr>
          <w:tcW w:w="3060" w:type="dxa"/>
        </w:tcPr>
        <w:p w14:paraId="36595F80" w14:textId="1C05E44C" w:rsidR="00BF017B" w:rsidRDefault="00BF017B" w:rsidP="4D963091">
          <w:pPr>
            <w:pStyle w:val="Header"/>
            <w:ind w:left="-115"/>
          </w:pPr>
        </w:p>
      </w:tc>
      <w:tc>
        <w:tcPr>
          <w:tcW w:w="3060" w:type="dxa"/>
        </w:tcPr>
        <w:p w14:paraId="7D656156" w14:textId="0590D984" w:rsidR="00BF017B" w:rsidRDefault="00BF017B" w:rsidP="4D963091">
          <w:pPr>
            <w:pStyle w:val="Header"/>
            <w:jc w:val="center"/>
          </w:pPr>
        </w:p>
      </w:tc>
      <w:tc>
        <w:tcPr>
          <w:tcW w:w="3060" w:type="dxa"/>
        </w:tcPr>
        <w:p w14:paraId="154DDDE5" w14:textId="72781F99" w:rsidR="00BF017B" w:rsidRDefault="00BF017B" w:rsidP="4D963091">
          <w:pPr>
            <w:pStyle w:val="Header"/>
            <w:ind w:right="-115"/>
            <w:jc w:val="right"/>
          </w:pPr>
        </w:p>
      </w:tc>
    </w:tr>
  </w:tbl>
  <w:p w14:paraId="0D5A6CE1" w14:textId="4F878024" w:rsidR="00BF017B" w:rsidRDefault="00BF017B" w:rsidP="4D96309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80"/>
      <w:gridCol w:w="3180"/>
      <w:gridCol w:w="3180"/>
    </w:tblGrid>
    <w:tr w:rsidR="00BF017B" w14:paraId="22C68577" w14:textId="77777777" w:rsidTr="4D963091">
      <w:tc>
        <w:tcPr>
          <w:tcW w:w="3180" w:type="dxa"/>
        </w:tcPr>
        <w:p w14:paraId="28F483F0" w14:textId="0370A3FD" w:rsidR="00BF017B" w:rsidRDefault="00BF017B" w:rsidP="4D963091">
          <w:pPr>
            <w:pStyle w:val="Header"/>
            <w:ind w:left="-115"/>
          </w:pPr>
        </w:p>
      </w:tc>
      <w:tc>
        <w:tcPr>
          <w:tcW w:w="3180" w:type="dxa"/>
        </w:tcPr>
        <w:p w14:paraId="67E02967" w14:textId="05EDBC7F" w:rsidR="00BF017B" w:rsidRDefault="00BF017B" w:rsidP="4D963091">
          <w:pPr>
            <w:pStyle w:val="Header"/>
            <w:jc w:val="center"/>
          </w:pPr>
        </w:p>
      </w:tc>
      <w:tc>
        <w:tcPr>
          <w:tcW w:w="3180" w:type="dxa"/>
        </w:tcPr>
        <w:p w14:paraId="22291D3E" w14:textId="6237DFEF" w:rsidR="00BF017B" w:rsidRDefault="00BF017B" w:rsidP="4D963091">
          <w:pPr>
            <w:pStyle w:val="Header"/>
            <w:ind w:right="-115"/>
            <w:jc w:val="right"/>
          </w:pPr>
        </w:p>
      </w:tc>
    </w:tr>
  </w:tbl>
  <w:p w14:paraId="61BF4FA0" w14:textId="666620E8" w:rsidR="00BF017B" w:rsidRDefault="00BF017B" w:rsidP="4D963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0"/>
      <w:gridCol w:w="3200"/>
      <w:gridCol w:w="3200"/>
    </w:tblGrid>
    <w:tr w:rsidR="00BF017B" w14:paraId="5B3FB7E4" w14:textId="77777777" w:rsidTr="4D963091">
      <w:tc>
        <w:tcPr>
          <w:tcW w:w="3200" w:type="dxa"/>
        </w:tcPr>
        <w:p w14:paraId="42A0B861" w14:textId="1611FDCE" w:rsidR="00BF017B" w:rsidRDefault="00BF017B" w:rsidP="4D963091">
          <w:pPr>
            <w:pStyle w:val="Header"/>
            <w:ind w:left="-115"/>
          </w:pPr>
        </w:p>
      </w:tc>
      <w:tc>
        <w:tcPr>
          <w:tcW w:w="3200" w:type="dxa"/>
        </w:tcPr>
        <w:p w14:paraId="22874C94" w14:textId="60E6F385" w:rsidR="00BF017B" w:rsidRDefault="00BF017B" w:rsidP="4D963091">
          <w:pPr>
            <w:pStyle w:val="Header"/>
            <w:jc w:val="center"/>
          </w:pPr>
        </w:p>
      </w:tc>
      <w:tc>
        <w:tcPr>
          <w:tcW w:w="3200" w:type="dxa"/>
        </w:tcPr>
        <w:p w14:paraId="6558D604" w14:textId="4B7E253E" w:rsidR="00BF017B" w:rsidRDefault="00BF017B" w:rsidP="4D963091">
          <w:pPr>
            <w:pStyle w:val="Header"/>
            <w:ind w:right="-115"/>
            <w:jc w:val="right"/>
          </w:pPr>
        </w:p>
      </w:tc>
    </w:tr>
  </w:tbl>
  <w:p w14:paraId="2470CB5F" w14:textId="33DEB162" w:rsidR="00BF017B" w:rsidRDefault="00BF017B" w:rsidP="4D96309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73"/>
      <w:gridCol w:w="3173"/>
      <w:gridCol w:w="3173"/>
    </w:tblGrid>
    <w:tr w:rsidR="00BF017B" w14:paraId="57D54C3A" w14:textId="77777777" w:rsidTr="4D963091">
      <w:tc>
        <w:tcPr>
          <w:tcW w:w="3173" w:type="dxa"/>
        </w:tcPr>
        <w:p w14:paraId="10B3B7E6" w14:textId="676E4257" w:rsidR="00BF017B" w:rsidRDefault="00BF017B" w:rsidP="4D963091">
          <w:pPr>
            <w:pStyle w:val="Header"/>
            <w:ind w:left="-115"/>
          </w:pPr>
        </w:p>
      </w:tc>
      <w:tc>
        <w:tcPr>
          <w:tcW w:w="3173" w:type="dxa"/>
        </w:tcPr>
        <w:p w14:paraId="18E24785" w14:textId="547BA609" w:rsidR="00BF017B" w:rsidRDefault="00BF017B" w:rsidP="4D963091">
          <w:pPr>
            <w:pStyle w:val="Header"/>
            <w:jc w:val="center"/>
          </w:pPr>
        </w:p>
      </w:tc>
      <w:tc>
        <w:tcPr>
          <w:tcW w:w="3173" w:type="dxa"/>
        </w:tcPr>
        <w:p w14:paraId="1E6170A3" w14:textId="32635E84" w:rsidR="00BF017B" w:rsidRDefault="00BF017B" w:rsidP="4D963091">
          <w:pPr>
            <w:pStyle w:val="Header"/>
            <w:ind w:right="-115"/>
            <w:jc w:val="right"/>
          </w:pPr>
        </w:p>
      </w:tc>
    </w:tr>
  </w:tbl>
  <w:p w14:paraId="57412525" w14:textId="6E8281AD" w:rsidR="00BF017B" w:rsidRDefault="00BF017B" w:rsidP="4D96309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33"/>
      <w:gridCol w:w="2933"/>
      <w:gridCol w:w="2933"/>
    </w:tblGrid>
    <w:tr w:rsidR="00BF017B" w14:paraId="7794865E" w14:textId="77777777" w:rsidTr="4D963091">
      <w:tc>
        <w:tcPr>
          <w:tcW w:w="2933" w:type="dxa"/>
        </w:tcPr>
        <w:p w14:paraId="5F81B763" w14:textId="6870A2FF" w:rsidR="00BF017B" w:rsidRDefault="00BF017B" w:rsidP="4D963091">
          <w:pPr>
            <w:pStyle w:val="Header"/>
            <w:ind w:left="-115"/>
          </w:pPr>
        </w:p>
      </w:tc>
      <w:tc>
        <w:tcPr>
          <w:tcW w:w="2933" w:type="dxa"/>
        </w:tcPr>
        <w:p w14:paraId="058F5F7E" w14:textId="3B718137" w:rsidR="00BF017B" w:rsidRDefault="00BF017B" w:rsidP="4D963091">
          <w:pPr>
            <w:pStyle w:val="Header"/>
            <w:jc w:val="center"/>
          </w:pPr>
        </w:p>
      </w:tc>
      <w:tc>
        <w:tcPr>
          <w:tcW w:w="2933" w:type="dxa"/>
        </w:tcPr>
        <w:p w14:paraId="589809AD" w14:textId="2D3E4DE5" w:rsidR="00BF017B" w:rsidRDefault="00BF017B" w:rsidP="4D963091">
          <w:pPr>
            <w:pStyle w:val="Header"/>
            <w:ind w:right="-115"/>
            <w:jc w:val="right"/>
          </w:pPr>
        </w:p>
      </w:tc>
    </w:tr>
  </w:tbl>
  <w:p w14:paraId="351943B9" w14:textId="5DA2B75D" w:rsidR="00BF017B" w:rsidRDefault="00BF017B" w:rsidP="4D96309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7"/>
      <w:gridCol w:w="3247"/>
      <w:gridCol w:w="3247"/>
    </w:tblGrid>
    <w:tr w:rsidR="00BF017B" w14:paraId="355AF8FC" w14:textId="77777777" w:rsidTr="4D963091">
      <w:tc>
        <w:tcPr>
          <w:tcW w:w="3247" w:type="dxa"/>
        </w:tcPr>
        <w:p w14:paraId="76AD8AAE" w14:textId="7FFA1183" w:rsidR="00BF017B" w:rsidRDefault="00BF017B" w:rsidP="4D963091">
          <w:pPr>
            <w:pStyle w:val="Header"/>
            <w:ind w:left="-115"/>
          </w:pPr>
        </w:p>
      </w:tc>
      <w:tc>
        <w:tcPr>
          <w:tcW w:w="3247" w:type="dxa"/>
        </w:tcPr>
        <w:p w14:paraId="36338B55" w14:textId="314ABDF2" w:rsidR="00BF017B" w:rsidRDefault="00BF017B" w:rsidP="4D963091">
          <w:pPr>
            <w:pStyle w:val="Header"/>
            <w:jc w:val="center"/>
          </w:pPr>
        </w:p>
      </w:tc>
      <w:tc>
        <w:tcPr>
          <w:tcW w:w="3247" w:type="dxa"/>
        </w:tcPr>
        <w:p w14:paraId="665C24BC" w14:textId="2B976C8B" w:rsidR="00BF017B" w:rsidRDefault="00BF017B" w:rsidP="4D963091">
          <w:pPr>
            <w:pStyle w:val="Header"/>
            <w:ind w:right="-115"/>
            <w:jc w:val="right"/>
          </w:pPr>
        </w:p>
      </w:tc>
    </w:tr>
  </w:tbl>
  <w:p w14:paraId="6F323C36" w14:textId="003067A1" w:rsidR="00BF017B" w:rsidRDefault="00BF017B" w:rsidP="4D96309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3"/>
      <w:gridCol w:w="3253"/>
      <w:gridCol w:w="3253"/>
    </w:tblGrid>
    <w:tr w:rsidR="00BF017B" w14:paraId="6E5CD79A" w14:textId="77777777" w:rsidTr="4D963091">
      <w:tc>
        <w:tcPr>
          <w:tcW w:w="3253" w:type="dxa"/>
        </w:tcPr>
        <w:p w14:paraId="1B3925F5" w14:textId="5E398425" w:rsidR="00BF017B" w:rsidRDefault="00BF017B" w:rsidP="4D963091">
          <w:pPr>
            <w:pStyle w:val="Header"/>
            <w:ind w:left="-115"/>
          </w:pPr>
        </w:p>
      </w:tc>
      <w:tc>
        <w:tcPr>
          <w:tcW w:w="3253" w:type="dxa"/>
        </w:tcPr>
        <w:p w14:paraId="72F7BCD2" w14:textId="138B4E3F" w:rsidR="00BF017B" w:rsidRDefault="00BF017B" w:rsidP="4D963091">
          <w:pPr>
            <w:pStyle w:val="Header"/>
            <w:jc w:val="center"/>
          </w:pPr>
        </w:p>
      </w:tc>
      <w:tc>
        <w:tcPr>
          <w:tcW w:w="3253" w:type="dxa"/>
        </w:tcPr>
        <w:p w14:paraId="234D07AC" w14:textId="21C75ED4" w:rsidR="00BF017B" w:rsidRDefault="00BF017B" w:rsidP="4D963091">
          <w:pPr>
            <w:pStyle w:val="Header"/>
            <w:ind w:right="-115"/>
            <w:jc w:val="right"/>
          </w:pPr>
        </w:p>
      </w:tc>
    </w:tr>
  </w:tbl>
  <w:p w14:paraId="7D2C70F0" w14:textId="17859884" w:rsidR="00BF017B" w:rsidRDefault="00BF017B" w:rsidP="4D96309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00"/>
      <w:gridCol w:w="4900"/>
      <w:gridCol w:w="4900"/>
    </w:tblGrid>
    <w:tr w:rsidR="00BF017B" w14:paraId="72440571" w14:textId="77777777" w:rsidTr="4D963091">
      <w:tc>
        <w:tcPr>
          <w:tcW w:w="4900" w:type="dxa"/>
        </w:tcPr>
        <w:p w14:paraId="3906C1D7" w14:textId="513B4D8D" w:rsidR="00BF017B" w:rsidRDefault="00BF017B" w:rsidP="4D963091">
          <w:pPr>
            <w:pStyle w:val="Header"/>
            <w:ind w:left="-115"/>
          </w:pPr>
        </w:p>
      </w:tc>
      <w:tc>
        <w:tcPr>
          <w:tcW w:w="4900" w:type="dxa"/>
        </w:tcPr>
        <w:p w14:paraId="51CB5E20" w14:textId="5BBA8E58" w:rsidR="00BF017B" w:rsidRDefault="00BF017B" w:rsidP="4D963091">
          <w:pPr>
            <w:pStyle w:val="Header"/>
            <w:jc w:val="center"/>
          </w:pPr>
        </w:p>
      </w:tc>
      <w:tc>
        <w:tcPr>
          <w:tcW w:w="4900" w:type="dxa"/>
        </w:tcPr>
        <w:p w14:paraId="0B64ED41" w14:textId="2ED717FE" w:rsidR="00BF017B" w:rsidRDefault="00BF017B" w:rsidP="4D963091">
          <w:pPr>
            <w:pStyle w:val="Header"/>
            <w:ind w:right="-115"/>
            <w:jc w:val="right"/>
          </w:pPr>
        </w:p>
      </w:tc>
    </w:tr>
  </w:tbl>
  <w:p w14:paraId="568266DB" w14:textId="7D1A4A41" w:rsidR="00BF017B" w:rsidRDefault="00BF017B" w:rsidP="4D963091">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73"/>
      <w:gridCol w:w="3173"/>
      <w:gridCol w:w="3173"/>
    </w:tblGrid>
    <w:tr w:rsidR="00BF017B" w14:paraId="69874E4B" w14:textId="77777777" w:rsidTr="4D963091">
      <w:tc>
        <w:tcPr>
          <w:tcW w:w="3173" w:type="dxa"/>
        </w:tcPr>
        <w:p w14:paraId="3A7BC477" w14:textId="52925AFB" w:rsidR="00BF017B" w:rsidRDefault="00BF017B" w:rsidP="4D963091">
          <w:pPr>
            <w:pStyle w:val="Header"/>
            <w:ind w:left="-115"/>
          </w:pPr>
        </w:p>
      </w:tc>
      <w:tc>
        <w:tcPr>
          <w:tcW w:w="3173" w:type="dxa"/>
        </w:tcPr>
        <w:p w14:paraId="2AA91A07" w14:textId="3E3D222A" w:rsidR="00BF017B" w:rsidRDefault="00BF017B" w:rsidP="4D963091">
          <w:pPr>
            <w:pStyle w:val="Header"/>
            <w:jc w:val="center"/>
          </w:pPr>
        </w:p>
      </w:tc>
      <w:tc>
        <w:tcPr>
          <w:tcW w:w="3173" w:type="dxa"/>
        </w:tcPr>
        <w:p w14:paraId="18C7335E" w14:textId="02CB04D5" w:rsidR="00BF017B" w:rsidRDefault="00BF017B" w:rsidP="4D963091">
          <w:pPr>
            <w:pStyle w:val="Header"/>
            <w:ind w:right="-115"/>
            <w:jc w:val="right"/>
          </w:pPr>
        </w:p>
      </w:tc>
    </w:tr>
  </w:tbl>
  <w:p w14:paraId="30C7BC3E" w14:textId="4889FEA4" w:rsidR="00BF017B" w:rsidRDefault="00BF017B" w:rsidP="4D963091">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87"/>
      <w:gridCol w:w="3187"/>
      <w:gridCol w:w="3187"/>
    </w:tblGrid>
    <w:tr w:rsidR="00BF017B" w14:paraId="7C487B2E" w14:textId="77777777" w:rsidTr="4D963091">
      <w:tc>
        <w:tcPr>
          <w:tcW w:w="3187" w:type="dxa"/>
        </w:tcPr>
        <w:p w14:paraId="6A6A1069" w14:textId="4CB16737" w:rsidR="00BF017B" w:rsidRDefault="00BF017B" w:rsidP="4D963091">
          <w:pPr>
            <w:pStyle w:val="Header"/>
            <w:ind w:left="-115"/>
          </w:pPr>
        </w:p>
      </w:tc>
      <w:tc>
        <w:tcPr>
          <w:tcW w:w="3187" w:type="dxa"/>
        </w:tcPr>
        <w:p w14:paraId="2723352F" w14:textId="3D0C2D62" w:rsidR="00BF017B" w:rsidRDefault="00BF017B" w:rsidP="4D963091">
          <w:pPr>
            <w:pStyle w:val="Header"/>
            <w:jc w:val="center"/>
          </w:pPr>
        </w:p>
      </w:tc>
      <w:tc>
        <w:tcPr>
          <w:tcW w:w="3187" w:type="dxa"/>
        </w:tcPr>
        <w:p w14:paraId="6C3465CF" w14:textId="4C4B26CA" w:rsidR="00BF017B" w:rsidRDefault="00BF017B" w:rsidP="4D963091">
          <w:pPr>
            <w:pStyle w:val="Header"/>
            <w:ind w:right="-115"/>
            <w:jc w:val="right"/>
          </w:pPr>
        </w:p>
      </w:tc>
    </w:tr>
  </w:tbl>
  <w:p w14:paraId="71202590" w14:textId="2F0CC0E8" w:rsidR="00BF017B" w:rsidRDefault="00BF017B" w:rsidP="4D963091">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67"/>
      <w:gridCol w:w="3067"/>
      <w:gridCol w:w="3067"/>
    </w:tblGrid>
    <w:tr w:rsidR="00BF017B" w14:paraId="779AA76D" w14:textId="77777777" w:rsidTr="4D963091">
      <w:tc>
        <w:tcPr>
          <w:tcW w:w="3067" w:type="dxa"/>
        </w:tcPr>
        <w:p w14:paraId="3437545B" w14:textId="01FF91A9" w:rsidR="00BF017B" w:rsidRDefault="00BF017B" w:rsidP="4D963091">
          <w:pPr>
            <w:pStyle w:val="Header"/>
            <w:ind w:left="-115"/>
          </w:pPr>
        </w:p>
      </w:tc>
      <w:tc>
        <w:tcPr>
          <w:tcW w:w="3067" w:type="dxa"/>
        </w:tcPr>
        <w:p w14:paraId="58C3011B" w14:textId="4C39DFA2" w:rsidR="00BF017B" w:rsidRDefault="00BF017B" w:rsidP="4D963091">
          <w:pPr>
            <w:pStyle w:val="Header"/>
            <w:jc w:val="center"/>
          </w:pPr>
        </w:p>
      </w:tc>
      <w:tc>
        <w:tcPr>
          <w:tcW w:w="3067" w:type="dxa"/>
        </w:tcPr>
        <w:p w14:paraId="746C893E" w14:textId="3B7B114C" w:rsidR="00BF017B" w:rsidRDefault="00BF017B" w:rsidP="4D963091">
          <w:pPr>
            <w:pStyle w:val="Header"/>
            <w:ind w:right="-115"/>
            <w:jc w:val="right"/>
          </w:pPr>
        </w:p>
      </w:tc>
    </w:tr>
  </w:tbl>
  <w:p w14:paraId="4BB35397" w14:textId="1832FD2C" w:rsidR="00BF017B" w:rsidRDefault="00BF017B" w:rsidP="4D963091">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47"/>
      <w:gridCol w:w="3147"/>
      <w:gridCol w:w="3147"/>
    </w:tblGrid>
    <w:tr w:rsidR="00BF017B" w14:paraId="414825BB" w14:textId="77777777" w:rsidTr="4D963091">
      <w:tc>
        <w:tcPr>
          <w:tcW w:w="3147" w:type="dxa"/>
        </w:tcPr>
        <w:p w14:paraId="79C27BBE" w14:textId="21C1AA5A" w:rsidR="00BF017B" w:rsidRDefault="00BF017B" w:rsidP="4D963091">
          <w:pPr>
            <w:pStyle w:val="Header"/>
            <w:ind w:left="-115"/>
          </w:pPr>
        </w:p>
      </w:tc>
      <w:tc>
        <w:tcPr>
          <w:tcW w:w="3147" w:type="dxa"/>
        </w:tcPr>
        <w:p w14:paraId="29B186A9" w14:textId="21EA79AF" w:rsidR="00BF017B" w:rsidRDefault="00BF017B" w:rsidP="4D963091">
          <w:pPr>
            <w:pStyle w:val="Header"/>
            <w:jc w:val="center"/>
          </w:pPr>
        </w:p>
      </w:tc>
      <w:tc>
        <w:tcPr>
          <w:tcW w:w="3147" w:type="dxa"/>
        </w:tcPr>
        <w:p w14:paraId="2CA21AF5" w14:textId="6E926611" w:rsidR="00BF017B" w:rsidRDefault="00BF017B" w:rsidP="4D963091">
          <w:pPr>
            <w:pStyle w:val="Header"/>
            <w:ind w:right="-115"/>
            <w:jc w:val="right"/>
          </w:pPr>
        </w:p>
      </w:tc>
    </w:tr>
  </w:tbl>
  <w:p w14:paraId="0FAFC0A5" w14:textId="208B1A80" w:rsidR="00BF017B" w:rsidRDefault="00BF017B" w:rsidP="4D963091">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73"/>
      <w:gridCol w:w="3173"/>
      <w:gridCol w:w="3173"/>
    </w:tblGrid>
    <w:tr w:rsidR="00BF017B" w14:paraId="450A03EF" w14:textId="77777777" w:rsidTr="4D963091">
      <w:tc>
        <w:tcPr>
          <w:tcW w:w="3173" w:type="dxa"/>
        </w:tcPr>
        <w:p w14:paraId="3FB41B31" w14:textId="7D4D6001" w:rsidR="00BF017B" w:rsidRDefault="00BF017B" w:rsidP="4D963091">
          <w:pPr>
            <w:pStyle w:val="Header"/>
            <w:ind w:left="-115"/>
          </w:pPr>
        </w:p>
      </w:tc>
      <w:tc>
        <w:tcPr>
          <w:tcW w:w="3173" w:type="dxa"/>
        </w:tcPr>
        <w:p w14:paraId="0225DDA2" w14:textId="08439599" w:rsidR="00BF017B" w:rsidRDefault="00BF017B" w:rsidP="4D963091">
          <w:pPr>
            <w:pStyle w:val="Header"/>
            <w:jc w:val="center"/>
          </w:pPr>
        </w:p>
      </w:tc>
      <w:tc>
        <w:tcPr>
          <w:tcW w:w="3173" w:type="dxa"/>
        </w:tcPr>
        <w:p w14:paraId="0648C669" w14:textId="2A1734C3" w:rsidR="00BF017B" w:rsidRDefault="00BF017B" w:rsidP="4D963091">
          <w:pPr>
            <w:pStyle w:val="Header"/>
            <w:ind w:right="-115"/>
            <w:jc w:val="right"/>
          </w:pPr>
        </w:p>
      </w:tc>
    </w:tr>
  </w:tbl>
  <w:p w14:paraId="17C58AF3" w14:textId="47C516DD" w:rsidR="00BF017B" w:rsidRDefault="00BF017B" w:rsidP="4D9630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33"/>
      <w:gridCol w:w="2933"/>
      <w:gridCol w:w="2933"/>
    </w:tblGrid>
    <w:tr w:rsidR="00BF017B" w14:paraId="32F57FDD" w14:textId="77777777" w:rsidTr="4D963091">
      <w:tc>
        <w:tcPr>
          <w:tcW w:w="2933" w:type="dxa"/>
        </w:tcPr>
        <w:p w14:paraId="70AB53A8" w14:textId="5FFEA044" w:rsidR="00BF017B" w:rsidRDefault="00BF017B" w:rsidP="4D963091">
          <w:pPr>
            <w:pStyle w:val="Header"/>
            <w:ind w:left="-115"/>
          </w:pPr>
        </w:p>
      </w:tc>
      <w:tc>
        <w:tcPr>
          <w:tcW w:w="2933" w:type="dxa"/>
        </w:tcPr>
        <w:p w14:paraId="0EF32890" w14:textId="6AA88539" w:rsidR="00BF017B" w:rsidRDefault="00BF017B" w:rsidP="4D963091">
          <w:pPr>
            <w:pStyle w:val="Header"/>
            <w:jc w:val="center"/>
          </w:pPr>
        </w:p>
      </w:tc>
      <w:tc>
        <w:tcPr>
          <w:tcW w:w="2933" w:type="dxa"/>
        </w:tcPr>
        <w:p w14:paraId="3ECF6497" w14:textId="6DDC3B94" w:rsidR="00BF017B" w:rsidRDefault="00BF017B" w:rsidP="4D963091">
          <w:pPr>
            <w:pStyle w:val="Header"/>
            <w:ind w:right="-115"/>
            <w:jc w:val="right"/>
          </w:pPr>
        </w:p>
      </w:tc>
    </w:tr>
  </w:tbl>
  <w:p w14:paraId="47AF91A3" w14:textId="70E6FFAC" w:rsidR="00BF017B" w:rsidRDefault="00BF017B" w:rsidP="4D963091">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60"/>
      <w:gridCol w:w="3060"/>
      <w:gridCol w:w="3060"/>
    </w:tblGrid>
    <w:tr w:rsidR="00BF017B" w14:paraId="1E90401E" w14:textId="77777777" w:rsidTr="4D963091">
      <w:tc>
        <w:tcPr>
          <w:tcW w:w="3060" w:type="dxa"/>
        </w:tcPr>
        <w:p w14:paraId="7406B441" w14:textId="4F5878F8" w:rsidR="00BF017B" w:rsidRDefault="00BF017B" w:rsidP="4D963091">
          <w:pPr>
            <w:pStyle w:val="Header"/>
            <w:ind w:left="-115"/>
          </w:pPr>
        </w:p>
      </w:tc>
      <w:tc>
        <w:tcPr>
          <w:tcW w:w="3060" w:type="dxa"/>
        </w:tcPr>
        <w:p w14:paraId="42A28C50" w14:textId="10C7CD58" w:rsidR="00BF017B" w:rsidRDefault="00BF017B" w:rsidP="4D963091">
          <w:pPr>
            <w:pStyle w:val="Header"/>
            <w:jc w:val="center"/>
          </w:pPr>
        </w:p>
      </w:tc>
      <w:tc>
        <w:tcPr>
          <w:tcW w:w="3060" w:type="dxa"/>
        </w:tcPr>
        <w:p w14:paraId="48C7053D" w14:textId="54817F8D" w:rsidR="00BF017B" w:rsidRDefault="00BF017B" w:rsidP="4D963091">
          <w:pPr>
            <w:pStyle w:val="Header"/>
            <w:ind w:right="-115"/>
            <w:jc w:val="right"/>
          </w:pPr>
        </w:p>
      </w:tc>
    </w:tr>
  </w:tbl>
  <w:p w14:paraId="49D867A4" w14:textId="1410099D" w:rsidR="00BF017B" w:rsidRDefault="00BF017B" w:rsidP="4D963091">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87"/>
      <w:gridCol w:w="3187"/>
      <w:gridCol w:w="3187"/>
    </w:tblGrid>
    <w:tr w:rsidR="00BF017B" w14:paraId="50A54350" w14:textId="77777777" w:rsidTr="4D963091">
      <w:tc>
        <w:tcPr>
          <w:tcW w:w="3187" w:type="dxa"/>
        </w:tcPr>
        <w:p w14:paraId="5E600474" w14:textId="799B9CB7" w:rsidR="00BF017B" w:rsidRDefault="00BF017B" w:rsidP="4D963091">
          <w:pPr>
            <w:pStyle w:val="Header"/>
            <w:ind w:left="-115"/>
          </w:pPr>
        </w:p>
      </w:tc>
      <w:tc>
        <w:tcPr>
          <w:tcW w:w="3187" w:type="dxa"/>
        </w:tcPr>
        <w:p w14:paraId="037D64B4" w14:textId="068ACD94" w:rsidR="00BF017B" w:rsidRDefault="00BF017B" w:rsidP="4D963091">
          <w:pPr>
            <w:pStyle w:val="Header"/>
            <w:jc w:val="center"/>
          </w:pPr>
        </w:p>
      </w:tc>
      <w:tc>
        <w:tcPr>
          <w:tcW w:w="3187" w:type="dxa"/>
        </w:tcPr>
        <w:p w14:paraId="311A08F7" w14:textId="2B774E39" w:rsidR="00BF017B" w:rsidRDefault="00BF017B" w:rsidP="4D963091">
          <w:pPr>
            <w:pStyle w:val="Header"/>
            <w:ind w:right="-115"/>
            <w:jc w:val="right"/>
          </w:pPr>
        </w:p>
      </w:tc>
    </w:tr>
  </w:tbl>
  <w:p w14:paraId="5F6D9606" w14:textId="1B0523ED" w:rsidR="00BF017B" w:rsidRDefault="00BF017B" w:rsidP="4D963091">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7"/>
      <w:gridCol w:w="3247"/>
      <w:gridCol w:w="3247"/>
    </w:tblGrid>
    <w:tr w:rsidR="00BF017B" w14:paraId="0EAC42F2" w14:textId="77777777" w:rsidTr="4D963091">
      <w:tc>
        <w:tcPr>
          <w:tcW w:w="3247" w:type="dxa"/>
        </w:tcPr>
        <w:p w14:paraId="503C2C6A" w14:textId="3DB6F242" w:rsidR="00BF017B" w:rsidRDefault="00BF017B" w:rsidP="4D963091">
          <w:pPr>
            <w:pStyle w:val="Header"/>
            <w:ind w:left="-115"/>
          </w:pPr>
        </w:p>
      </w:tc>
      <w:tc>
        <w:tcPr>
          <w:tcW w:w="3247" w:type="dxa"/>
        </w:tcPr>
        <w:p w14:paraId="4C5AAE6C" w14:textId="27EB3A15" w:rsidR="00BF017B" w:rsidRDefault="00BF017B" w:rsidP="4D963091">
          <w:pPr>
            <w:pStyle w:val="Header"/>
            <w:jc w:val="center"/>
          </w:pPr>
        </w:p>
      </w:tc>
      <w:tc>
        <w:tcPr>
          <w:tcW w:w="3247" w:type="dxa"/>
        </w:tcPr>
        <w:p w14:paraId="3C1329B6" w14:textId="18A50B11" w:rsidR="00BF017B" w:rsidRDefault="00BF017B" w:rsidP="4D963091">
          <w:pPr>
            <w:pStyle w:val="Header"/>
            <w:ind w:right="-115"/>
            <w:jc w:val="right"/>
          </w:pPr>
        </w:p>
      </w:tc>
    </w:tr>
  </w:tbl>
  <w:p w14:paraId="48DA2F27" w14:textId="2CE8B266" w:rsidR="00BF017B" w:rsidRDefault="00BF017B" w:rsidP="4D963091">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3"/>
      <w:gridCol w:w="3113"/>
      <w:gridCol w:w="3113"/>
    </w:tblGrid>
    <w:tr w:rsidR="00BF017B" w14:paraId="5EE83CA7" w14:textId="77777777" w:rsidTr="4D963091">
      <w:tc>
        <w:tcPr>
          <w:tcW w:w="3113" w:type="dxa"/>
        </w:tcPr>
        <w:p w14:paraId="219D9207" w14:textId="0083D685" w:rsidR="00BF017B" w:rsidRDefault="00BF017B" w:rsidP="4D963091">
          <w:pPr>
            <w:pStyle w:val="Header"/>
            <w:ind w:left="-115"/>
          </w:pPr>
        </w:p>
      </w:tc>
      <w:tc>
        <w:tcPr>
          <w:tcW w:w="3113" w:type="dxa"/>
        </w:tcPr>
        <w:p w14:paraId="0613371C" w14:textId="513A6275" w:rsidR="00BF017B" w:rsidRDefault="00BF017B" w:rsidP="4D963091">
          <w:pPr>
            <w:pStyle w:val="Header"/>
            <w:jc w:val="center"/>
          </w:pPr>
        </w:p>
      </w:tc>
      <w:tc>
        <w:tcPr>
          <w:tcW w:w="3113" w:type="dxa"/>
        </w:tcPr>
        <w:p w14:paraId="0DF83960" w14:textId="4A5D427E" w:rsidR="00BF017B" w:rsidRDefault="00BF017B" w:rsidP="4D963091">
          <w:pPr>
            <w:pStyle w:val="Header"/>
            <w:ind w:right="-115"/>
            <w:jc w:val="right"/>
          </w:pPr>
        </w:p>
      </w:tc>
    </w:tr>
  </w:tbl>
  <w:p w14:paraId="6C24BBDE" w14:textId="1D52C924" w:rsidR="00BF017B" w:rsidRDefault="00BF017B" w:rsidP="4D963091">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93"/>
      <w:gridCol w:w="3193"/>
      <w:gridCol w:w="3193"/>
    </w:tblGrid>
    <w:tr w:rsidR="00BF017B" w14:paraId="535F42B6" w14:textId="77777777" w:rsidTr="4D963091">
      <w:tc>
        <w:tcPr>
          <w:tcW w:w="3193" w:type="dxa"/>
        </w:tcPr>
        <w:p w14:paraId="0413BA90" w14:textId="14CF4B49" w:rsidR="00BF017B" w:rsidRDefault="00BF017B" w:rsidP="4D963091">
          <w:pPr>
            <w:pStyle w:val="Header"/>
            <w:ind w:left="-115"/>
          </w:pPr>
        </w:p>
      </w:tc>
      <w:tc>
        <w:tcPr>
          <w:tcW w:w="3193" w:type="dxa"/>
        </w:tcPr>
        <w:p w14:paraId="6456CFF6" w14:textId="1E6E2593" w:rsidR="00BF017B" w:rsidRDefault="00BF017B" w:rsidP="4D963091">
          <w:pPr>
            <w:pStyle w:val="Header"/>
            <w:jc w:val="center"/>
          </w:pPr>
        </w:p>
      </w:tc>
      <w:tc>
        <w:tcPr>
          <w:tcW w:w="3193" w:type="dxa"/>
        </w:tcPr>
        <w:p w14:paraId="391E5DB2" w14:textId="5F4B0EB7" w:rsidR="00BF017B" w:rsidRDefault="00BF017B" w:rsidP="4D963091">
          <w:pPr>
            <w:pStyle w:val="Header"/>
            <w:ind w:right="-115"/>
            <w:jc w:val="right"/>
          </w:pPr>
        </w:p>
      </w:tc>
    </w:tr>
  </w:tbl>
  <w:p w14:paraId="0DA703EC" w14:textId="0D05AF41" w:rsidR="00BF017B" w:rsidRDefault="00BF017B" w:rsidP="4D963091">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87"/>
      <w:gridCol w:w="3187"/>
      <w:gridCol w:w="3187"/>
    </w:tblGrid>
    <w:tr w:rsidR="00BF017B" w14:paraId="1C151301" w14:textId="77777777" w:rsidTr="4D963091">
      <w:tc>
        <w:tcPr>
          <w:tcW w:w="3187" w:type="dxa"/>
        </w:tcPr>
        <w:p w14:paraId="6B182C13" w14:textId="1B61779D" w:rsidR="00BF017B" w:rsidRDefault="00BF017B" w:rsidP="4D963091">
          <w:pPr>
            <w:pStyle w:val="Header"/>
            <w:ind w:left="-115"/>
          </w:pPr>
        </w:p>
      </w:tc>
      <w:tc>
        <w:tcPr>
          <w:tcW w:w="3187" w:type="dxa"/>
        </w:tcPr>
        <w:p w14:paraId="2E00818A" w14:textId="7B2A7246" w:rsidR="00BF017B" w:rsidRDefault="00BF017B" w:rsidP="4D963091">
          <w:pPr>
            <w:pStyle w:val="Header"/>
            <w:jc w:val="center"/>
          </w:pPr>
        </w:p>
      </w:tc>
      <w:tc>
        <w:tcPr>
          <w:tcW w:w="3187" w:type="dxa"/>
        </w:tcPr>
        <w:p w14:paraId="75469890" w14:textId="30B4F247" w:rsidR="00BF017B" w:rsidRDefault="00BF017B" w:rsidP="4D963091">
          <w:pPr>
            <w:pStyle w:val="Header"/>
            <w:ind w:right="-115"/>
            <w:jc w:val="right"/>
          </w:pPr>
        </w:p>
      </w:tc>
    </w:tr>
  </w:tbl>
  <w:p w14:paraId="61F0A57D" w14:textId="536FE888" w:rsidR="00BF017B" w:rsidRDefault="00BF017B" w:rsidP="4D963091">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80"/>
      <w:gridCol w:w="3180"/>
      <w:gridCol w:w="3180"/>
    </w:tblGrid>
    <w:tr w:rsidR="00BF017B" w14:paraId="65100207" w14:textId="77777777" w:rsidTr="4D963091">
      <w:tc>
        <w:tcPr>
          <w:tcW w:w="3180" w:type="dxa"/>
        </w:tcPr>
        <w:p w14:paraId="6FA68582" w14:textId="3DCEFD59" w:rsidR="00BF017B" w:rsidRDefault="00BF017B" w:rsidP="4D963091">
          <w:pPr>
            <w:pStyle w:val="Header"/>
            <w:ind w:left="-115"/>
          </w:pPr>
        </w:p>
      </w:tc>
      <w:tc>
        <w:tcPr>
          <w:tcW w:w="3180" w:type="dxa"/>
        </w:tcPr>
        <w:p w14:paraId="689CF554" w14:textId="759178CC" w:rsidR="00BF017B" w:rsidRDefault="00BF017B" w:rsidP="4D963091">
          <w:pPr>
            <w:pStyle w:val="Header"/>
            <w:jc w:val="center"/>
          </w:pPr>
        </w:p>
      </w:tc>
      <w:tc>
        <w:tcPr>
          <w:tcW w:w="3180" w:type="dxa"/>
        </w:tcPr>
        <w:p w14:paraId="5C8D2146" w14:textId="23497BF1" w:rsidR="00BF017B" w:rsidRDefault="00BF017B" w:rsidP="4D963091">
          <w:pPr>
            <w:pStyle w:val="Header"/>
            <w:ind w:right="-115"/>
            <w:jc w:val="right"/>
          </w:pPr>
        </w:p>
      </w:tc>
    </w:tr>
  </w:tbl>
  <w:p w14:paraId="462C7945" w14:textId="11C26163" w:rsidR="00BF017B" w:rsidRDefault="00BF017B" w:rsidP="4D963091">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807"/>
      <w:gridCol w:w="3807"/>
      <w:gridCol w:w="3807"/>
    </w:tblGrid>
    <w:tr w:rsidR="00BF017B" w14:paraId="27517B23" w14:textId="77777777" w:rsidTr="4D963091">
      <w:tc>
        <w:tcPr>
          <w:tcW w:w="3807" w:type="dxa"/>
        </w:tcPr>
        <w:p w14:paraId="53F9F339" w14:textId="67678078" w:rsidR="00BF017B" w:rsidRDefault="00BF017B" w:rsidP="4D963091">
          <w:pPr>
            <w:pStyle w:val="Header"/>
            <w:ind w:left="-115"/>
          </w:pPr>
        </w:p>
      </w:tc>
      <w:tc>
        <w:tcPr>
          <w:tcW w:w="3807" w:type="dxa"/>
        </w:tcPr>
        <w:p w14:paraId="024610BB" w14:textId="7BEB2921" w:rsidR="00BF017B" w:rsidRDefault="00BF017B" w:rsidP="4D963091">
          <w:pPr>
            <w:pStyle w:val="Header"/>
            <w:jc w:val="center"/>
          </w:pPr>
        </w:p>
      </w:tc>
      <w:tc>
        <w:tcPr>
          <w:tcW w:w="3807" w:type="dxa"/>
        </w:tcPr>
        <w:p w14:paraId="1026F95C" w14:textId="7602CA3F" w:rsidR="00BF017B" w:rsidRDefault="00BF017B" w:rsidP="4D963091">
          <w:pPr>
            <w:pStyle w:val="Header"/>
            <w:ind w:right="-115"/>
            <w:jc w:val="right"/>
          </w:pPr>
        </w:p>
      </w:tc>
    </w:tr>
  </w:tbl>
  <w:p w14:paraId="1A6B90EB" w14:textId="0769DD17" w:rsidR="00BF017B" w:rsidRDefault="00BF017B" w:rsidP="4D963091">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860"/>
      <w:gridCol w:w="3860"/>
      <w:gridCol w:w="3860"/>
    </w:tblGrid>
    <w:tr w:rsidR="00BF017B" w14:paraId="43D3C60B" w14:textId="77777777" w:rsidTr="4D963091">
      <w:tc>
        <w:tcPr>
          <w:tcW w:w="3860" w:type="dxa"/>
        </w:tcPr>
        <w:p w14:paraId="2B01B28D" w14:textId="38C7DE7F" w:rsidR="00BF017B" w:rsidRDefault="00BF017B" w:rsidP="4D963091">
          <w:pPr>
            <w:pStyle w:val="Header"/>
            <w:ind w:left="-115"/>
          </w:pPr>
        </w:p>
      </w:tc>
      <w:tc>
        <w:tcPr>
          <w:tcW w:w="3860" w:type="dxa"/>
        </w:tcPr>
        <w:p w14:paraId="1AEB87D7" w14:textId="799D5645" w:rsidR="00BF017B" w:rsidRDefault="00BF017B" w:rsidP="4D963091">
          <w:pPr>
            <w:pStyle w:val="Header"/>
            <w:jc w:val="center"/>
          </w:pPr>
        </w:p>
      </w:tc>
      <w:tc>
        <w:tcPr>
          <w:tcW w:w="3860" w:type="dxa"/>
        </w:tcPr>
        <w:p w14:paraId="7673349E" w14:textId="02EC639F" w:rsidR="00BF017B" w:rsidRDefault="00BF017B" w:rsidP="4D963091">
          <w:pPr>
            <w:pStyle w:val="Header"/>
            <w:ind w:right="-115"/>
            <w:jc w:val="right"/>
          </w:pPr>
        </w:p>
      </w:tc>
    </w:tr>
  </w:tbl>
  <w:p w14:paraId="394D3505" w14:textId="5ADE9239" w:rsidR="00BF017B" w:rsidRDefault="00BF017B" w:rsidP="4D963091">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47"/>
      <w:gridCol w:w="3147"/>
      <w:gridCol w:w="3147"/>
    </w:tblGrid>
    <w:tr w:rsidR="00BF017B" w14:paraId="6B9A8D1C" w14:textId="77777777" w:rsidTr="4D963091">
      <w:tc>
        <w:tcPr>
          <w:tcW w:w="3147" w:type="dxa"/>
        </w:tcPr>
        <w:p w14:paraId="48A6E641" w14:textId="0EDFD473" w:rsidR="00BF017B" w:rsidRDefault="00BF017B" w:rsidP="4D963091">
          <w:pPr>
            <w:pStyle w:val="Header"/>
            <w:ind w:left="-115"/>
          </w:pPr>
        </w:p>
      </w:tc>
      <w:tc>
        <w:tcPr>
          <w:tcW w:w="3147" w:type="dxa"/>
        </w:tcPr>
        <w:p w14:paraId="6C271CE9" w14:textId="21DC308C" w:rsidR="00BF017B" w:rsidRDefault="00BF017B" w:rsidP="4D963091">
          <w:pPr>
            <w:pStyle w:val="Header"/>
            <w:jc w:val="center"/>
          </w:pPr>
        </w:p>
      </w:tc>
      <w:tc>
        <w:tcPr>
          <w:tcW w:w="3147" w:type="dxa"/>
        </w:tcPr>
        <w:p w14:paraId="42B97A92" w14:textId="4DDF16B4" w:rsidR="00BF017B" w:rsidRDefault="00BF017B" w:rsidP="4D963091">
          <w:pPr>
            <w:pStyle w:val="Header"/>
            <w:ind w:right="-115"/>
            <w:jc w:val="right"/>
          </w:pPr>
        </w:p>
      </w:tc>
    </w:tr>
  </w:tbl>
  <w:p w14:paraId="22100770" w14:textId="721326B7" w:rsidR="00BF017B" w:rsidRDefault="00BF017B" w:rsidP="4D9630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73"/>
      <w:gridCol w:w="3073"/>
      <w:gridCol w:w="3073"/>
    </w:tblGrid>
    <w:tr w:rsidR="00BF017B" w14:paraId="4DBD9D14" w14:textId="77777777" w:rsidTr="4D963091">
      <w:tc>
        <w:tcPr>
          <w:tcW w:w="3073" w:type="dxa"/>
        </w:tcPr>
        <w:p w14:paraId="5B41370A" w14:textId="59CFD6C9" w:rsidR="00BF017B" w:rsidRDefault="00BF017B" w:rsidP="4D963091">
          <w:pPr>
            <w:pStyle w:val="Header"/>
            <w:ind w:left="-115"/>
          </w:pPr>
        </w:p>
      </w:tc>
      <w:tc>
        <w:tcPr>
          <w:tcW w:w="3073" w:type="dxa"/>
        </w:tcPr>
        <w:p w14:paraId="39910DE7" w14:textId="753C242C" w:rsidR="00BF017B" w:rsidRDefault="00BF017B" w:rsidP="4D963091">
          <w:pPr>
            <w:pStyle w:val="Header"/>
            <w:jc w:val="center"/>
          </w:pPr>
        </w:p>
      </w:tc>
      <w:tc>
        <w:tcPr>
          <w:tcW w:w="3073" w:type="dxa"/>
        </w:tcPr>
        <w:p w14:paraId="5519FEFF" w14:textId="4B7A7C7C" w:rsidR="00BF017B" w:rsidRDefault="00BF017B" w:rsidP="4D963091">
          <w:pPr>
            <w:pStyle w:val="Header"/>
            <w:ind w:right="-115"/>
            <w:jc w:val="right"/>
          </w:pPr>
        </w:p>
      </w:tc>
    </w:tr>
  </w:tbl>
  <w:p w14:paraId="6AF1CCC4" w14:textId="278E627C" w:rsidR="00BF017B" w:rsidRDefault="00BF017B" w:rsidP="4D963091">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413"/>
      <w:gridCol w:w="4413"/>
      <w:gridCol w:w="4413"/>
    </w:tblGrid>
    <w:tr w:rsidR="00BF017B" w14:paraId="23A9F584" w14:textId="77777777" w:rsidTr="4D963091">
      <w:tc>
        <w:tcPr>
          <w:tcW w:w="4413" w:type="dxa"/>
        </w:tcPr>
        <w:p w14:paraId="168056F8" w14:textId="09313B0B" w:rsidR="00BF017B" w:rsidRDefault="00BF017B" w:rsidP="4D963091">
          <w:pPr>
            <w:pStyle w:val="Header"/>
            <w:ind w:left="-115"/>
          </w:pPr>
        </w:p>
      </w:tc>
      <w:tc>
        <w:tcPr>
          <w:tcW w:w="4413" w:type="dxa"/>
        </w:tcPr>
        <w:p w14:paraId="50763042" w14:textId="346B02F0" w:rsidR="00BF017B" w:rsidRDefault="00BF017B" w:rsidP="4D963091">
          <w:pPr>
            <w:pStyle w:val="Header"/>
            <w:jc w:val="center"/>
          </w:pPr>
        </w:p>
      </w:tc>
      <w:tc>
        <w:tcPr>
          <w:tcW w:w="4413" w:type="dxa"/>
        </w:tcPr>
        <w:p w14:paraId="79DD343C" w14:textId="0DD82E44" w:rsidR="00BF017B" w:rsidRDefault="00BF017B" w:rsidP="4D963091">
          <w:pPr>
            <w:pStyle w:val="Header"/>
            <w:ind w:right="-115"/>
            <w:jc w:val="right"/>
          </w:pPr>
        </w:p>
      </w:tc>
    </w:tr>
  </w:tbl>
  <w:p w14:paraId="7B16C209" w14:textId="0D5C10C0" w:rsidR="00BF017B" w:rsidRDefault="00BF017B" w:rsidP="4D963091">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7"/>
      <w:gridCol w:w="3167"/>
      <w:gridCol w:w="3167"/>
    </w:tblGrid>
    <w:tr w:rsidR="00BF017B" w14:paraId="77B11A86" w14:textId="77777777" w:rsidTr="4D963091">
      <w:tc>
        <w:tcPr>
          <w:tcW w:w="3167" w:type="dxa"/>
        </w:tcPr>
        <w:p w14:paraId="44000365" w14:textId="7012BCA4" w:rsidR="00BF017B" w:rsidRDefault="00BF017B" w:rsidP="4D963091">
          <w:pPr>
            <w:pStyle w:val="Header"/>
            <w:ind w:left="-115"/>
          </w:pPr>
        </w:p>
      </w:tc>
      <w:tc>
        <w:tcPr>
          <w:tcW w:w="3167" w:type="dxa"/>
        </w:tcPr>
        <w:p w14:paraId="170735D0" w14:textId="171C6920" w:rsidR="00BF017B" w:rsidRDefault="00BF017B" w:rsidP="4D963091">
          <w:pPr>
            <w:pStyle w:val="Header"/>
            <w:jc w:val="center"/>
          </w:pPr>
        </w:p>
      </w:tc>
      <w:tc>
        <w:tcPr>
          <w:tcW w:w="3167" w:type="dxa"/>
        </w:tcPr>
        <w:p w14:paraId="4004EA96" w14:textId="5B0AE7B4" w:rsidR="00BF017B" w:rsidRDefault="00BF017B" w:rsidP="4D963091">
          <w:pPr>
            <w:pStyle w:val="Header"/>
            <w:ind w:right="-115"/>
            <w:jc w:val="right"/>
          </w:pPr>
        </w:p>
      </w:tc>
    </w:tr>
  </w:tbl>
  <w:p w14:paraId="15EBAF58" w14:textId="7C65AB91" w:rsidR="00BF017B" w:rsidRDefault="00BF017B" w:rsidP="4D963091">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80"/>
      <w:gridCol w:w="3180"/>
      <w:gridCol w:w="3180"/>
    </w:tblGrid>
    <w:tr w:rsidR="00BF017B" w14:paraId="14A707C3" w14:textId="77777777" w:rsidTr="4D963091">
      <w:tc>
        <w:tcPr>
          <w:tcW w:w="3180" w:type="dxa"/>
        </w:tcPr>
        <w:p w14:paraId="104173F6" w14:textId="3064A9D8" w:rsidR="00BF017B" w:rsidRDefault="00BF017B" w:rsidP="4D963091">
          <w:pPr>
            <w:pStyle w:val="Header"/>
            <w:ind w:left="-115"/>
          </w:pPr>
        </w:p>
      </w:tc>
      <w:tc>
        <w:tcPr>
          <w:tcW w:w="3180" w:type="dxa"/>
        </w:tcPr>
        <w:p w14:paraId="0589FDEE" w14:textId="6877001A" w:rsidR="00BF017B" w:rsidRDefault="00BF017B" w:rsidP="4D963091">
          <w:pPr>
            <w:pStyle w:val="Header"/>
            <w:jc w:val="center"/>
          </w:pPr>
        </w:p>
      </w:tc>
      <w:tc>
        <w:tcPr>
          <w:tcW w:w="3180" w:type="dxa"/>
        </w:tcPr>
        <w:p w14:paraId="45BD32B7" w14:textId="16F51135" w:rsidR="00BF017B" w:rsidRDefault="00BF017B" w:rsidP="4D963091">
          <w:pPr>
            <w:pStyle w:val="Header"/>
            <w:ind w:right="-115"/>
            <w:jc w:val="right"/>
          </w:pPr>
        </w:p>
      </w:tc>
    </w:tr>
  </w:tbl>
  <w:p w14:paraId="6D0BA96E" w14:textId="652D108C" w:rsidR="00BF017B" w:rsidRDefault="00BF017B" w:rsidP="4D963091">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47"/>
      <w:gridCol w:w="3147"/>
      <w:gridCol w:w="3147"/>
    </w:tblGrid>
    <w:tr w:rsidR="00BF017B" w14:paraId="349FF409" w14:textId="77777777" w:rsidTr="4D963091">
      <w:tc>
        <w:tcPr>
          <w:tcW w:w="3147" w:type="dxa"/>
        </w:tcPr>
        <w:p w14:paraId="295DDA1F" w14:textId="20D88A9B" w:rsidR="00BF017B" w:rsidRDefault="00BF017B" w:rsidP="4D963091">
          <w:pPr>
            <w:pStyle w:val="Header"/>
            <w:ind w:left="-115"/>
          </w:pPr>
        </w:p>
      </w:tc>
      <w:tc>
        <w:tcPr>
          <w:tcW w:w="3147" w:type="dxa"/>
        </w:tcPr>
        <w:p w14:paraId="5E4935C4" w14:textId="5079A468" w:rsidR="00BF017B" w:rsidRDefault="00BF017B" w:rsidP="4D963091">
          <w:pPr>
            <w:pStyle w:val="Header"/>
            <w:jc w:val="center"/>
          </w:pPr>
        </w:p>
      </w:tc>
      <w:tc>
        <w:tcPr>
          <w:tcW w:w="3147" w:type="dxa"/>
        </w:tcPr>
        <w:p w14:paraId="5DCA2E44" w14:textId="385BE4B2" w:rsidR="00BF017B" w:rsidRDefault="00BF017B" w:rsidP="4D963091">
          <w:pPr>
            <w:pStyle w:val="Header"/>
            <w:ind w:right="-115"/>
            <w:jc w:val="right"/>
          </w:pPr>
        </w:p>
      </w:tc>
    </w:tr>
  </w:tbl>
  <w:p w14:paraId="538130A0" w14:textId="2DBA4C28" w:rsidR="00BF017B" w:rsidRDefault="00BF017B" w:rsidP="4D963091">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80"/>
      <w:gridCol w:w="3180"/>
      <w:gridCol w:w="3180"/>
    </w:tblGrid>
    <w:tr w:rsidR="00BF017B" w14:paraId="08B4F14B" w14:textId="77777777" w:rsidTr="4D963091">
      <w:tc>
        <w:tcPr>
          <w:tcW w:w="3180" w:type="dxa"/>
        </w:tcPr>
        <w:p w14:paraId="791F1340" w14:textId="24A8C053" w:rsidR="00BF017B" w:rsidRDefault="00BF017B" w:rsidP="4D963091">
          <w:pPr>
            <w:pStyle w:val="Header"/>
            <w:ind w:left="-115"/>
          </w:pPr>
        </w:p>
      </w:tc>
      <w:tc>
        <w:tcPr>
          <w:tcW w:w="3180" w:type="dxa"/>
        </w:tcPr>
        <w:p w14:paraId="683AF0F5" w14:textId="6E2C894D" w:rsidR="00BF017B" w:rsidRDefault="00BF017B" w:rsidP="4D963091">
          <w:pPr>
            <w:pStyle w:val="Header"/>
            <w:jc w:val="center"/>
          </w:pPr>
        </w:p>
      </w:tc>
      <w:tc>
        <w:tcPr>
          <w:tcW w:w="3180" w:type="dxa"/>
        </w:tcPr>
        <w:p w14:paraId="7C2F39F4" w14:textId="2D09726D" w:rsidR="00BF017B" w:rsidRDefault="00BF017B" w:rsidP="4D963091">
          <w:pPr>
            <w:pStyle w:val="Header"/>
            <w:ind w:right="-115"/>
            <w:jc w:val="right"/>
          </w:pPr>
        </w:p>
      </w:tc>
    </w:tr>
  </w:tbl>
  <w:p w14:paraId="6A8DCE0E" w14:textId="43D904F0" w:rsidR="00BF017B" w:rsidRDefault="00BF017B" w:rsidP="4D963091">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3"/>
      <w:gridCol w:w="3353"/>
      <w:gridCol w:w="3353"/>
    </w:tblGrid>
    <w:tr w:rsidR="00BF017B" w14:paraId="4664243B" w14:textId="77777777" w:rsidTr="4D963091">
      <w:tc>
        <w:tcPr>
          <w:tcW w:w="3353" w:type="dxa"/>
        </w:tcPr>
        <w:p w14:paraId="15E50C1F" w14:textId="4B73FEE8" w:rsidR="00BF017B" w:rsidRDefault="00BF017B" w:rsidP="4D963091">
          <w:pPr>
            <w:pStyle w:val="Header"/>
            <w:ind w:left="-115"/>
          </w:pPr>
        </w:p>
      </w:tc>
      <w:tc>
        <w:tcPr>
          <w:tcW w:w="3353" w:type="dxa"/>
        </w:tcPr>
        <w:p w14:paraId="0739BDB1" w14:textId="75DC984A" w:rsidR="00BF017B" w:rsidRDefault="00BF017B" w:rsidP="4D963091">
          <w:pPr>
            <w:pStyle w:val="Header"/>
            <w:jc w:val="center"/>
          </w:pPr>
        </w:p>
      </w:tc>
      <w:tc>
        <w:tcPr>
          <w:tcW w:w="3353" w:type="dxa"/>
        </w:tcPr>
        <w:p w14:paraId="285640EB" w14:textId="5DDC34C1" w:rsidR="00BF017B" w:rsidRDefault="00BF017B" w:rsidP="4D963091">
          <w:pPr>
            <w:pStyle w:val="Header"/>
            <w:ind w:right="-115"/>
            <w:jc w:val="right"/>
          </w:pPr>
        </w:p>
      </w:tc>
    </w:tr>
  </w:tbl>
  <w:p w14:paraId="4EABF5D5" w14:textId="418A9B8D" w:rsidR="00BF017B" w:rsidRDefault="00BF017B" w:rsidP="4D963091">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60"/>
      <w:gridCol w:w="3060"/>
      <w:gridCol w:w="3060"/>
    </w:tblGrid>
    <w:tr w:rsidR="00BF017B" w14:paraId="313F2E68" w14:textId="77777777" w:rsidTr="4D963091">
      <w:tc>
        <w:tcPr>
          <w:tcW w:w="3060" w:type="dxa"/>
        </w:tcPr>
        <w:p w14:paraId="164BA419" w14:textId="4F62E5D7" w:rsidR="00BF017B" w:rsidRDefault="00BF017B" w:rsidP="4D963091">
          <w:pPr>
            <w:pStyle w:val="Header"/>
            <w:ind w:left="-115"/>
          </w:pPr>
        </w:p>
      </w:tc>
      <w:tc>
        <w:tcPr>
          <w:tcW w:w="3060" w:type="dxa"/>
        </w:tcPr>
        <w:p w14:paraId="558F4E26" w14:textId="154617B4" w:rsidR="00BF017B" w:rsidRDefault="00BF017B" w:rsidP="4D963091">
          <w:pPr>
            <w:pStyle w:val="Header"/>
            <w:jc w:val="center"/>
          </w:pPr>
        </w:p>
      </w:tc>
      <w:tc>
        <w:tcPr>
          <w:tcW w:w="3060" w:type="dxa"/>
        </w:tcPr>
        <w:p w14:paraId="0ABD5A3E" w14:textId="4573E805" w:rsidR="00BF017B" w:rsidRDefault="00BF017B" w:rsidP="4D963091">
          <w:pPr>
            <w:pStyle w:val="Header"/>
            <w:ind w:right="-115"/>
            <w:jc w:val="right"/>
          </w:pPr>
        </w:p>
      </w:tc>
    </w:tr>
  </w:tbl>
  <w:p w14:paraId="23588F47" w14:textId="385C2924" w:rsidR="00BF017B" w:rsidRDefault="00BF017B" w:rsidP="4D963091">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53"/>
      <w:gridCol w:w="3153"/>
      <w:gridCol w:w="3153"/>
    </w:tblGrid>
    <w:tr w:rsidR="00BF017B" w14:paraId="48F5E6F8" w14:textId="77777777" w:rsidTr="4D963091">
      <w:tc>
        <w:tcPr>
          <w:tcW w:w="3153" w:type="dxa"/>
        </w:tcPr>
        <w:p w14:paraId="11BB39A9" w14:textId="06925377" w:rsidR="00BF017B" w:rsidRDefault="00BF017B" w:rsidP="4D963091">
          <w:pPr>
            <w:pStyle w:val="Header"/>
            <w:ind w:left="-115"/>
          </w:pPr>
        </w:p>
      </w:tc>
      <w:tc>
        <w:tcPr>
          <w:tcW w:w="3153" w:type="dxa"/>
        </w:tcPr>
        <w:p w14:paraId="3EB8C89A" w14:textId="4C0E0F38" w:rsidR="00BF017B" w:rsidRDefault="00BF017B" w:rsidP="4D963091">
          <w:pPr>
            <w:pStyle w:val="Header"/>
            <w:jc w:val="center"/>
          </w:pPr>
        </w:p>
      </w:tc>
      <w:tc>
        <w:tcPr>
          <w:tcW w:w="3153" w:type="dxa"/>
        </w:tcPr>
        <w:p w14:paraId="65674FC0" w14:textId="767AE725" w:rsidR="00BF017B" w:rsidRDefault="00BF017B" w:rsidP="4D963091">
          <w:pPr>
            <w:pStyle w:val="Header"/>
            <w:ind w:right="-115"/>
            <w:jc w:val="right"/>
          </w:pPr>
        </w:p>
      </w:tc>
    </w:tr>
  </w:tbl>
  <w:p w14:paraId="601E562A" w14:textId="733F1A5A" w:rsidR="00BF017B" w:rsidRDefault="00BF017B" w:rsidP="4D963091">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73"/>
      <w:gridCol w:w="3173"/>
      <w:gridCol w:w="3173"/>
    </w:tblGrid>
    <w:tr w:rsidR="00BF017B" w14:paraId="2FD5B7A1" w14:textId="77777777" w:rsidTr="4D963091">
      <w:tc>
        <w:tcPr>
          <w:tcW w:w="3173" w:type="dxa"/>
        </w:tcPr>
        <w:p w14:paraId="57BCBE6E" w14:textId="38B4515E" w:rsidR="00BF017B" w:rsidRDefault="00BF017B" w:rsidP="4D963091">
          <w:pPr>
            <w:pStyle w:val="Header"/>
            <w:ind w:left="-115"/>
          </w:pPr>
        </w:p>
      </w:tc>
      <w:tc>
        <w:tcPr>
          <w:tcW w:w="3173" w:type="dxa"/>
        </w:tcPr>
        <w:p w14:paraId="3C0129D6" w14:textId="117A6373" w:rsidR="00BF017B" w:rsidRDefault="00BF017B" w:rsidP="4D963091">
          <w:pPr>
            <w:pStyle w:val="Header"/>
            <w:jc w:val="center"/>
          </w:pPr>
        </w:p>
      </w:tc>
      <w:tc>
        <w:tcPr>
          <w:tcW w:w="3173" w:type="dxa"/>
        </w:tcPr>
        <w:p w14:paraId="2C540305" w14:textId="5BA4F854" w:rsidR="00BF017B" w:rsidRDefault="00BF017B" w:rsidP="4D963091">
          <w:pPr>
            <w:pStyle w:val="Header"/>
            <w:ind w:right="-115"/>
            <w:jc w:val="right"/>
          </w:pPr>
        </w:p>
      </w:tc>
    </w:tr>
  </w:tbl>
  <w:p w14:paraId="51D3FC3F" w14:textId="140F6C21" w:rsidR="00BF017B" w:rsidRDefault="00BF017B" w:rsidP="4D963091">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53"/>
      <w:gridCol w:w="4953"/>
      <w:gridCol w:w="4953"/>
    </w:tblGrid>
    <w:tr w:rsidR="00BF017B" w14:paraId="6EDB411F" w14:textId="77777777" w:rsidTr="4D963091">
      <w:tc>
        <w:tcPr>
          <w:tcW w:w="4953" w:type="dxa"/>
        </w:tcPr>
        <w:p w14:paraId="610E33EE" w14:textId="722303FC" w:rsidR="00BF017B" w:rsidRDefault="00BF017B" w:rsidP="4D963091">
          <w:pPr>
            <w:pStyle w:val="Header"/>
            <w:ind w:left="-115"/>
          </w:pPr>
        </w:p>
      </w:tc>
      <w:tc>
        <w:tcPr>
          <w:tcW w:w="4953" w:type="dxa"/>
        </w:tcPr>
        <w:p w14:paraId="1DD24189" w14:textId="68B2107A" w:rsidR="00BF017B" w:rsidRDefault="00BF017B" w:rsidP="4D963091">
          <w:pPr>
            <w:pStyle w:val="Header"/>
            <w:jc w:val="center"/>
          </w:pPr>
        </w:p>
      </w:tc>
      <w:tc>
        <w:tcPr>
          <w:tcW w:w="4953" w:type="dxa"/>
        </w:tcPr>
        <w:p w14:paraId="64ADA530" w14:textId="44F5EBEC" w:rsidR="00BF017B" w:rsidRDefault="00BF017B" w:rsidP="4D963091">
          <w:pPr>
            <w:pStyle w:val="Header"/>
            <w:ind w:right="-115"/>
            <w:jc w:val="right"/>
          </w:pPr>
        </w:p>
      </w:tc>
    </w:tr>
  </w:tbl>
  <w:p w14:paraId="72F3A2F3" w14:textId="17DC9992" w:rsidR="00BF017B" w:rsidRDefault="00BF017B" w:rsidP="4D9630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60"/>
      <w:gridCol w:w="3060"/>
      <w:gridCol w:w="3060"/>
    </w:tblGrid>
    <w:tr w:rsidR="00BF017B" w14:paraId="63005329" w14:textId="77777777" w:rsidTr="4D963091">
      <w:tc>
        <w:tcPr>
          <w:tcW w:w="3060" w:type="dxa"/>
        </w:tcPr>
        <w:p w14:paraId="3E8195C1" w14:textId="07459BA7" w:rsidR="00BF017B" w:rsidRDefault="00BF017B" w:rsidP="4D963091">
          <w:pPr>
            <w:pStyle w:val="Header"/>
            <w:ind w:left="-115"/>
          </w:pPr>
        </w:p>
      </w:tc>
      <w:tc>
        <w:tcPr>
          <w:tcW w:w="3060" w:type="dxa"/>
        </w:tcPr>
        <w:p w14:paraId="6AD53AAF" w14:textId="26436897" w:rsidR="00BF017B" w:rsidRDefault="00BF017B" w:rsidP="4D963091">
          <w:pPr>
            <w:pStyle w:val="Header"/>
            <w:jc w:val="center"/>
          </w:pPr>
        </w:p>
      </w:tc>
      <w:tc>
        <w:tcPr>
          <w:tcW w:w="3060" w:type="dxa"/>
        </w:tcPr>
        <w:p w14:paraId="4A481EE5" w14:textId="0345D4B3" w:rsidR="00BF017B" w:rsidRDefault="00BF017B" w:rsidP="4D963091">
          <w:pPr>
            <w:pStyle w:val="Header"/>
            <w:ind w:right="-115"/>
            <w:jc w:val="right"/>
          </w:pPr>
        </w:p>
      </w:tc>
    </w:tr>
  </w:tbl>
  <w:p w14:paraId="24E76AC0" w14:textId="37D56C3A" w:rsidR="00BF017B" w:rsidRDefault="00BF017B" w:rsidP="4D963091">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53"/>
      <w:gridCol w:w="4953"/>
      <w:gridCol w:w="4953"/>
    </w:tblGrid>
    <w:tr w:rsidR="00BF017B" w14:paraId="7AE7533E" w14:textId="77777777" w:rsidTr="4D963091">
      <w:tc>
        <w:tcPr>
          <w:tcW w:w="4953" w:type="dxa"/>
        </w:tcPr>
        <w:p w14:paraId="64CD5E18" w14:textId="4F7D31D5" w:rsidR="00BF017B" w:rsidRDefault="00BF017B" w:rsidP="4D963091">
          <w:pPr>
            <w:pStyle w:val="Header"/>
            <w:ind w:left="-115"/>
          </w:pPr>
        </w:p>
      </w:tc>
      <w:tc>
        <w:tcPr>
          <w:tcW w:w="4953" w:type="dxa"/>
        </w:tcPr>
        <w:p w14:paraId="6074F36F" w14:textId="6C1003F6" w:rsidR="00BF017B" w:rsidRDefault="00BF017B" w:rsidP="4D963091">
          <w:pPr>
            <w:pStyle w:val="Header"/>
            <w:jc w:val="center"/>
          </w:pPr>
        </w:p>
      </w:tc>
      <w:tc>
        <w:tcPr>
          <w:tcW w:w="4953" w:type="dxa"/>
        </w:tcPr>
        <w:p w14:paraId="7298C0CD" w14:textId="49E1C722" w:rsidR="00BF017B" w:rsidRDefault="00BF017B" w:rsidP="4D963091">
          <w:pPr>
            <w:pStyle w:val="Header"/>
            <w:ind w:right="-115"/>
            <w:jc w:val="right"/>
          </w:pPr>
        </w:p>
      </w:tc>
    </w:tr>
  </w:tbl>
  <w:p w14:paraId="04AB1370" w14:textId="0D8833BF" w:rsidR="00BF017B" w:rsidRDefault="00BF017B" w:rsidP="4D963091">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53"/>
      <w:gridCol w:w="4953"/>
      <w:gridCol w:w="4953"/>
    </w:tblGrid>
    <w:tr w:rsidR="00BF017B" w14:paraId="49E1B41C" w14:textId="77777777" w:rsidTr="4D963091">
      <w:tc>
        <w:tcPr>
          <w:tcW w:w="4953" w:type="dxa"/>
        </w:tcPr>
        <w:p w14:paraId="2F1AAE63" w14:textId="39328028" w:rsidR="00BF017B" w:rsidRDefault="00BF017B" w:rsidP="4D963091">
          <w:pPr>
            <w:pStyle w:val="Header"/>
            <w:ind w:left="-115"/>
          </w:pPr>
        </w:p>
      </w:tc>
      <w:tc>
        <w:tcPr>
          <w:tcW w:w="4953" w:type="dxa"/>
        </w:tcPr>
        <w:p w14:paraId="06D93981" w14:textId="3D801336" w:rsidR="00BF017B" w:rsidRDefault="00BF017B" w:rsidP="4D963091">
          <w:pPr>
            <w:pStyle w:val="Header"/>
            <w:jc w:val="center"/>
          </w:pPr>
        </w:p>
      </w:tc>
      <w:tc>
        <w:tcPr>
          <w:tcW w:w="4953" w:type="dxa"/>
        </w:tcPr>
        <w:p w14:paraId="2A82E97A" w14:textId="5019BC1D" w:rsidR="00BF017B" w:rsidRDefault="00BF017B" w:rsidP="4D963091">
          <w:pPr>
            <w:pStyle w:val="Header"/>
            <w:ind w:right="-115"/>
            <w:jc w:val="right"/>
          </w:pPr>
        </w:p>
      </w:tc>
    </w:tr>
  </w:tbl>
  <w:p w14:paraId="2E378C27" w14:textId="474D156E" w:rsidR="00BF017B" w:rsidRDefault="00BF017B" w:rsidP="4D963091">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73"/>
      <w:gridCol w:w="4873"/>
      <w:gridCol w:w="4873"/>
    </w:tblGrid>
    <w:tr w:rsidR="00BF017B" w14:paraId="31A26852" w14:textId="77777777" w:rsidTr="4D963091">
      <w:tc>
        <w:tcPr>
          <w:tcW w:w="4873" w:type="dxa"/>
        </w:tcPr>
        <w:p w14:paraId="3294FFFC" w14:textId="6452353F" w:rsidR="00BF017B" w:rsidRDefault="00BF017B" w:rsidP="4D963091">
          <w:pPr>
            <w:pStyle w:val="Header"/>
            <w:ind w:left="-115"/>
          </w:pPr>
        </w:p>
      </w:tc>
      <w:tc>
        <w:tcPr>
          <w:tcW w:w="4873" w:type="dxa"/>
        </w:tcPr>
        <w:p w14:paraId="6F2B358F" w14:textId="7BB07A4F" w:rsidR="00BF017B" w:rsidRDefault="00BF017B" w:rsidP="4D963091">
          <w:pPr>
            <w:pStyle w:val="Header"/>
            <w:jc w:val="center"/>
          </w:pPr>
        </w:p>
      </w:tc>
      <w:tc>
        <w:tcPr>
          <w:tcW w:w="4873" w:type="dxa"/>
        </w:tcPr>
        <w:p w14:paraId="3DAA5939" w14:textId="02F14A28" w:rsidR="00BF017B" w:rsidRDefault="00BF017B" w:rsidP="4D963091">
          <w:pPr>
            <w:pStyle w:val="Header"/>
            <w:ind w:right="-115"/>
            <w:jc w:val="right"/>
          </w:pPr>
        </w:p>
      </w:tc>
    </w:tr>
  </w:tbl>
  <w:p w14:paraId="5F4DCAFD" w14:textId="76F2342A" w:rsidR="00BF017B" w:rsidRDefault="00BF017B" w:rsidP="4D963091">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73"/>
      <w:gridCol w:w="4873"/>
      <w:gridCol w:w="4873"/>
    </w:tblGrid>
    <w:tr w:rsidR="00BF017B" w14:paraId="7E9585E6" w14:textId="77777777" w:rsidTr="4D963091">
      <w:tc>
        <w:tcPr>
          <w:tcW w:w="4873" w:type="dxa"/>
        </w:tcPr>
        <w:p w14:paraId="4606BCE2" w14:textId="02884972" w:rsidR="00BF017B" w:rsidRDefault="00BF017B" w:rsidP="4D963091">
          <w:pPr>
            <w:pStyle w:val="Header"/>
            <w:ind w:left="-115"/>
          </w:pPr>
        </w:p>
      </w:tc>
      <w:tc>
        <w:tcPr>
          <w:tcW w:w="4873" w:type="dxa"/>
        </w:tcPr>
        <w:p w14:paraId="13E003A4" w14:textId="5307A84E" w:rsidR="00BF017B" w:rsidRDefault="00BF017B" w:rsidP="4D963091">
          <w:pPr>
            <w:pStyle w:val="Header"/>
            <w:jc w:val="center"/>
          </w:pPr>
        </w:p>
      </w:tc>
      <w:tc>
        <w:tcPr>
          <w:tcW w:w="4873" w:type="dxa"/>
        </w:tcPr>
        <w:p w14:paraId="1CEAE6A7" w14:textId="0185A243" w:rsidR="00BF017B" w:rsidRDefault="00BF017B" w:rsidP="4D963091">
          <w:pPr>
            <w:pStyle w:val="Header"/>
            <w:ind w:right="-115"/>
            <w:jc w:val="right"/>
          </w:pPr>
        </w:p>
      </w:tc>
    </w:tr>
  </w:tbl>
  <w:p w14:paraId="6F2AB440" w14:textId="3B9CAABA" w:rsidR="00BF017B" w:rsidRDefault="00BF017B" w:rsidP="4D963091">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73"/>
      <w:gridCol w:w="4873"/>
      <w:gridCol w:w="4873"/>
    </w:tblGrid>
    <w:tr w:rsidR="00BF017B" w14:paraId="740B1C70" w14:textId="77777777" w:rsidTr="4D963091">
      <w:tc>
        <w:tcPr>
          <w:tcW w:w="4873" w:type="dxa"/>
        </w:tcPr>
        <w:p w14:paraId="5088F0AA" w14:textId="1F80F276" w:rsidR="00BF017B" w:rsidRDefault="00BF017B" w:rsidP="4D963091">
          <w:pPr>
            <w:pStyle w:val="Header"/>
            <w:ind w:left="-115"/>
          </w:pPr>
        </w:p>
      </w:tc>
      <w:tc>
        <w:tcPr>
          <w:tcW w:w="4873" w:type="dxa"/>
        </w:tcPr>
        <w:p w14:paraId="5819C07D" w14:textId="5A088B84" w:rsidR="00BF017B" w:rsidRDefault="00BF017B" w:rsidP="4D963091">
          <w:pPr>
            <w:pStyle w:val="Header"/>
            <w:jc w:val="center"/>
          </w:pPr>
        </w:p>
      </w:tc>
      <w:tc>
        <w:tcPr>
          <w:tcW w:w="4873" w:type="dxa"/>
        </w:tcPr>
        <w:p w14:paraId="335ACBCD" w14:textId="09F60980" w:rsidR="00BF017B" w:rsidRDefault="00BF017B" w:rsidP="4D963091">
          <w:pPr>
            <w:pStyle w:val="Header"/>
            <w:ind w:right="-115"/>
            <w:jc w:val="right"/>
          </w:pPr>
        </w:p>
      </w:tc>
    </w:tr>
  </w:tbl>
  <w:p w14:paraId="73ED8D2E" w14:textId="4E2E4748" w:rsidR="00BF017B" w:rsidRDefault="00BF017B" w:rsidP="4D963091">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3"/>
      <w:gridCol w:w="3093"/>
      <w:gridCol w:w="3093"/>
    </w:tblGrid>
    <w:tr w:rsidR="00BF017B" w14:paraId="30D6EF89" w14:textId="77777777" w:rsidTr="4D963091">
      <w:tc>
        <w:tcPr>
          <w:tcW w:w="3093" w:type="dxa"/>
        </w:tcPr>
        <w:p w14:paraId="3F7F15D8" w14:textId="21764BE6" w:rsidR="00BF017B" w:rsidRDefault="00BF017B" w:rsidP="4D963091">
          <w:pPr>
            <w:pStyle w:val="Header"/>
            <w:ind w:left="-115"/>
          </w:pPr>
        </w:p>
      </w:tc>
      <w:tc>
        <w:tcPr>
          <w:tcW w:w="3093" w:type="dxa"/>
        </w:tcPr>
        <w:p w14:paraId="429503F2" w14:textId="3490C1C8" w:rsidR="00BF017B" w:rsidRDefault="00BF017B" w:rsidP="4D963091">
          <w:pPr>
            <w:pStyle w:val="Header"/>
            <w:jc w:val="center"/>
          </w:pPr>
        </w:p>
      </w:tc>
      <w:tc>
        <w:tcPr>
          <w:tcW w:w="3093" w:type="dxa"/>
        </w:tcPr>
        <w:p w14:paraId="205C1FB1" w14:textId="13BDDCB5" w:rsidR="00BF017B" w:rsidRDefault="00BF017B" w:rsidP="4D963091">
          <w:pPr>
            <w:pStyle w:val="Header"/>
            <w:ind w:right="-115"/>
            <w:jc w:val="right"/>
          </w:pPr>
        </w:p>
      </w:tc>
    </w:tr>
  </w:tbl>
  <w:p w14:paraId="2C401938" w14:textId="6672268D" w:rsidR="00BF017B" w:rsidRDefault="00BF017B" w:rsidP="4D963091">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87"/>
      <w:gridCol w:w="3187"/>
      <w:gridCol w:w="3187"/>
    </w:tblGrid>
    <w:tr w:rsidR="00BF017B" w14:paraId="2DF26AE7" w14:textId="77777777" w:rsidTr="4D963091">
      <w:tc>
        <w:tcPr>
          <w:tcW w:w="3187" w:type="dxa"/>
        </w:tcPr>
        <w:p w14:paraId="7421C771" w14:textId="0F39F8B1" w:rsidR="00BF017B" w:rsidRDefault="00BF017B" w:rsidP="4D963091">
          <w:pPr>
            <w:pStyle w:val="Header"/>
            <w:ind w:left="-115"/>
          </w:pPr>
        </w:p>
      </w:tc>
      <w:tc>
        <w:tcPr>
          <w:tcW w:w="3187" w:type="dxa"/>
        </w:tcPr>
        <w:p w14:paraId="541CDD6D" w14:textId="72DE2489" w:rsidR="00BF017B" w:rsidRDefault="00BF017B" w:rsidP="4D963091">
          <w:pPr>
            <w:pStyle w:val="Header"/>
            <w:jc w:val="center"/>
          </w:pPr>
        </w:p>
      </w:tc>
      <w:tc>
        <w:tcPr>
          <w:tcW w:w="3187" w:type="dxa"/>
        </w:tcPr>
        <w:p w14:paraId="2FD64D61" w14:textId="7EDD0579" w:rsidR="00BF017B" w:rsidRDefault="00BF017B" w:rsidP="4D963091">
          <w:pPr>
            <w:pStyle w:val="Header"/>
            <w:ind w:right="-115"/>
            <w:jc w:val="right"/>
          </w:pPr>
        </w:p>
      </w:tc>
    </w:tr>
  </w:tbl>
  <w:p w14:paraId="2546C278" w14:textId="3510B1A2" w:rsidR="00BF017B" w:rsidRDefault="00BF017B" w:rsidP="4D963091">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7"/>
      <w:gridCol w:w="3167"/>
      <w:gridCol w:w="3167"/>
    </w:tblGrid>
    <w:tr w:rsidR="00BF017B" w14:paraId="2CDC65E6" w14:textId="77777777" w:rsidTr="4D963091">
      <w:tc>
        <w:tcPr>
          <w:tcW w:w="3167" w:type="dxa"/>
        </w:tcPr>
        <w:p w14:paraId="2E065B1C" w14:textId="3FAF8182" w:rsidR="00BF017B" w:rsidRDefault="00BF017B" w:rsidP="4D963091">
          <w:pPr>
            <w:pStyle w:val="Header"/>
            <w:ind w:left="-115"/>
          </w:pPr>
        </w:p>
      </w:tc>
      <w:tc>
        <w:tcPr>
          <w:tcW w:w="3167" w:type="dxa"/>
        </w:tcPr>
        <w:p w14:paraId="1C314E2F" w14:textId="6E0AB4D2" w:rsidR="00BF017B" w:rsidRDefault="00BF017B" w:rsidP="4D963091">
          <w:pPr>
            <w:pStyle w:val="Header"/>
            <w:jc w:val="center"/>
          </w:pPr>
        </w:p>
      </w:tc>
      <w:tc>
        <w:tcPr>
          <w:tcW w:w="3167" w:type="dxa"/>
        </w:tcPr>
        <w:p w14:paraId="3F7C2088" w14:textId="1F331A6D" w:rsidR="00BF017B" w:rsidRDefault="00BF017B" w:rsidP="4D963091">
          <w:pPr>
            <w:pStyle w:val="Header"/>
            <w:ind w:right="-115"/>
            <w:jc w:val="right"/>
          </w:pPr>
        </w:p>
      </w:tc>
    </w:tr>
  </w:tbl>
  <w:p w14:paraId="4FA60CCB" w14:textId="626CB046" w:rsidR="00BF017B" w:rsidRDefault="00BF017B" w:rsidP="4D963091">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73"/>
      <w:gridCol w:w="3173"/>
      <w:gridCol w:w="3173"/>
    </w:tblGrid>
    <w:tr w:rsidR="00BF017B" w14:paraId="2F6EE81C" w14:textId="77777777" w:rsidTr="4D963091">
      <w:tc>
        <w:tcPr>
          <w:tcW w:w="3173" w:type="dxa"/>
        </w:tcPr>
        <w:p w14:paraId="22EA61EE" w14:textId="74D55303" w:rsidR="00BF017B" w:rsidRDefault="00BF017B" w:rsidP="4D963091">
          <w:pPr>
            <w:pStyle w:val="Header"/>
            <w:ind w:left="-115"/>
          </w:pPr>
        </w:p>
      </w:tc>
      <w:tc>
        <w:tcPr>
          <w:tcW w:w="3173" w:type="dxa"/>
        </w:tcPr>
        <w:p w14:paraId="5784B9D0" w14:textId="77642DD9" w:rsidR="00BF017B" w:rsidRDefault="00BF017B" w:rsidP="4D963091">
          <w:pPr>
            <w:pStyle w:val="Header"/>
            <w:jc w:val="center"/>
          </w:pPr>
        </w:p>
      </w:tc>
      <w:tc>
        <w:tcPr>
          <w:tcW w:w="3173" w:type="dxa"/>
        </w:tcPr>
        <w:p w14:paraId="36698345" w14:textId="08632EE7" w:rsidR="00BF017B" w:rsidRDefault="00BF017B" w:rsidP="4D963091">
          <w:pPr>
            <w:pStyle w:val="Header"/>
            <w:ind w:right="-115"/>
            <w:jc w:val="right"/>
          </w:pPr>
        </w:p>
      </w:tc>
    </w:tr>
  </w:tbl>
  <w:p w14:paraId="2838DC8F" w14:textId="04787693" w:rsidR="00BF017B" w:rsidRDefault="00BF017B" w:rsidP="4D963091">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80"/>
      <w:gridCol w:w="3180"/>
      <w:gridCol w:w="3180"/>
    </w:tblGrid>
    <w:tr w:rsidR="00BF017B" w14:paraId="2E5F6644" w14:textId="77777777" w:rsidTr="4D963091">
      <w:tc>
        <w:tcPr>
          <w:tcW w:w="3180" w:type="dxa"/>
        </w:tcPr>
        <w:p w14:paraId="1674B1DD" w14:textId="18B69561" w:rsidR="00BF017B" w:rsidRDefault="00BF017B" w:rsidP="4D963091">
          <w:pPr>
            <w:pStyle w:val="Header"/>
            <w:ind w:left="-115"/>
          </w:pPr>
        </w:p>
      </w:tc>
      <w:tc>
        <w:tcPr>
          <w:tcW w:w="3180" w:type="dxa"/>
        </w:tcPr>
        <w:p w14:paraId="74CCE96F" w14:textId="22ADAA10" w:rsidR="00BF017B" w:rsidRDefault="00BF017B" w:rsidP="4D963091">
          <w:pPr>
            <w:pStyle w:val="Header"/>
            <w:jc w:val="center"/>
          </w:pPr>
        </w:p>
      </w:tc>
      <w:tc>
        <w:tcPr>
          <w:tcW w:w="3180" w:type="dxa"/>
        </w:tcPr>
        <w:p w14:paraId="71033497" w14:textId="38DC88AF" w:rsidR="00BF017B" w:rsidRDefault="00BF017B" w:rsidP="4D963091">
          <w:pPr>
            <w:pStyle w:val="Header"/>
            <w:ind w:right="-115"/>
            <w:jc w:val="right"/>
          </w:pPr>
        </w:p>
      </w:tc>
    </w:tr>
  </w:tbl>
  <w:p w14:paraId="117DEF67" w14:textId="14FC370E" w:rsidR="00BF017B" w:rsidRDefault="00BF017B" w:rsidP="4D96309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33"/>
      <w:gridCol w:w="2933"/>
      <w:gridCol w:w="2933"/>
    </w:tblGrid>
    <w:tr w:rsidR="00BF017B" w14:paraId="2CBDF3C4" w14:textId="77777777" w:rsidTr="4D963091">
      <w:tc>
        <w:tcPr>
          <w:tcW w:w="2933" w:type="dxa"/>
        </w:tcPr>
        <w:p w14:paraId="7A75C438" w14:textId="6F2C69BA" w:rsidR="00BF017B" w:rsidRDefault="00BF017B" w:rsidP="4D963091">
          <w:pPr>
            <w:pStyle w:val="Header"/>
            <w:ind w:left="-115"/>
          </w:pPr>
        </w:p>
      </w:tc>
      <w:tc>
        <w:tcPr>
          <w:tcW w:w="2933" w:type="dxa"/>
        </w:tcPr>
        <w:p w14:paraId="368EDD7C" w14:textId="7DBC0BCD" w:rsidR="00BF017B" w:rsidRDefault="00BF017B" w:rsidP="4D963091">
          <w:pPr>
            <w:pStyle w:val="Header"/>
            <w:jc w:val="center"/>
          </w:pPr>
        </w:p>
      </w:tc>
      <w:tc>
        <w:tcPr>
          <w:tcW w:w="2933" w:type="dxa"/>
        </w:tcPr>
        <w:p w14:paraId="431F25AE" w14:textId="31ADC458" w:rsidR="00BF017B" w:rsidRDefault="00BF017B" w:rsidP="4D963091">
          <w:pPr>
            <w:pStyle w:val="Header"/>
            <w:ind w:right="-115"/>
            <w:jc w:val="right"/>
          </w:pPr>
        </w:p>
      </w:tc>
    </w:tr>
  </w:tbl>
  <w:p w14:paraId="0D604E54" w14:textId="0680EE22" w:rsidR="00BF017B" w:rsidRDefault="00BF017B" w:rsidP="4D963091">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53"/>
      <w:gridCol w:w="3753"/>
      <w:gridCol w:w="3753"/>
    </w:tblGrid>
    <w:tr w:rsidR="00BF017B" w14:paraId="606928F6" w14:textId="77777777" w:rsidTr="4D963091">
      <w:tc>
        <w:tcPr>
          <w:tcW w:w="3753" w:type="dxa"/>
        </w:tcPr>
        <w:p w14:paraId="62F0F15F" w14:textId="6880AB2D" w:rsidR="00BF017B" w:rsidRDefault="00BF017B" w:rsidP="4D963091">
          <w:pPr>
            <w:pStyle w:val="Header"/>
            <w:ind w:left="-115"/>
          </w:pPr>
        </w:p>
      </w:tc>
      <w:tc>
        <w:tcPr>
          <w:tcW w:w="3753" w:type="dxa"/>
        </w:tcPr>
        <w:p w14:paraId="5F8E5A47" w14:textId="1F8B86AE" w:rsidR="00BF017B" w:rsidRDefault="00BF017B" w:rsidP="4D963091">
          <w:pPr>
            <w:pStyle w:val="Header"/>
            <w:jc w:val="center"/>
          </w:pPr>
        </w:p>
      </w:tc>
      <w:tc>
        <w:tcPr>
          <w:tcW w:w="3753" w:type="dxa"/>
        </w:tcPr>
        <w:p w14:paraId="6A080260" w14:textId="7C0D2684" w:rsidR="00BF017B" w:rsidRDefault="00BF017B" w:rsidP="4D963091">
          <w:pPr>
            <w:pStyle w:val="Header"/>
            <w:ind w:right="-115"/>
            <w:jc w:val="right"/>
          </w:pPr>
        </w:p>
      </w:tc>
    </w:tr>
  </w:tbl>
  <w:p w14:paraId="516B7DCB" w14:textId="6838BAB0" w:rsidR="00BF017B" w:rsidRDefault="00BF017B" w:rsidP="4D963091">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7"/>
      <w:gridCol w:w="3167"/>
      <w:gridCol w:w="3167"/>
    </w:tblGrid>
    <w:tr w:rsidR="00BF017B" w14:paraId="688D8597" w14:textId="77777777" w:rsidTr="4D963091">
      <w:tc>
        <w:tcPr>
          <w:tcW w:w="3167" w:type="dxa"/>
        </w:tcPr>
        <w:p w14:paraId="40237555" w14:textId="26FDEE87" w:rsidR="00BF017B" w:rsidRDefault="00BF017B" w:rsidP="4D963091">
          <w:pPr>
            <w:pStyle w:val="Header"/>
            <w:ind w:left="-115"/>
          </w:pPr>
        </w:p>
      </w:tc>
      <w:tc>
        <w:tcPr>
          <w:tcW w:w="3167" w:type="dxa"/>
        </w:tcPr>
        <w:p w14:paraId="7D26F353" w14:textId="0ABA689B" w:rsidR="00BF017B" w:rsidRDefault="00BF017B" w:rsidP="4D963091">
          <w:pPr>
            <w:pStyle w:val="Header"/>
            <w:jc w:val="center"/>
          </w:pPr>
        </w:p>
      </w:tc>
      <w:tc>
        <w:tcPr>
          <w:tcW w:w="3167" w:type="dxa"/>
        </w:tcPr>
        <w:p w14:paraId="4D904BF9" w14:textId="37C1698A" w:rsidR="00BF017B" w:rsidRDefault="00BF017B" w:rsidP="4D963091">
          <w:pPr>
            <w:pStyle w:val="Header"/>
            <w:ind w:right="-115"/>
            <w:jc w:val="right"/>
          </w:pPr>
        </w:p>
      </w:tc>
    </w:tr>
  </w:tbl>
  <w:p w14:paraId="7F075B1A" w14:textId="469B1AE5" w:rsidR="00BF017B" w:rsidRDefault="00BF017B" w:rsidP="4D963091">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60"/>
      <w:gridCol w:w="3460"/>
      <w:gridCol w:w="3460"/>
    </w:tblGrid>
    <w:tr w:rsidR="00BF017B" w14:paraId="20F40EF1" w14:textId="77777777" w:rsidTr="4D963091">
      <w:tc>
        <w:tcPr>
          <w:tcW w:w="3460" w:type="dxa"/>
        </w:tcPr>
        <w:p w14:paraId="1B41922D" w14:textId="4B84885F" w:rsidR="00BF017B" w:rsidRDefault="00BF017B" w:rsidP="4D963091">
          <w:pPr>
            <w:pStyle w:val="Header"/>
            <w:ind w:left="-115"/>
          </w:pPr>
        </w:p>
      </w:tc>
      <w:tc>
        <w:tcPr>
          <w:tcW w:w="3460" w:type="dxa"/>
        </w:tcPr>
        <w:p w14:paraId="288AC9F4" w14:textId="18A84FBF" w:rsidR="00BF017B" w:rsidRDefault="00BF017B" w:rsidP="4D963091">
          <w:pPr>
            <w:pStyle w:val="Header"/>
            <w:jc w:val="center"/>
          </w:pPr>
        </w:p>
      </w:tc>
      <w:tc>
        <w:tcPr>
          <w:tcW w:w="3460" w:type="dxa"/>
        </w:tcPr>
        <w:p w14:paraId="017D4286" w14:textId="4D1933BE" w:rsidR="00BF017B" w:rsidRDefault="00BF017B" w:rsidP="4D963091">
          <w:pPr>
            <w:pStyle w:val="Header"/>
            <w:ind w:right="-115"/>
            <w:jc w:val="right"/>
          </w:pPr>
        </w:p>
      </w:tc>
    </w:tr>
  </w:tbl>
  <w:p w14:paraId="19C4174D" w14:textId="4E962BBB" w:rsidR="00BF017B" w:rsidRDefault="00BF017B" w:rsidP="4D963091">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87"/>
      <w:gridCol w:w="3187"/>
      <w:gridCol w:w="3187"/>
    </w:tblGrid>
    <w:tr w:rsidR="00BF017B" w14:paraId="15D9EADC" w14:textId="77777777" w:rsidTr="4D963091">
      <w:tc>
        <w:tcPr>
          <w:tcW w:w="3187" w:type="dxa"/>
        </w:tcPr>
        <w:p w14:paraId="5607422D" w14:textId="19B6C1B4" w:rsidR="00BF017B" w:rsidRDefault="00BF017B" w:rsidP="4D963091">
          <w:pPr>
            <w:pStyle w:val="Header"/>
            <w:ind w:left="-115"/>
          </w:pPr>
        </w:p>
      </w:tc>
      <w:tc>
        <w:tcPr>
          <w:tcW w:w="3187" w:type="dxa"/>
        </w:tcPr>
        <w:p w14:paraId="37A43981" w14:textId="2EEE6011" w:rsidR="00BF017B" w:rsidRDefault="00BF017B" w:rsidP="4D963091">
          <w:pPr>
            <w:pStyle w:val="Header"/>
            <w:jc w:val="center"/>
          </w:pPr>
        </w:p>
      </w:tc>
      <w:tc>
        <w:tcPr>
          <w:tcW w:w="3187" w:type="dxa"/>
        </w:tcPr>
        <w:p w14:paraId="64257865" w14:textId="0E5EE8A6" w:rsidR="00BF017B" w:rsidRDefault="00BF017B" w:rsidP="4D963091">
          <w:pPr>
            <w:pStyle w:val="Header"/>
            <w:ind w:right="-115"/>
            <w:jc w:val="right"/>
          </w:pPr>
        </w:p>
      </w:tc>
    </w:tr>
  </w:tbl>
  <w:p w14:paraId="4549D1FC" w14:textId="50EB3B3F" w:rsidR="00BF017B" w:rsidRDefault="00BF017B" w:rsidP="4D963091">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60"/>
      <w:gridCol w:w="3060"/>
      <w:gridCol w:w="3060"/>
    </w:tblGrid>
    <w:tr w:rsidR="00BF017B" w14:paraId="65285F71" w14:textId="77777777" w:rsidTr="4D963091">
      <w:tc>
        <w:tcPr>
          <w:tcW w:w="3060" w:type="dxa"/>
        </w:tcPr>
        <w:p w14:paraId="1CA17507" w14:textId="3208AFF9" w:rsidR="00BF017B" w:rsidRDefault="00BF017B" w:rsidP="4D963091">
          <w:pPr>
            <w:pStyle w:val="Header"/>
            <w:ind w:left="-115"/>
          </w:pPr>
        </w:p>
      </w:tc>
      <w:tc>
        <w:tcPr>
          <w:tcW w:w="3060" w:type="dxa"/>
        </w:tcPr>
        <w:p w14:paraId="4C51F796" w14:textId="0AFBB020" w:rsidR="00BF017B" w:rsidRDefault="00BF017B" w:rsidP="4D963091">
          <w:pPr>
            <w:pStyle w:val="Header"/>
            <w:jc w:val="center"/>
          </w:pPr>
        </w:p>
      </w:tc>
      <w:tc>
        <w:tcPr>
          <w:tcW w:w="3060" w:type="dxa"/>
        </w:tcPr>
        <w:p w14:paraId="5BDA8151" w14:textId="1F937B7C" w:rsidR="00BF017B" w:rsidRDefault="00BF017B" w:rsidP="4D963091">
          <w:pPr>
            <w:pStyle w:val="Header"/>
            <w:ind w:right="-115"/>
            <w:jc w:val="right"/>
          </w:pPr>
        </w:p>
      </w:tc>
    </w:tr>
  </w:tbl>
  <w:p w14:paraId="161919EE" w14:textId="60C38E00" w:rsidR="00BF017B" w:rsidRDefault="00BF017B" w:rsidP="4D963091">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80"/>
      <w:gridCol w:w="3180"/>
      <w:gridCol w:w="3180"/>
    </w:tblGrid>
    <w:tr w:rsidR="00BF017B" w14:paraId="43BC9F8F" w14:textId="77777777" w:rsidTr="4D963091">
      <w:tc>
        <w:tcPr>
          <w:tcW w:w="3180" w:type="dxa"/>
        </w:tcPr>
        <w:p w14:paraId="57C58C0D" w14:textId="2745CCE4" w:rsidR="00BF017B" w:rsidRDefault="00BF017B" w:rsidP="4D963091">
          <w:pPr>
            <w:pStyle w:val="Header"/>
            <w:ind w:left="-115"/>
          </w:pPr>
        </w:p>
      </w:tc>
      <w:tc>
        <w:tcPr>
          <w:tcW w:w="3180" w:type="dxa"/>
        </w:tcPr>
        <w:p w14:paraId="0C0BF95C" w14:textId="53B2708E" w:rsidR="00BF017B" w:rsidRDefault="00BF017B" w:rsidP="4D963091">
          <w:pPr>
            <w:pStyle w:val="Header"/>
            <w:jc w:val="center"/>
          </w:pPr>
        </w:p>
      </w:tc>
      <w:tc>
        <w:tcPr>
          <w:tcW w:w="3180" w:type="dxa"/>
        </w:tcPr>
        <w:p w14:paraId="6A9576EF" w14:textId="5FAD4814" w:rsidR="00BF017B" w:rsidRDefault="00BF017B" w:rsidP="4D963091">
          <w:pPr>
            <w:pStyle w:val="Header"/>
            <w:ind w:right="-115"/>
            <w:jc w:val="right"/>
          </w:pPr>
        </w:p>
      </w:tc>
    </w:tr>
  </w:tbl>
  <w:p w14:paraId="4C41DBB3" w14:textId="5A077DAC" w:rsidR="00BF017B" w:rsidRDefault="00BF017B" w:rsidP="4D963091">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E510" w14:textId="1CBA73D2" w:rsidR="00A27C9D" w:rsidRDefault="00A27C9D">
    <w:pPr>
      <w:pStyle w:val="BodyText"/>
      <w:spacing w:line="14" w:lineRule="auto"/>
      <w:rPr>
        <w:sz w:val="20"/>
      </w:rPr>
    </w:pPr>
    <w:r>
      <w:rPr>
        <w:noProof/>
        <w:sz w:val="18"/>
      </w:rPr>
      <mc:AlternateContent>
        <mc:Choice Requires="wps">
          <w:drawing>
            <wp:anchor distT="0" distB="0" distL="114300" distR="114300" simplePos="0" relativeHeight="251659264" behindDoc="1" locked="0" layoutInCell="1" allowOverlap="1" wp14:anchorId="7A068FDE" wp14:editId="399ED0BB">
              <wp:simplePos x="0" y="0"/>
              <wp:positionH relativeFrom="page">
                <wp:posOffset>1130300</wp:posOffset>
              </wp:positionH>
              <wp:positionV relativeFrom="page">
                <wp:posOffset>448310</wp:posOffset>
              </wp:positionV>
              <wp:extent cx="1795145" cy="371475"/>
              <wp:effectExtent l="0" t="635"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2C482" w14:textId="77777777" w:rsidR="00A27C9D" w:rsidRDefault="00A27C9D">
                          <w:pPr>
                            <w:spacing w:before="12"/>
                            <w:ind w:left="20"/>
                            <w:rPr>
                              <w:b/>
                            </w:rPr>
                          </w:pPr>
                          <w:r>
                            <w:rPr>
                              <w:b/>
                            </w:rPr>
                            <w:t>TFI</w:t>
                          </w:r>
                          <w:r>
                            <w:rPr>
                              <w:b/>
                              <w:spacing w:val="-12"/>
                            </w:rPr>
                            <w:t xml:space="preserve"> </w:t>
                          </w:r>
                          <w:r>
                            <w:rPr>
                              <w:b/>
                            </w:rPr>
                            <w:t>Family</w:t>
                          </w:r>
                          <w:r>
                            <w:rPr>
                              <w:b/>
                              <w:spacing w:val="-17"/>
                            </w:rPr>
                            <w:t xml:space="preserve"> </w:t>
                          </w:r>
                          <w:r>
                            <w:rPr>
                              <w:b/>
                            </w:rPr>
                            <w:t>Services,</w:t>
                          </w:r>
                          <w:r>
                            <w:rPr>
                              <w:b/>
                              <w:spacing w:val="-11"/>
                            </w:rPr>
                            <w:t xml:space="preserve"> </w:t>
                          </w:r>
                          <w:r>
                            <w:rPr>
                              <w:b/>
                            </w:rPr>
                            <w:t>Inc. Kansas Foster Care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68FDE" id="_x0000_t202" coordsize="21600,21600" o:spt="202" path="m,l,21600r21600,l21600,xe">
              <v:stroke joinstyle="miter"/>
              <v:path gradientshapeok="t" o:connecttype="rect"/>
            </v:shapetype>
            <v:shape id="Text Box 72" o:spid="_x0000_s1135" type="#_x0000_t202" style="position:absolute;margin-left:89pt;margin-top:35.3pt;width:141.35pt;height:29.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" filled="f" stroked="f">
              <v:textbox inset="0,0,0,0">
                <w:txbxContent>
                  <w:p w14:paraId="0752C482" w14:textId="77777777" w:rsidR="00A27C9D" w:rsidRDefault="00A27C9D">
                    <w:pPr>
                      <w:spacing w:before="12"/>
                      <w:ind w:left="20"/>
                      <w:rPr>
                        <w:b/>
                      </w:rPr>
                    </w:pPr>
                    <w:r>
                      <w:rPr>
                        <w:b/>
                      </w:rPr>
                      <w:t>TFI</w:t>
                    </w:r>
                    <w:r>
                      <w:rPr>
                        <w:b/>
                        <w:spacing w:val="-12"/>
                      </w:rPr>
                      <w:t xml:space="preserve"> </w:t>
                    </w:r>
                    <w:r>
                      <w:rPr>
                        <w:b/>
                      </w:rPr>
                      <w:t>Family</w:t>
                    </w:r>
                    <w:r>
                      <w:rPr>
                        <w:b/>
                        <w:spacing w:val="-17"/>
                      </w:rPr>
                      <w:t xml:space="preserve"> </w:t>
                    </w:r>
                    <w:r>
                      <w:rPr>
                        <w:b/>
                      </w:rPr>
                      <w:t>Services,</w:t>
                    </w:r>
                    <w:r>
                      <w:rPr>
                        <w:b/>
                        <w:spacing w:val="-11"/>
                      </w:rPr>
                      <w:t xml:space="preserve"> </w:t>
                    </w:r>
                    <w:r>
                      <w:rPr>
                        <w:b/>
                      </w:rPr>
                      <w:t>Inc. Kansas Foster Care</w:t>
                    </w:r>
                  </w:p>
                </w:txbxContent>
              </v:textbox>
              <w10:wrap anchorx="page" anchory="page"/>
            </v:shape>
          </w:pict>
        </mc:Fallback>
      </mc:AlternateConten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7"/>
      <w:gridCol w:w="3167"/>
      <w:gridCol w:w="3167"/>
    </w:tblGrid>
    <w:tr w:rsidR="00BF017B" w14:paraId="4D333729" w14:textId="77777777" w:rsidTr="4D963091">
      <w:tc>
        <w:tcPr>
          <w:tcW w:w="3167" w:type="dxa"/>
        </w:tcPr>
        <w:p w14:paraId="63E02A3F" w14:textId="2E603352" w:rsidR="00BF017B" w:rsidRDefault="00BF017B" w:rsidP="4D963091">
          <w:pPr>
            <w:pStyle w:val="Header"/>
            <w:ind w:left="-115"/>
          </w:pPr>
        </w:p>
      </w:tc>
      <w:tc>
        <w:tcPr>
          <w:tcW w:w="3167" w:type="dxa"/>
        </w:tcPr>
        <w:p w14:paraId="4668FDC0" w14:textId="76237A12" w:rsidR="00BF017B" w:rsidRDefault="00BF017B" w:rsidP="4D963091">
          <w:pPr>
            <w:pStyle w:val="Header"/>
            <w:jc w:val="center"/>
          </w:pPr>
        </w:p>
      </w:tc>
      <w:tc>
        <w:tcPr>
          <w:tcW w:w="3167" w:type="dxa"/>
        </w:tcPr>
        <w:p w14:paraId="25F172D9" w14:textId="3B2EE167" w:rsidR="00BF017B" w:rsidRDefault="00BF017B" w:rsidP="4D963091">
          <w:pPr>
            <w:pStyle w:val="Header"/>
            <w:ind w:right="-115"/>
            <w:jc w:val="right"/>
          </w:pPr>
        </w:p>
      </w:tc>
    </w:tr>
  </w:tbl>
  <w:p w14:paraId="40CA6EE8" w14:textId="2D29D748" w:rsidR="00BF017B" w:rsidRDefault="00BF017B" w:rsidP="4D963091">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73"/>
      <w:gridCol w:w="3173"/>
      <w:gridCol w:w="3173"/>
    </w:tblGrid>
    <w:tr w:rsidR="00BF017B" w14:paraId="19D13ABD" w14:textId="77777777" w:rsidTr="4D963091">
      <w:tc>
        <w:tcPr>
          <w:tcW w:w="3173" w:type="dxa"/>
        </w:tcPr>
        <w:p w14:paraId="75D22421" w14:textId="6D76A51C" w:rsidR="00BF017B" w:rsidRDefault="00BF017B" w:rsidP="4D963091">
          <w:pPr>
            <w:pStyle w:val="Header"/>
            <w:ind w:left="-115"/>
          </w:pPr>
        </w:p>
      </w:tc>
      <w:tc>
        <w:tcPr>
          <w:tcW w:w="3173" w:type="dxa"/>
        </w:tcPr>
        <w:p w14:paraId="3E6F478D" w14:textId="37452B3F" w:rsidR="00BF017B" w:rsidRDefault="00BF017B" w:rsidP="4D963091">
          <w:pPr>
            <w:pStyle w:val="Header"/>
            <w:jc w:val="center"/>
          </w:pPr>
        </w:p>
      </w:tc>
      <w:tc>
        <w:tcPr>
          <w:tcW w:w="3173" w:type="dxa"/>
        </w:tcPr>
        <w:p w14:paraId="7A6091B9" w14:textId="4F20C3C7" w:rsidR="00BF017B" w:rsidRDefault="00BF017B" w:rsidP="4D963091">
          <w:pPr>
            <w:pStyle w:val="Header"/>
            <w:ind w:right="-115"/>
            <w:jc w:val="right"/>
          </w:pPr>
        </w:p>
      </w:tc>
    </w:tr>
  </w:tbl>
  <w:p w14:paraId="5AFF06F8" w14:textId="6585DC49" w:rsidR="00BF017B" w:rsidRDefault="00BF017B" w:rsidP="4D963091">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33"/>
      <w:gridCol w:w="3233"/>
      <w:gridCol w:w="3233"/>
    </w:tblGrid>
    <w:tr w:rsidR="00BF017B" w14:paraId="3A3299DF" w14:textId="77777777" w:rsidTr="4D963091">
      <w:tc>
        <w:tcPr>
          <w:tcW w:w="3233" w:type="dxa"/>
        </w:tcPr>
        <w:p w14:paraId="0CB52D35" w14:textId="55347003" w:rsidR="00BF017B" w:rsidRDefault="00BF017B" w:rsidP="4D963091">
          <w:pPr>
            <w:pStyle w:val="Header"/>
            <w:ind w:left="-115"/>
          </w:pPr>
        </w:p>
      </w:tc>
      <w:tc>
        <w:tcPr>
          <w:tcW w:w="3233" w:type="dxa"/>
        </w:tcPr>
        <w:p w14:paraId="7D830E38" w14:textId="23E857CD" w:rsidR="00BF017B" w:rsidRDefault="00BF017B" w:rsidP="4D963091">
          <w:pPr>
            <w:pStyle w:val="Header"/>
            <w:jc w:val="center"/>
          </w:pPr>
        </w:p>
      </w:tc>
      <w:tc>
        <w:tcPr>
          <w:tcW w:w="3233" w:type="dxa"/>
        </w:tcPr>
        <w:p w14:paraId="0248D3F8" w14:textId="7F7D51BB" w:rsidR="00BF017B" w:rsidRDefault="00BF017B" w:rsidP="4D963091">
          <w:pPr>
            <w:pStyle w:val="Header"/>
            <w:ind w:right="-115"/>
            <w:jc w:val="right"/>
          </w:pPr>
        </w:p>
      </w:tc>
    </w:tr>
  </w:tbl>
  <w:p w14:paraId="5DF24D7F" w14:textId="2AA6B6AE" w:rsidR="00BF017B" w:rsidRDefault="00BF017B" w:rsidP="4D96309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87"/>
      <w:gridCol w:w="3187"/>
      <w:gridCol w:w="3187"/>
    </w:tblGrid>
    <w:tr w:rsidR="00BF017B" w14:paraId="229E1ADE" w14:textId="77777777" w:rsidTr="4D963091">
      <w:tc>
        <w:tcPr>
          <w:tcW w:w="3187" w:type="dxa"/>
        </w:tcPr>
        <w:p w14:paraId="11C2D6BC" w14:textId="086D6A8E" w:rsidR="00BF017B" w:rsidRDefault="00BF017B" w:rsidP="4D963091">
          <w:pPr>
            <w:pStyle w:val="Header"/>
            <w:ind w:left="-115"/>
          </w:pPr>
        </w:p>
      </w:tc>
      <w:tc>
        <w:tcPr>
          <w:tcW w:w="3187" w:type="dxa"/>
        </w:tcPr>
        <w:p w14:paraId="2E23A2EB" w14:textId="3AC1FFB8" w:rsidR="00BF017B" w:rsidRDefault="00BF017B" w:rsidP="4D963091">
          <w:pPr>
            <w:pStyle w:val="Header"/>
            <w:jc w:val="center"/>
          </w:pPr>
        </w:p>
      </w:tc>
      <w:tc>
        <w:tcPr>
          <w:tcW w:w="3187" w:type="dxa"/>
        </w:tcPr>
        <w:p w14:paraId="65530678" w14:textId="2870CA34" w:rsidR="00BF017B" w:rsidRDefault="00BF017B" w:rsidP="4D963091">
          <w:pPr>
            <w:pStyle w:val="Header"/>
            <w:ind w:right="-115"/>
            <w:jc w:val="right"/>
          </w:pPr>
        </w:p>
      </w:tc>
    </w:tr>
  </w:tbl>
  <w:p w14:paraId="101E6FAD" w14:textId="2E52C7C3" w:rsidR="00BF017B" w:rsidRDefault="00BF017B" w:rsidP="4D963091">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73"/>
      <w:gridCol w:w="3173"/>
      <w:gridCol w:w="3173"/>
    </w:tblGrid>
    <w:tr w:rsidR="00BF017B" w14:paraId="7051EFEE" w14:textId="77777777" w:rsidTr="4D963091">
      <w:tc>
        <w:tcPr>
          <w:tcW w:w="3173" w:type="dxa"/>
        </w:tcPr>
        <w:p w14:paraId="4F5CB8B7" w14:textId="0AB012E4" w:rsidR="00BF017B" w:rsidRDefault="00BF017B" w:rsidP="4D963091">
          <w:pPr>
            <w:pStyle w:val="Header"/>
            <w:ind w:left="-115"/>
          </w:pPr>
        </w:p>
      </w:tc>
      <w:tc>
        <w:tcPr>
          <w:tcW w:w="3173" w:type="dxa"/>
        </w:tcPr>
        <w:p w14:paraId="7FEDE06F" w14:textId="343E38F0" w:rsidR="00BF017B" w:rsidRDefault="00BF017B" w:rsidP="4D963091">
          <w:pPr>
            <w:pStyle w:val="Header"/>
            <w:jc w:val="center"/>
          </w:pPr>
        </w:p>
      </w:tc>
      <w:tc>
        <w:tcPr>
          <w:tcW w:w="3173" w:type="dxa"/>
        </w:tcPr>
        <w:p w14:paraId="098934D9" w14:textId="56877196" w:rsidR="00BF017B" w:rsidRDefault="00BF017B" w:rsidP="4D963091">
          <w:pPr>
            <w:pStyle w:val="Header"/>
            <w:ind w:right="-115"/>
            <w:jc w:val="right"/>
          </w:pPr>
        </w:p>
      </w:tc>
    </w:tr>
  </w:tbl>
  <w:p w14:paraId="4E07D7DF" w14:textId="34C4D651" w:rsidR="00BF017B" w:rsidRDefault="00BF017B" w:rsidP="4D963091">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0"/>
      <w:gridCol w:w="3200"/>
      <w:gridCol w:w="3200"/>
    </w:tblGrid>
    <w:tr w:rsidR="00BF017B" w14:paraId="25FF15C6" w14:textId="77777777" w:rsidTr="4D963091">
      <w:tc>
        <w:tcPr>
          <w:tcW w:w="3200" w:type="dxa"/>
        </w:tcPr>
        <w:p w14:paraId="7B23550C" w14:textId="0CED7273" w:rsidR="00BF017B" w:rsidRDefault="00BF017B" w:rsidP="4D963091">
          <w:pPr>
            <w:pStyle w:val="Header"/>
            <w:ind w:left="-115"/>
          </w:pPr>
        </w:p>
      </w:tc>
      <w:tc>
        <w:tcPr>
          <w:tcW w:w="3200" w:type="dxa"/>
        </w:tcPr>
        <w:p w14:paraId="080D4E2F" w14:textId="73E3374E" w:rsidR="00BF017B" w:rsidRDefault="00BF017B" w:rsidP="4D963091">
          <w:pPr>
            <w:pStyle w:val="Header"/>
            <w:jc w:val="center"/>
          </w:pPr>
        </w:p>
      </w:tc>
      <w:tc>
        <w:tcPr>
          <w:tcW w:w="3200" w:type="dxa"/>
        </w:tcPr>
        <w:p w14:paraId="1034400A" w14:textId="097C5C3E" w:rsidR="00BF017B" w:rsidRDefault="00BF017B" w:rsidP="4D963091">
          <w:pPr>
            <w:pStyle w:val="Header"/>
            <w:ind w:right="-115"/>
            <w:jc w:val="right"/>
          </w:pPr>
        </w:p>
      </w:tc>
    </w:tr>
  </w:tbl>
  <w:p w14:paraId="793623A9" w14:textId="5ACF9371" w:rsidR="00BF017B" w:rsidRDefault="00BF017B" w:rsidP="4D96309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07"/>
      <w:gridCol w:w="3107"/>
      <w:gridCol w:w="3107"/>
    </w:tblGrid>
    <w:tr w:rsidR="00BF017B" w14:paraId="5A5085CC" w14:textId="77777777" w:rsidTr="4D963091">
      <w:tc>
        <w:tcPr>
          <w:tcW w:w="3107" w:type="dxa"/>
        </w:tcPr>
        <w:p w14:paraId="5AA811A6" w14:textId="2BA2F6D6" w:rsidR="00BF017B" w:rsidRDefault="00BF017B" w:rsidP="4D963091">
          <w:pPr>
            <w:pStyle w:val="Header"/>
            <w:ind w:left="-115"/>
          </w:pPr>
        </w:p>
      </w:tc>
      <w:tc>
        <w:tcPr>
          <w:tcW w:w="3107" w:type="dxa"/>
        </w:tcPr>
        <w:p w14:paraId="6214EF7B" w14:textId="22FF2507" w:rsidR="00BF017B" w:rsidRDefault="00BF017B" w:rsidP="4D963091">
          <w:pPr>
            <w:pStyle w:val="Header"/>
            <w:jc w:val="center"/>
          </w:pPr>
        </w:p>
      </w:tc>
      <w:tc>
        <w:tcPr>
          <w:tcW w:w="3107" w:type="dxa"/>
        </w:tcPr>
        <w:p w14:paraId="1B160EB8" w14:textId="6EFEFE55" w:rsidR="00BF017B" w:rsidRDefault="00BF017B" w:rsidP="4D963091">
          <w:pPr>
            <w:pStyle w:val="Header"/>
            <w:ind w:right="-115"/>
            <w:jc w:val="right"/>
          </w:pPr>
        </w:p>
      </w:tc>
    </w:tr>
  </w:tbl>
  <w:p w14:paraId="2A28F051" w14:textId="66C88B0C" w:rsidR="00BF017B" w:rsidRDefault="00BF017B" w:rsidP="4D96309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87"/>
      <w:gridCol w:w="3187"/>
      <w:gridCol w:w="3187"/>
    </w:tblGrid>
    <w:tr w:rsidR="00BF017B" w14:paraId="658DFFF1" w14:textId="77777777" w:rsidTr="4D963091">
      <w:tc>
        <w:tcPr>
          <w:tcW w:w="3187" w:type="dxa"/>
        </w:tcPr>
        <w:p w14:paraId="379BE6EC" w14:textId="747CD6DB" w:rsidR="00BF017B" w:rsidRDefault="00BF017B" w:rsidP="4D963091">
          <w:pPr>
            <w:pStyle w:val="Header"/>
            <w:ind w:left="-115"/>
          </w:pPr>
        </w:p>
      </w:tc>
      <w:tc>
        <w:tcPr>
          <w:tcW w:w="3187" w:type="dxa"/>
        </w:tcPr>
        <w:p w14:paraId="17FE144C" w14:textId="27905A8A" w:rsidR="00BF017B" w:rsidRDefault="00BF017B" w:rsidP="4D963091">
          <w:pPr>
            <w:pStyle w:val="Header"/>
            <w:jc w:val="center"/>
          </w:pPr>
        </w:p>
      </w:tc>
      <w:tc>
        <w:tcPr>
          <w:tcW w:w="3187" w:type="dxa"/>
        </w:tcPr>
        <w:p w14:paraId="663492C5" w14:textId="2D88300C" w:rsidR="00BF017B" w:rsidRDefault="00BF017B" w:rsidP="4D963091">
          <w:pPr>
            <w:pStyle w:val="Header"/>
            <w:ind w:right="-115"/>
            <w:jc w:val="right"/>
          </w:pPr>
        </w:p>
      </w:tc>
    </w:tr>
  </w:tbl>
  <w:p w14:paraId="4F1A8FDA" w14:textId="06849785" w:rsidR="00BF017B" w:rsidRDefault="00BF017B" w:rsidP="4D963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20" w:hanging="360"/>
      </w:pPr>
      <w:rPr>
        <w:b w:val="0"/>
        <w:bCs w:val="0"/>
        <w:w w:val="100"/>
      </w:rPr>
    </w:lvl>
    <w:lvl w:ilvl="1">
      <w:numFmt w:val="bullet"/>
      <w:lvlText w:val=""/>
      <w:lvlJc w:val="left"/>
      <w:pPr>
        <w:ind w:left="1180" w:hanging="360"/>
      </w:pPr>
      <w:rPr>
        <w:rFonts w:ascii="Wingdings" w:hAnsi="Wingdings" w:cs="Wingdings"/>
        <w:b w:val="0"/>
        <w:bCs w:val="0"/>
        <w:w w:val="99"/>
        <w:sz w:val="24"/>
        <w:szCs w:val="24"/>
      </w:rPr>
    </w:lvl>
    <w:lvl w:ilvl="2">
      <w:numFmt w:val="bullet"/>
      <w:lvlText w:val="•"/>
      <w:lvlJc w:val="left"/>
      <w:pPr>
        <w:ind w:left="2100" w:hanging="360"/>
      </w:pPr>
    </w:lvl>
    <w:lvl w:ilvl="3">
      <w:numFmt w:val="bullet"/>
      <w:lvlText w:val="•"/>
      <w:lvlJc w:val="left"/>
      <w:pPr>
        <w:ind w:left="3020" w:hanging="360"/>
      </w:pPr>
    </w:lvl>
    <w:lvl w:ilvl="4">
      <w:numFmt w:val="bullet"/>
      <w:lvlText w:val="•"/>
      <w:lvlJc w:val="left"/>
      <w:pPr>
        <w:ind w:left="3940" w:hanging="360"/>
      </w:pPr>
    </w:lvl>
    <w:lvl w:ilvl="5">
      <w:numFmt w:val="bullet"/>
      <w:lvlText w:val="•"/>
      <w:lvlJc w:val="left"/>
      <w:pPr>
        <w:ind w:left="4860" w:hanging="360"/>
      </w:pPr>
    </w:lvl>
    <w:lvl w:ilvl="6">
      <w:numFmt w:val="bullet"/>
      <w:lvlText w:val="•"/>
      <w:lvlJc w:val="left"/>
      <w:pPr>
        <w:ind w:left="5780" w:hanging="360"/>
      </w:pPr>
    </w:lvl>
    <w:lvl w:ilvl="7">
      <w:numFmt w:val="bullet"/>
      <w:lvlText w:val="•"/>
      <w:lvlJc w:val="left"/>
      <w:pPr>
        <w:ind w:left="6700" w:hanging="360"/>
      </w:pPr>
    </w:lvl>
    <w:lvl w:ilvl="8">
      <w:numFmt w:val="bullet"/>
      <w:lvlText w:val="•"/>
      <w:lvlJc w:val="left"/>
      <w:pPr>
        <w:ind w:left="7620" w:hanging="360"/>
      </w:pPr>
    </w:lvl>
  </w:abstractNum>
  <w:abstractNum w:abstractNumId="1" w15:restartNumberingAfterBreak="0">
    <w:nsid w:val="00000403"/>
    <w:multiLevelType w:val="multilevel"/>
    <w:tmpl w:val="00000886"/>
    <w:lvl w:ilvl="0">
      <w:start w:val="1"/>
      <w:numFmt w:val="upperRoman"/>
      <w:lvlText w:val="%1."/>
      <w:lvlJc w:val="left"/>
      <w:pPr>
        <w:ind w:left="1180" w:hanging="720"/>
      </w:pPr>
      <w:rPr>
        <w:rFonts w:ascii="Arial" w:hAnsi="Arial" w:cs="Arial"/>
        <w:b/>
        <w:bCs/>
        <w:spacing w:val="0"/>
        <w:w w:val="100"/>
        <w:sz w:val="28"/>
        <w:szCs w:val="28"/>
      </w:rPr>
    </w:lvl>
    <w:lvl w:ilvl="1">
      <w:start w:val="1"/>
      <w:numFmt w:val="decimal"/>
      <w:lvlText w:val="%2."/>
      <w:lvlJc w:val="left"/>
      <w:pPr>
        <w:ind w:left="820" w:hanging="720"/>
      </w:pPr>
      <w:rPr>
        <w:rFonts w:ascii="Calibri" w:hAnsi="Calibri" w:cs="Calibri"/>
        <w:b w:val="0"/>
        <w:bCs w:val="0"/>
        <w:spacing w:val="-4"/>
        <w:w w:val="99"/>
        <w:sz w:val="36"/>
        <w:szCs w:val="36"/>
      </w:rPr>
    </w:lvl>
    <w:lvl w:ilvl="2">
      <w:numFmt w:val="bullet"/>
      <w:lvlText w:val="•"/>
      <w:lvlJc w:val="left"/>
      <w:pPr>
        <w:ind w:left="1180" w:hanging="720"/>
      </w:pPr>
    </w:lvl>
    <w:lvl w:ilvl="3">
      <w:numFmt w:val="bullet"/>
      <w:lvlText w:val="•"/>
      <w:lvlJc w:val="left"/>
      <w:pPr>
        <w:ind w:left="2180" w:hanging="720"/>
      </w:pPr>
    </w:lvl>
    <w:lvl w:ilvl="4">
      <w:numFmt w:val="bullet"/>
      <w:lvlText w:val="•"/>
      <w:lvlJc w:val="left"/>
      <w:pPr>
        <w:ind w:left="3180" w:hanging="720"/>
      </w:pPr>
    </w:lvl>
    <w:lvl w:ilvl="5">
      <w:numFmt w:val="bullet"/>
      <w:lvlText w:val="•"/>
      <w:lvlJc w:val="left"/>
      <w:pPr>
        <w:ind w:left="4180" w:hanging="720"/>
      </w:pPr>
    </w:lvl>
    <w:lvl w:ilvl="6">
      <w:numFmt w:val="bullet"/>
      <w:lvlText w:val="•"/>
      <w:lvlJc w:val="left"/>
      <w:pPr>
        <w:ind w:left="5180" w:hanging="720"/>
      </w:pPr>
    </w:lvl>
    <w:lvl w:ilvl="7">
      <w:numFmt w:val="bullet"/>
      <w:lvlText w:val="•"/>
      <w:lvlJc w:val="left"/>
      <w:pPr>
        <w:ind w:left="6180" w:hanging="720"/>
      </w:pPr>
    </w:lvl>
    <w:lvl w:ilvl="8">
      <w:numFmt w:val="bullet"/>
      <w:lvlText w:val="•"/>
      <w:lvlJc w:val="left"/>
      <w:pPr>
        <w:ind w:left="7180" w:hanging="720"/>
      </w:pPr>
    </w:lvl>
  </w:abstractNum>
  <w:abstractNum w:abstractNumId="2" w15:restartNumberingAfterBreak="0">
    <w:nsid w:val="00000404"/>
    <w:multiLevelType w:val="multilevel"/>
    <w:tmpl w:val="00000887"/>
    <w:lvl w:ilvl="0">
      <w:numFmt w:val="bullet"/>
      <w:lvlText w:val=""/>
      <w:lvlJc w:val="left"/>
      <w:pPr>
        <w:ind w:left="460" w:hanging="360"/>
      </w:pPr>
      <w:rPr>
        <w:rFonts w:ascii="Symbol" w:hAnsi="Symbol" w:cs="Symbol"/>
        <w:b w:val="0"/>
        <w:bCs w:val="0"/>
        <w:w w:val="100"/>
        <w:sz w:val="24"/>
        <w:szCs w:val="24"/>
      </w:rPr>
    </w:lvl>
    <w:lvl w:ilvl="1">
      <w:numFmt w:val="bullet"/>
      <w:lvlText w:val=""/>
      <w:lvlJc w:val="left"/>
      <w:pPr>
        <w:ind w:left="820" w:hanging="360"/>
      </w:pPr>
      <w:rPr>
        <w:rFonts w:ascii="Symbol" w:hAnsi="Symbol" w:cs="Symbol"/>
        <w:b w:val="0"/>
        <w:bCs w:val="0"/>
        <w:w w:val="100"/>
        <w:sz w:val="24"/>
        <w:szCs w:val="24"/>
      </w:rPr>
    </w:lvl>
    <w:lvl w:ilvl="2">
      <w:numFmt w:val="bullet"/>
      <w:lvlText w:val="•"/>
      <w:lvlJc w:val="left"/>
      <w:pPr>
        <w:ind w:left="1740" w:hanging="360"/>
      </w:pPr>
    </w:lvl>
    <w:lvl w:ilvl="3">
      <w:numFmt w:val="bullet"/>
      <w:lvlText w:val="•"/>
      <w:lvlJc w:val="left"/>
      <w:pPr>
        <w:ind w:left="2660" w:hanging="360"/>
      </w:pPr>
    </w:lvl>
    <w:lvl w:ilvl="4">
      <w:numFmt w:val="bullet"/>
      <w:lvlText w:val="•"/>
      <w:lvlJc w:val="left"/>
      <w:pPr>
        <w:ind w:left="3580" w:hanging="360"/>
      </w:pPr>
    </w:lvl>
    <w:lvl w:ilvl="5">
      <w:numFmt w:val="bullet"/>
      <w:lvlText w:val="•"/>
      <w:lvlJc w:val="left"/>
      <w:pPr>
        <w:ind w:left="4500" w:hanging="360"/>
      </w:pPr>
    </w:lvl>
    <w:lvl w:ilvl="6">
      <w:numFmt w:val="bullet"/>
      <w:lvlText w:val="•"/>
      <w:lvlJc w:val="left"/>
      <w:pPr>
        <w:ind w:left="5420" w:hanging="360"/>
      </w:pPr>
    </w:lvl>
    <w:lvl w:ilvl="7">
      <w:numFmt w:val="bullet"/>
      <w:lvlText w:val="•"/>
      <w:lvlJc w:val="left"/>
      <w:pPr>
        <w:ind w:left="6340" w:hanging="360"/>
      </w:pPr>
    </w:lvl>
    <w:lvl w:ilvl="8">
      <w:numFmt w:val="bullet"/>
      <w:lvlText w:val="•"/>
      <w:lvlJc w:val="left"/>
      <w:pPr>
        <w:ind w:left="7260" w:hanging="360"/>
      </w:pPr>
    </w:lvl>
  </w:abstractNum>
  <w:abstractNum w:abstractNumId="3" w15:restartNumberingAfterBreak="0">
    <w:nsid w:val="00000405"/>
    <w:multiLevelType w:val="multilevel"/>
    <w:tmpl w:val="00000888"/>
    <w:lvl w:ilvl="0">
      <w:start w:val="10"/>
      <w:numFmt w:val="upperLetter"/>
      <w:lvlText w:val="%1"/>
      <w:lvlJc w:val="left"/>
      <w:pPr>
        <w:ind w:left="100" w:hanging="509"/>
      </w:pPr>
    </w:lvl>
    <w:lvl w:ilvl="1">
      <w:start w:val="15"/>
      <w:numFmt w:val="upperLetter"/>
      <w:lvlText w:val="%1.%2."/>
      <w:lvlJc w:val="left"/>
      <w:pPr>
        <w:ind w:left="100" w:hanging="509"/>
      </w:pPr>
      <w:rPr>
        <w:w w:val="100"/>
        <w:u w:val="single"/>
      </w:rPr>
    </w:lvl>
    <w:lvl w:ilvl="2">
      <w:start w:val="1"/>
      <w:numFmt w:val="decimal"/>
      <w:lvlText w:val="%3."/>
      <w:lvlJc w:val="left"/>
      <w:pPr>
        <w:ind w:left="840" w:hanging="360"/>
      </w:pPr>
      <w:rPr>
        <w:rFonts w:ascii="Arial" w:hAnsi="Arial" w:cs="Arial"/>
        <w:b w:val="0"/>
        <w:bCs w:val="0"/>
        <w:spacing w:val="-4"/>
        <w:w w:val="99"/>
        <w:sz w:val="24"/>
        <w:szCs w:val="24"/>
      </w:rPr>
    </w:lvl>
    <w:lvl w:ilvl="3">
      <w:numFmt w:val="bullet"/>
      <w:lvlText w:val="•"/>
      <w:lvlJc w:val="left"/>
      <w:pPr>
        <w:ind w:left="2777" w:hanging="360"/>
      </w:pPr>
    </w:lvl>
    <w:lvl w:ilvl="4">
      <w:numFmt w:val="bullet"/>
      <w:lvlText w:val="•"/>
      <w:lvlJc w:val="left"/>
      <w:pPr>
        <w:ind w:left="3746" w:hanging="360"/>
      </w:pPr>
    </w:lvl>
    <w:lvl w:ilvl="5">
      <w:numFmt w:val="bullet"/>
      <w:lvlText w:val="•"/>
      <w:lvlJc w:val="left"/>
      <w:pPr>
        <w:ind w:left="4715" w:hanging="360"/>
      </w:pPr>
    </w:lvl>
    <w:lvl w:ilvl="6">
      <w:numFmt w:val="bullet"/>
      <w:lvlText w:val="•"/>
      <w:lvlJc w:val="left"/>
      <w:pPr>
        <w:ind w:left="5684" w:hanging="360"/>
      </w:pPr>
    </w:lvl>
    <w:lvl w:ilvl="7">
      <w:numFmt w:val="bullet"/>
      <w:lvlText w:val="•"/>
      <w:lvlJc w:val="left"/>
      <w:pPr>
        <w:ind w:left="6653" w:hanging="360"/>
      </w:pPr>
    </w:lvl>
    <w:lvl w:ilvl="8">
      <w:numFmt w:val="bullet"/>
      <w:lvlText w:val="•"/>
      <w:lvlJc w:val="left"/>
      <w:pPr>
        <w:ind w:left="7622" w:hanging="360"/>
      </w:pPr>
    </w:lvl>
  </w:abstractNum>
  <w:abstractNum w:abstractNumId="4" w15:restartNumberingAfterBreak="0">
    <w:nsid w:val="00000406"/>
    <w:multiLevelType w:val="multilevel"/>
    <w:tmpl w:val="00000889"/>
    <w:lvl w:ilvl="0">
      <w:start w:val="1"/>
      <w:numFmt w:val="decimal"/>
      <w:lvlText w:val="%1."/>
      <w:lvlJc w:val="left"/>
      <w:pPr>
        <w:ind w:left="460" w:hanging="360"/>
      </w:pPr>
      <w:rPr>
        <w:rFonts w:ascii="Arial" w:hAnsi="Arial" w:cs="Arial"/>
        <w:b/>
        <w:bCs/>
        <w:w w:val="99"/>
        <w:sz w:val="24"/>
        <w:szCs w:val="24"/>
      </w:rPr>
    </w:lvl>
    <w:lvl w:ilvl="1">
      <w:start w:val="1"/>
      <w:numFmt w:val="lowerLetter"/>
      <w:lvlText w:val="%2."/>
      <w:lvlJc w:val="left"/>
      <w:pPr>
        <w:ind w:left="820" w:hanging="360"/>
      </w:pPr>
      <w:rPr>
        <w:rFonts w:ascii="Arial" w:hAnsi="Arial" w:cs="Arial"/>
        <w:b w:val="0"/>
        <w:bCs w:val="0"/>
        <w:spacing w:val="-3"/>
        <w:w w:val="99"/>
        <w:sz w:val="24"/>
        <w:szCs w:val="24"/>
      </w:rPr>
    </w:lvl>
    <w:lvl w:ilvl="2">
      <w:start w:val="1"/>
      <w:numFmt w:val="lowerRoman"/>
      <w:lvlText w:val="%3."/>
      <w:lvlJc w:val="left"/>
      <w:pPr>
        <w:ind w:left="1540" w:hanging="480"/>
      </w:pPr>
      <w:rPr>
        <w:b w:val="0"/>
        <w:bCs w:val="0"/>
        <w:spacing w:val="-4"/>
        <w:w w:val="99"/>
      </w:rPr>
    </w:lvl>
    <w:lvl w:ilvl="3">
      <w:start w:val="1"/>
      <w:numFmt w:val="decimal"/>
      <w:lvlText w:val="%4."/>
      <w:lvlJc w:val="left"/>
      <w:pPr>
        <w:ind w:left="1900" w:hanging="360"/>
      </w:pPr>
      <w:rPr>
        <w:rFonts w:ascii="Arial" w:hAnsi="Arial" w:cs="Arial"/>
        <w:b w:val="0"/>
        <w:bCs w:val="0"/>
        <w:spacing w:val="-6"/>
        <w:w w:val="99"/>
        <w:sz w:val="24"/>
        <w:szCs w:val="24"/>
      </w:rPr>
    </w:lvl>
    <w:lvl w:ilvl="4">
      <w:numFmt w:val="bullet"/>
      <w:lvlText w:val="•"/>
      <w:lvlJc w:val="left"/>
      <w:pPr>
        <w:ind w:left="1900" w:hanging="360"/>
      </w:pPr>
    </w:lvl>
    <w:lvl w:ilvl="5">
      <w:numFmt w:val="bullet"/>
      <w:lvlText w:val="•"/>
      <w:lvlJc w:val="left"/>
      <w:pPr>
        <w:ind w:left="3113" w:hanging="360"/>
      </w:pPr>
    </w:lvl>
    <w:lvl w:ilvl="6">
      <w:numFmt w:val="bullet"/>
      <w:lvlText w:val="•"/>
      <w:lvlJc w:val="left"/>
      <w:pPr>
        <w:ind w:left="4326" w:hanging="360"/>
      </w:pPr>
    </w:lvl>
    <w:lvl w:ilvl="7">
      <w:numFmt w:val="bullet"/>
      <w:lvlText w:val="•"/>
      <w:lvlJc w:val="left"/>
      <w:pPr>
        <w:ind w:left="5540" w:hanging="360"/>
      </w:pPr>
    </w:lvl>
    <w:lvl w:ilvl="8">
      <w:numFmt w:val="bullet"/>
      <w:lvlText w:val="•"/>
      <w:lvlJc w:val="left"/>
      <w:pPr>
        <w:ind w:left="6753" w:hanging="360"/>
      </w:pPr>
    </w:lvl>
  </w:abstractNum>
  <w:abstractNum w:abstractNumId="5" w15:restartNumberingAfterBreak="0">
    <w:nsid w:val="00000407"/>
    <w:multiLevelType w:val="multilevel"/>
    <w:tmpl w:val="0000088A"/>
    <w:lvl w:ilvl="0">
      <w:start w:val="1"/>
      <w:numFmt w:val="decimal"/>
      <w:lvlText w:val="%1."/>
      <w:lvlJc w:val="left"/>
      <w:pPr>
        <w:ind w:left="820" w:hanging="360"/>
      </w:pPr>
      <w:rPr>
        <w:rFonts w:ascii="Arial" w:hAnsi="Arial" w:cs="Arial"/>
        <w:b w:val="0"/>
        <w:bCs w:val="0"/>
        <w:spacing w:val="-4"/>
        <w:w w:val="99"/>
        <w:sz w:val="24"/>
        <w:szCs w:val="24"/>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6" w15:restartNumberingAfterBreak="0">
    <w:nsid w:val="00000408"/>
    <w:multiLevelType w:val="multilevel"/>
    <w:tmpl w:val="0000088B"/>
    <w:lvl w:ilvl="0">
      <w:start w:val="1"/>
      <w:numFmt w:val="decimal"/>
      <w:lvlText w:val="%1."/>
      <w:lvlJc w:val="left"/>
      <w:pPr>
        <w:ind w:left="820" w:hanging="360"/>
      </w:pPr>
      <w:rPr>
        <w:rFonts w:ascii="Arial" w:hAnsi="Arial" w:cs="Arial"/>
        <w:b w:val="0"/>
        <w:bCs w:val="0"/>
        <w:spacing w:val="-4"/>
        <w:w w:val="99"/>
        <w:sz w:val="24"/>
        <w:szCs w:val="24"/>
      </w:rPr>
    </w:lvl>
    <w:lvl w:ilvl="1">
      <w:numFmt w:val="bullet"/>
      <w:lvlText w:val="•"/>
      <w:lvlJc w:val="left"/>
      <w:pPr>
        <w:ind w:left="1694" w:hanging="360"/>
      </w:pPr>
    </w:lvl>
    <w:lvl w:ilvl="2">
      <w:numFmt w:val="bullet"/>
      <w:lvlText w:val="•"/>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abstractNum w:abstractNumId="7" w15:restartNumberingAfterBreak="0">
    <w:nsid w:val="00000409"/>
    <w:multiLevelType w:val="multilevel"/>
    <w:tmpl w:val="0000088C"/>
    <w:lvl w:ilvl="0">
      <w:start w:val="1"/>
      <w:numFmt w:val="decimal"/>
      <w:lvlText w:val="%1."/>
      <w:lvlJc w:val="left"/>
      <w:pPr>
        <w:ind w:left="460" w:hanging="360"/>
      </w:pPr>
      <w:rPr>
        <w:rFonts w:ascii="Arial" w:hAnsi="Arial" w:cs="Arial"/>
        <w:b w:val="0"/>
        <w:bCs w:val="0"/>
        <w:spacing w:val="-5"/>
        <w:w w:val="99"/>
        <w:sz w:val="24"/>
        <w:szCs w:val="24"/>
      </w:rPr>
    </w:lvl>
    <w:lvl w:ilvl="1">
      <w:start w:val="1"/>
      <w:numFmt w:val="decimal"/>
      <w:lvlText w:val="%2."/>
      <w:lvlJc w:val="left"/>
      <w:pPr>
        <w:ind w:left="820" w:hanging="360"/>
      </w:pPr>
      <w:rPr>
        <w:rFonts w:ascii="Arial" w:hAnsi="Arial" w:cs="Arial"/>
        <w:b w:val="0"/>
        <w:bCs w:val="0"/>
        <w:spacing w:val="-3"/>
        <w:w w:val="99"/>
        <w:sz w:val="24"/>
        <w:szCs w:val="24"/>
      </w:rPr>
    </w:lvl>
    <w:lvl w:ilvl="2">
      <w:numFmt w:val="bullet"/>
      <w:lvlText w:val="•"/>
      <w:lvlJc w:val="left"/>
      <w:pPr>
        <w:ind w:left="1777" w:hanging="360"/>
      </w:pPr>
    </w:lvl>
    <w:lvl w:ilvl="3">
      <w:numFmt w:val="bullet"/>
      <w:lvlText w:val="•"/>
      <w:lvlJc w:val="left"/>
      <w:pPr>
        <w:ind w:left="2735" w:hanging="360"/>
      </w:pPr>
    </w:lvl>
    <w:lvl w:ilvl="4">
      <w:numFmt w:val="bullet"/>
      <w:lvlText w:val="•"/>
      <w:lvlJc w:val="left"/>
      <w:pPr>
        <w:ind w:left="3693" w:hanging="360"/>
      </w:pPr>
    </w:lvl>
    <w:lvl w:ilvl="5">
      <w:numFmt w:val="bullet"/>
      <w:lvlText w:val="•"/>
      <w:lvlJc w:val="left"/>
      <w:pPr>
        <w:ind w:left="4651" w:hanging="360"/>
      </w:pPr>
    </w:lvl>
    <w:lvl w:ilvl="6">
      <w:numFmt w:val="bullet"/>
      <w:lvlText w:val="•"/>
      <w:lvlJc w:val="left"/>
      <w:pPr>
        <w:ind w:left="5608" w:hanging="360"/>
      </w:pPr>
    </w:lvl>
    <w:lvl w:ilvl="7">
      <w:numFmt w:val="bullet"/>
      <w:lvlText w:val="•"/>
      <w:lvlJc w:val="left"/>
      <w:pPr>
        <w:ind w:left="6566" w:hanging="360"/>
      </w:pPr>
    </w:lvl>
    <w:lvl w:ilvl="8">
      <w:numFmt w:val="bullet"/>
      <w:lvlText w:val="•"/>
      <w:lvlJc w:val="left"/>
      <w:pPr>
        <w:ind w:left="7524" w:hanging="360"/>
      </w:pPr>
    </w:lvl>
  </w:abstractNum>
  <w:abstractNum w:abstractNumId="8" w15:restartNumberingAfterBreak="0">
    <w:nsid w:val="0000040A"/>
    <w:multiLevelType w:val="multilevel"/>
    <w:tmpl w:val="0000088D"/>
    <w:lvl w:ilvl="0">
      <w:start w:val="1"/>
      <w:numFmt w:val="decimal"/>
      <w:lvlText w:val="%1."/>
      <w:lvlJc w:val="left"/>
      <w:pPr>
        <w:ind w:left="840" w:hanging="720"/>
      </w:pPr>
      <w:rPr>
        <w:rFonts w:ascii="Times New Roman" w:hAnsi="Times New Roman" w:cs="Times New Roman"/>
        <w:b w:val="0"/>
        <w:bCs w:val="0"/>
        <w:spacing w:val="0"/>
        <w:w w:val="99"/>
        <w:sz w:val="20"/>
        <w:szCs w:val="20"/>
      </w:rPr>
    </w:lvl>
    <w:lvl w:ilvl="1">
      <w:numFmt w:val="bullet"/>
      <w:lvlText w:val="•"/>
      <w:lvlJc w:val="left"/>
      <w:pPr>
        <w:ind w:left="1848" w:hanging="720"/>
      </w:pPr>
    </w:lvl>
    <w:lvl w:ilvl="2">
      <w:numFmt w:val="bullet"/>
      <w:lvlText w:val="•"/>
      <w:lvlJc w:val="left"/>
      <w:pPr>
        <w:ind w:left="2856" w:hanging="720"/>
      </w:pPr>
    </w:lvl>
    <w:lvl w:ilvl="3">
      <w:numFmt w:val="bullet"/>
      <w:lvlText w:val="•"/>
      <w:lvlJc w:val="left"/>
      <w:pPr>
        <w:ind w:left="3864" w:hanging="720"/>
      </w:pPr>
    </w:lvl>
    <w:lvl w:ilvl="4">
      <w:numFmt w:val="bullet"/>
      <w:lvlText w:val="•"/>
      <w:lvlJc w:val="left"/>
      <w:pPr>
        <w:ind w:left="4872" w:hanging="720"/>
      </w:pPr>
    </w:lvl>
    <w:lvl w:ilvl="5">
      <w:numFmt w:val="bullet"/>
      <w:lvlText w:val="•"/>
      <w:lvlJc w:val="left"/>
      <w:pPr>
        <w:ind w:left="5880" w:hanging="720"/>
      </w:pPr>
    </w:lvl>
    <w:lvl w:ilvl="6">
      <w:numFmt w:val="bullet"/>
      <w:lvlText w:val="•"/>
      <w:lvlJc w:val="left"/>
      <w:pPr>
        <w:ind w:left="6888" w:hanging="720"/>
      </w:pPr>
    </w:lvl>
    <w:lvl w:ilvl="7">
      <w:numFmt w:val="bullet"/>
      <w:lvlText w:val="•"/>
      <w:lvlJc w:val="left"/>
      <w:pPr>
        <w:ind w:left="7896" w:hanging="720"/>
      </w:pPr>
    </w:lvl>
    <w:lvl w:ilvl="8">
      <w:numFmt w:val="bullet"/>
      <w:lvlText w:val="•"/>
      <w:lvlJc w:val="left"/>
      <w:pPr>
        <w:ind w:left="8904" w:hanging="720"/>
      </w:pPr>
    </w:lvl>
  </w:abstractNum>
  <w:abstractNum w:abstractNumId="9" w15:restartNumberingAfterBreak="0">
    <w:nsid w:val="0000040B"/>
    <w:multiLevelType w:val="multilevel"/>
    <w:tmpl w:val="0000088E"/>
    <w:lvl w:ilvl="0">
      <w:numFmt w:val="bullet"/>
      <w:lvlText w:val="-"/>
      <w:lvlJc w:val="left"/>
      <w:pPr>
        <w:ind w:left="966" w:hanging="147"/>
      </w:pPr>
      <w:rPr>
        <w:rFonts w:ascii="Arial" w:hAnsi="Arial" w:cs="Arial"/>
        <w:b w:val="0"/>
        <w:bCs w:val="0"/>
        <w:w w:val="99"/>
        <w:sz w:val="24"/>
        <w:szCs w:val="24"/>
      </w:rPr>
    </w:lvl>
    <w:lvl w:ilvl="1">
      <w:numFmt w:val="bullet"/>
      <w:lvlText w:val="•"/>
      <w:lvlJc w:val="left"/>
      <w:pPr>
        <w:ind w:left="1818" w:hanging="147"/>
      </w:pPr>
    </w:lvl>
    <w:lvl w:ilvl="2">
      <w:numFmt w:val="bullet"/>
      <w:lvlText w:val="•"/>
      <w:lvlJc w:val="left"/>
      <w:pPr>
        <w:ind w:left="2676" w:hanging="147"/>
      </w:pPr>
    </w:lvl>
    <w:lvl w:ilvl="3">
      <w:numFmt w:val="bullet"/>
      <w:lvlText w:val="•"/>
      <w:lvlJc w:val="left"/>
      <w:pPr>
        <w:ind w:left="3534" w:hanging="147"/>
      </w:pPr>
    </w:lvl>
    <w:lvl w:ilvl="4">
      <w:numFmt w:val="bullet"/>
      <w:lvlText w:val="•"/>
      <w:lvlJc w:val="left"/>
      <w:pPr>
        <w:ind w:left="4392" w:hanging="147"/>
      </w:pPr>
    </w:lvl>
    <w:lvl w:ilvl="5">
      <w:numFmt w:val="bullet"/>
      <w:lvlText w:val="•"/>
      <w:lvlJc w:val="left"/>
      <w:pPr>
        <w:ind w:left="5250" w:hanging="147"/>
      </w:pPr>
    </w:lvl>
    <w:lvl w:ilvl="6">
      <w:numFmt w:val="bullet"/>
      <w:lvlText w:val="•"/>
      <w:lvlJc w:val="left"/>
      <w:pPr>
        <w:ind w:left="6108" w:hanging="147"/>
      </w:pPr>
    </w:lvl>
    <w:lvl w:ilvl="7">
      <w:numFmt w:val="bullet"/>
      <w:lvlText w:val="•"/>
      <w:lvlJc w:val="left"/>
      <w:pPr>
        <w:ind w:left="6966" w:hanging="147"/>
      </w:pPr>
    </w:lvl>
    <w:lvl w:ilvl="8">
      <w:numFmt w:val="bullet"/>
      <w:lvlText w:val="•"/>
      <w:lvlJc w:val="left"/>
      <w:pPr>
        <w:ind w:left="7824" w:hanging="147"/>
      </w:pPr>
    </w:lvl>
  </w:abstractNum>
  <w:abstractNum w:abstractNumId="10" w15:restartNumberingAfterBreak="0">
    <w:nsid w:val="0000040C"/>
    <w:multiLevelType w:val="multilevel"/>
    <w:tmpl w:val="0000088F"/>
    <w:lvl w:ilvl="0">
      <w:start w:val="1"/>
      <w:numFmt w:val="decimal"/>
      <w:lvlText w:val="%1."/>
      <w:lvlJc w:val="left"/>
      <w:pPr>
        <w:ind w:left="840" w:hanging="720"/>
      </w:pPr>
      <w:rPr>
        <w:rFonts w:ascii="Arial" w:hAnsi="Arial" w:cs="Arial"/>
        <w:b w:val="0"/>
        <w:bCs w:val="0"/>
        <w:w w:val="99"/>
        <w:sz w:val="24"/>
        <w:szCs w:val="24"/>
      </w:rPr>
    </w:lvl>
    <w:lvl w:ilvl="1">
      <w:numFmt w:val="bullet"/>
      <w:lvlText w:val=""/>
      <w:lvlJc w:val="left"/>
      <w:pPr>
        <w:ind w:left="820" w:hanging="360"/>
      </w:pPr>
      <w:rPr>
        <w:rFonts w:ascii="Symbol" w:hAnsi="Symbol" w:cs="Symbol"/>
        <w:b w:val="0"/>
        <w:bCs w:val="0"/>
        <w:w w:val="100"/>
        <w:sz w:val="24"/>
        <w:szCs w:val="24"/>
      </w:rPr>
    </w:lvl>
    <w:lvl w:ilvl="2">
      <w:numFmt w:val="bullet"/>
      <w:lvlText w:val="•"/>
      <w:lvlJc w:val="left"/>
      <w:pPr>
        <w:ind w:left="1775" w:hanging="360"/>
      </w:pPr>
    </w:lvl>
    <w:lvl w:ilvl="3">
      <w:numFmt w:val="bullet"/>
      <w:lvlText w:val="•"/>
      <w:lvlJc w:val="left"/>
      <w:pPr>
        <w:ind w:left="2711" w:hanging="360"/>
      </w:pPr>
    </w:lvl>
    <w:lvl w:ilvl="4">
      <w:numFmt w:val="bullet"/>
      <w:lvlText w:val="•"/>
      <w:lvlJc w:val="left"/>
      <w:pPr>
        <w:ind w:left="3646" w:hanging="360"/>
      </w:pPr>
    </w:lvl>
    <w:lvl w:ilvl="5">
      <w:numFmt w:val="bullet"/>
      <w:lvlText w:val="•"/>
      <w:lvlJc w:val="left"/>
      <w:pPr>
        <w:ind w:left="4582" w:hanging="360"/>
      </w:pPr>
    </w:lvl>
    <w:lvl w:ilvl="6">
      <w:numFmt w:val="bullet"/>
      <w:lvlText w:val="•"/>
      <w:lvlJc w:val="left"/>
      <w:pPr>
        <w:ind w:left="5517" w:hanging="360"/>
      </w:pPr>
    </w:lvl>
    <w:lvl w:ilvl="7">
      <w:numFmt w:val="bullet"/>
      <w:lvlText w:val="•"/>
      <w:lvlJc w:val="left"/>
      <w:pPr>
        <w:ind w:left="6453" w:hanging="360"/>
      </w:pPr>
    </w:lvl>
    <w:lvl w:ilvl="8">
      <w:numFmt w:val="bullet"/>
      <w:lvlText w:val="•"/>
      <w:lvlJc w:val="left"/>
      <w:pPr>
        <w:ind w:left="7388" w:hanging="360"/>
      </w:pPr>
    </w:lvl>
  </w:abstractNum>
  <w:abstractNum w:abstractNumId="11" w15:restartNumberingAfterBreak="0">
    <w:nsid w:val="0000040D"/>
    <w:multiLevelType w:val="multilevel"/>
    <w:tmpl w:val="00000890"/>
    <w:lvl w:ilvl="0">
      <w:start w:val="1"/>
      <w:numFmt w:val="upperLetter"/>
      <w:lvlText w:val="%1."/>
      <w:lvlJc w:val="left"/>
      <w:pPr>
        <w:ind w:left="631" w:hanging="514"/>
      </w:pPr>
      <w:rPr>
        <w:rFonts w:ascii="Arial" w:hAnsi="Arial" w:cs="Arial"/>
        <w:b w:val="0"/>
        <w:bCs w:val="0"/>
        <w:spacing w:val="-4"/>
        <w:w w:val="100"/>
        <w:sz w:val="22"/>
        <w:szCs w:val="22"/>
      </w:rPr>
    </w:lvl>
    <w:lvl w:ilvl="1">
      <w:start w:val="1"/>
      <w:numFmt w:val="decimal"/>
      <w:lvlText w:val="%2."/>
      <w:lvlJc w:val="left"/>
      <w:pPr>
        <w:ind w:left="634" w:hanging="514"/>
      </w:pPr>
      <w:rPr>
        <w:rFonts w:ascii="Arial" w:hAnsi="Arial" w:cs="Arial"/>
        <w:b w:val="0"/>
        <w:bCs w:val="0"/>
        <w:spacing w:val="-3"/>
        <w:w w:val="100"/>
        <w:sz w:val="22"/>
        <w:szCs w:val="22"/>
      </w:rPr>
    </w:lvl>
    <w:lvl w:ilvl="2">
      <w:numFmt w:val="bullet"/>
      <w:lvlText w:val="•"/>
      <w:lvlJc w:val="left"/>
      <w:pPr>
        <w:ind w:left="2432" w:hanging="514"/>
      </w:pPr>
    </w:lvl>
    <w:lvl w:ilvl="3">
      <w:numFmt w:val="bullet"/>
      <w:lvlText w:val="•"/>
      <w:lvlJc w:val="left"/>
      <w:pPr>
        <w:ind w:left="3328" w:hanging="514"/>
      </w:pPr>
    </w:lvl>
    <w:lvl w:ilvl="4">
      <w:numFmt w:val="bullet"/>
      <w:lvlText w:val="•"/>
      <w:lvlJc w:val="left"/>
      <w:pPr>
        <w:ind w:left="4224" w:hanging="514"/>
      </w:pPr>
    </w:lvl>
    <w:lvl w:ilvl="5">
      <w:numFmt w:val="bullet"/>
      <w:lvlText w:val="•"/>
      <w:lvlJc w:val="left"/>
      <w:pPr>
        <w:ind w:left="5120" w:hanging="514"/>
      </w:pPr>
    </w:lvl>
    <w:lvl w:ilvl="6">
      <w:numFmt w:val="bullet"/>
      <w:lvlText w:val="•"/>
      <w:lvlJc w:val="left"/>
      <w:pPr>
        <w:ind w:left="6016" w:hanging="514"/>
      </w:pPr>
    </w:lvl>
    <w:lvl w:ilvl="7">
      <w:numFmt w:val="bullet"/>
      <w:lvlText w:val="•"/>
      <w:lvlJc w:val="left"/>
      <w:pPr>
        <w:ind w:left="6912" w:hanging="514"/>
      </w:pPr>
    </w:lvl>
    <w:lvl w:ilvl="8">
      <w:numFmt w:val="bullet"/>
      <w:lvlText w:val="•"/>
      <w:lvlJc w:val="left"/>
      <w:pPr>
        <w:ind w:left="7808" w:hanging="514"/>
      </w:pPr>
    </w:lvl>
  </w:abstractNum>
  <w:abstractNum w:abstractNumId="12" w15:restartNumberingAfterBreak="0">
    <w:nsid w:val="0000040E"/>
    <w:multiLevelType w:val="multilevel"/>
    <w:tmpl w:val="00000891"/>
    <w:lvl w:ilvl="0">
      <w:start w:val="1"/>
      <w:numFmt w:val="decimal"/>
      <w:lvlText w:val="%1."/>
      <w:lvlJc w:val="left"/>
      <w:pPr>
        <w:ind w:left="840" w:hanging="360"/>
      </w:pPr>
      <w:rPr>
        <w:rFonts w:ascii="Arial" w:hAnsi="Arial" w:cs="Arial"/>
        <w:b w:val="0"/>
        <w:bCs w:val="0"/>
        <w:spacing w:val="-7"/>
        <w:w w:val="99"/>
        <w:sz w:val="24"/>
        <w:szCs w:val="24"/>
      </w:rPr>
    </w:lvl>
    <w:lvl w:ilvl="1">
      <w:numFmt w:val="bullet"/>
      <w:lvlText w:val="•"/>
      <w:lvlJc w:val="left"/>
      <w:pPr>
        <w:ind w:left="1716" w:hanging="360"/>
      </w:pPr>
    </w:lvl>
    <w:lvl w:ilvl="2">
      <w:numFmt w:val="bullet"/>
      <w:lvlText w:val="•"/>
      <w:lvlJc w:val="left"/>
      <w:pPr>
        <w:ind w:left="2592" w:hanging="360"/>
      </w:pPr>
    </w:lvl>
    <w:lvl w:ilvl="3">
      <w:numFmt w:val="bullet"/>
      <w:lvlText w:val="•"/>
      <w:lvlJc w:val="left"/>
      <w:pPr>
        <w:ind w:left="3468" w:hanging="360"/>
      </w:pPr>
    </w:lvl>
    <w:lvl w:ilvl="4">
      <w:numFmt w:val="bullet"/>
      <w:lvlText w:val="•"/>
      <w:lvlJc w:val="left"/>
      <w:pPr>
        <w:ind w:left="4344" w:hanging="360"/>
      </w:pPr>
    </w:lvl>
    <w:lvl w:ilvl="5">
      <w:numFmt w:val="bullet"/>
      <w:lvlText w:val="•"/>
      <w:lvlJc w:val="left"/>
      <w:pPr>
        <w:ind w:left="5220" w:hanging="360"/>
      </w:pPr>
    </w:lvl>
    <w:lvl w:ilvl="6">
      <w:numFmt w:val="bullet"/>
      <w:lvlText w:val="•"/>
      <w:lvlJc w:val="left"/>
      <w:pPr>
        <w:ind w:left="6096" w:hanging="360"/>
      </w:pPr>
    </w:lvl>
    <w:lvl w:ilvl="7">
      <w:numFmt w:val="bullet"/>
      <w:lvlText w:val="•"/>
      <w:lvlJc w:val="left"/>
      <w:pPr>
        <w:ind w:left="6972" w:hanging="360"/>
      </w:pPr>
    </w:lvl>
    <w:lvl w:ilvl="8">
      <w:numFmt w:val="bullet"/>
      <w:lvlText w:val="•"/>
      <w:lvlJc w:val="left"/>
      <w:pPr>
        <w:ind w:left="7848" w:hanging="360"/>
      </w:pPr>
    </w:lvl>
  </w:abstractNum>
  <w:abstractNum w:abstractNumId="13" w15:restartNumberingAfterBreak="0">
    <w:nsid w:val="0000040F"/>
    <w:multiLevelType w:val="multilevel"/>
    <w:tmpl w:val="00000892"/>
    <w:lvl w:ilvl="0">
      <w:numFmt w:val="bullet"/>
      <w:lvlText w:val=""/>
      <w:lvlJc w:val="left"/>
      <w:pPr>
        <w:ind w:left="820" w:hanging="360"/>
      </w:pPr>
      <w:rPr>
        <w:rFonts w:ascii="Symbol" w:hAnsi="Symbol" w:cs="Symbol"/>
        <w:b w:val="0"/>
        <w:bCs w:val="0"/>
        <w:w w:val="100"/>
        <w:sz w:val="24"/>
        <w:szCs w:val="24"/>
      </w:rPr>
    </w:lvl>
    <w:lvl w:ilvl="1">
      <w:numFmt w:val="bullet"/>
      <w:lvlText w:val="•"/>
      <w:lvlJc w:val="left"/>
      <w:pPr>
        <w:ind w:left="1714" w:hanging="360"/>
      </w:pPr>
    </w:lvl>
    <w:lvl w:ilvl="2">
      <w:numFmt w:val="bullet"/>
      <w:lvlText w:val="•"/>
      <w:lvlJc w:val="left"/>
      <w:pPr>
        <w:ind w:left="2608" w:hanging="360"/>
      </w:pPr>
    </w:lvl>
    <w:lvl w:ilvl="3">
      <w:numFmt w:val="bullet"/>
      <w:lvlText w:val="•"/>
      <w:lvlJc w:val="left"/>
      <w:pPr>
        <w:ind w:left="3502" w:hanging="360"/>
      </w:pPr>
    </w:lvl>
    <w:lvl w:ilvl="4">
      <w:numFmt w:val="bullet"/>
      <w:lvlText w:val="•"/>
      <w:lvlJc w:val="left"/>
      <w:pPr>
        <w:ind w:left="4396" w:hanging="360"/>
      </w:pPr>
    </w:lvl>
    <w:lvl w:ilvl="5">
      <w:numFmt w:val="bullet"/>
      <w:lvlText w:val="•"/>
      <w:lvlJc w:val="left"/>
      <w:pPr>
        <w:ind w:left="5290" w:hanging="360"/>
      </w:pPr>
    </w:lvl>
    <w:lvl w:ilvl="6">
      <w:numFmt w:val="bullet"/>
      <w:lvlText w:val="•"/>
      <w:lvlJc w:val="left"/>
      <w:pPr>
        <w:ind w:left="6184" w:hanging="360"/>
      </w:pPr>
    </w:lvl>
    <w:lvl w:ilvl="7">
      <w:numFmt w:val="bullet"/>
      <w:lvlText w:val="•"/>
      <w:lvlJc w:val="left"/>
      <w:pPr>
        <w:ind w:left="7078" w:hanging="360"/>
      </w:pPr>
    </w:lvl>
    <w:lvl w:ilvl="8">
      <w:numFmt w:val="bullet"/>
      <w:lvlText w:val="•"/>
      <w:lvlJc w:val="left"/>
      <w:pPr>
        <w:ind w:left="7972" w:hanging="360"/>
      </w:pPr>
    </w:lvl>
  </w:abstractNum>
  <w:abstractNum w:abstractNumId="14" w15:restartNumberingAfterBreak="0">
    <w:nsid w:val="00000410"/>
    <w:multiLevelType w:val="multilevel"/>
    <w:tmpl w:val="00000893"/>
    <w:lvl w:ilvl="0">
      <w:start w:val="1"/>
      <w:numFmt w:val="decimal"/>
      <w:lvlText w:val="%1."/>
      <w:lvlJc w:val="left"/>
      <w:pPr>
        <w:ind w:left="840" w:hanging="360"/>
      </w:pPr>
      <w:rPr>
        <w:rFonts w:ascii="Arial" w:hAnsi="Arial" w:cs="Arial"/>
        <w:b w:val="0"/>
        <w:bCs w:val="0"/>
        <w:spacing w:val="-4"/>
        <w:w w:val="99"/>
        <w:sz w:val="24"/>
        <w:szCs w:val="24"/>
      </w:rPr>
    </w:lvl>
    <w:lvl w:ilvl="1">
      <w:numFmt w:val="bullet"/>
      <w:lvlText w:val="•"/>
      <w:lvlJc w:val="left"/>
      <w:pPr>
        <w:ind w:left="1706" w:hanging="360"/>
      </w:pPr>
    </w:lvl>
    <w:lvl w:ilvl="2">
      <w:numFmt w:val="bullet"/>
      <w:lvlText w:val="•"/>
      <w:lvlJc w:val="left"/>
      <w:pPr>
        <w:ind w:left="2572" w:hanging="360"/>
      </w:pPr>
    </w:lvl>
    <w:lvl w:ilvl="3">
      <w:numFmt w:val="bullet"/>
      <w:lvlText w:val="•"/>
      <w:lvlJc w:val="left"/>
      <w:pPr>
        <w:ind w:left="3438" w:hanging="360"/>
      </w:pPr>
    </w:lvl>
    <w:lvl w:ilvl="4">
      <w:numFmt w:val="bullet"/>
      <w:lvlText w:val="•"/>
      <w:lvlJc w:val="left"/>
      <w:pPr>
        <w:ind w:left="4304" w:hanging="360"/>
      </w:pPr>
    </w:lvl>
    <w:lvl w:ilvl="5">
      <w:numFmt w:val="bullet"/>
      <w:lvlText w:val="•"/>
      <w:lvlJc w:val="left"/>
      <w:pPr>
        <w:ind w:left="5170" w:hanging="360"/>
      </w:pPr>
    </w:lvl>
    <w:lvl w:ilvl="6">
      <w:numFmt w:val="bullet"/>
      <w:lvlText w:val="•"/>
      <w:lvlJc w:val="left"/>
      <w:pPr>
        <w:ind w:left="6036" w:hanging="360"/>
      </w:pPr>
    </w:lvl>
    <w:lvl w:ilvl="7">
      <w:numFmt w:val="bullet"/>
      <w:lvlText w:val="•"/>
      <w:lvlJc w:val="left"/>
      <w:pPr>
        <w:ind w:left="6902" w:hanging="360"/>
      </w:pPr>
    </w:lvl>
    <w:lvl w:ilvl="8">
      <w:numFmt w:val="bullet"/>
      <w:lvlText w:val="•"/>
      <w:lvlJc w:val="left"/>
      <w:pPr>
        <w:ind w:left="7768" w:hanging="360"/>
      </w:pPr>
    </w:lvl>
  </w:abstractNum>
  <w:abstractNum w:abstractNumId="15" w15:restartNumberingAfterBreak="0">
    <w:nsid w:val="3C486310"/>
    <w:multiLevelType w:val="hybridMultilevel"/>
    <w:tmpl w:val="4FB091FC"/>
    <w:lvl w:ilvl="0" w:tplc="F8D6C152">
      <w:start w:val="1"/>
      <w:numFmt w:val="bullet"/>
      <w:lvlText w:val="•"/>
      <w:lvlJc w:val="left"/>
      <w:pPr>
        <w:ind w:left="1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E4D30A">
      <w:start w:val="1"/>
      <w:numFmt w:val="bullet"/>
      <w:lvlText w:val="o"/>
      <w:lvlJc w:val="left"/>
      <w:pPr>
        <w:ind w:left="1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C4ABAC">
      <w:start w:val="1"/>
      <w:numFmt w:val="bullet"/>
      <w:lvlText w:val="▪"/>
      <w:lvlJc w:val="left"/>
      <w:pPr>
        <w:ind w:left="26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3ED1FC">
      <w:start w:val="1"/>
      <w:numFmt w:val="bullet"/>
      <w:lvlText w:val="•"/>
      <w:lvlJc w:val="left"/>
      <w:pPr>
        <w:ind w:left="3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A005EE">
      <w:start w:val="1"/>
      <w:numFmt w:val="bullet"/>
      <w:lvlText w:val="o"/>
      <w:lvlJc w:val="left"/>
      <w:pPr>
        <w:ind w:left="4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4C6BF8">
      <w:start w:val="1"/>
      <w:numFmt w:val="bullet"/>
      <w:lvlText w:val="▪"/>
      <w:lvlJc w:val="left"/>
      <w:pPr>
        <w:ind w:left="47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524D22">
      <w:start w:val="1"/>
      <w:numFmt w:val="bullet"/>
      <w:lvlText w:val="•"/>
      <w:lvlJc w:val="left"/>
      <w:pPr>
        <w:ind w:left="5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AC8DBA">
      <w:start w:val="1"/>
      <w:numFmt w:val="bullet"/>
      <w:lvlText w:val="o"/>
      <w:lvlJc w:val="left"/>
      <w:pPr>
        <w:ind w:left="62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527846">
      <w:start w:val="1"/>
      <w:numFmt w:val="bullet"/>
      <w:lvlText w:val="▪"/>
      <w:lvlJc w:val="left"/>
      <w:pPr>
        <w:ind w:left="6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CFC0CA5"/>
    <w:multiLevelType w:val="hybridMultilevel"/>
    <w:tmpl w:val="72FA61DA"/>
    <w:lvl w:ilvl="0" w:tplc="6260678C">
      <w:start w:val="1"/>
      <w:numFmt w:val="bullet"/>
      <w:lvlText w:val="•"/>
      <w:lvlJc w:val="left"/>
      <w:pPr>
        <w:ind w:left="1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B4DB2C">
      <w:start w:val="1"/>
      <w:numFmt w:val="bullet"/>
      <w:lvlText w:val="o"/>
      <w:lvlJc w:val="left"/>
      <w:pPr>
        <w:ind w:left="1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140622">
      <w:start w:val="1"/>
      <w:numFmt w:val="bullet"/>
      <w:lvlText w:val="▪"/>
      <w:lvlJc w:val="left"/>
      <w:pPr>
        <w:ind w:left="2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B8168C">
      <w:start w:val="1"/>
      <w:numFmt w:val="bullet"/>
      <w:lvlText w:val="•"/>
      <w:lvlJc w:val="left"/>
      <w:pPr>
        <w:ind w:left="3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EC5418">
      <w:start w:val="1"/>
      <w:numFmt w:val="bullet"/>
      <w:lvlText w:val="o"/>
      <w:lvlJc w:val="left"/>
      <w:pPr>
        <w:ind w:left="4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EE2444">
      <w:start w:val="1"/>
      <w:numFmt w:val="bullet"/>
      <w:lvlText w:val="▪"/>
      <w:lvlJc w:val="left"/>
      <w:pPr>
        <w:ind w:left="4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A43A28">
      <w:start w:val="1"/>
      <w:numFmt w:val="bullet"/>
      <w:lvlText w:val="•"/>
      <w:lvlJc w:val="left"/>
      <w:pPr>
        <w:ind w:left="5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2E663C">
      <w:start w:val="1"/>
      <w:numFmt w:val="bullet"/>
      <w:lvlText w:val="o"/>
      <w:lvlJc w:val="left"/>
      <w:pPr>
        <w:ind w:left="6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3438E4">
      <w:start w:val="1"/>
      <w:numFmt w:val="bullet"/>
      <w:lvlText w:val="▪"/>
      <w:lvlJc w:val="left"/>
      <w:pPr>
        <w:ind w:left="69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9B3399B"/>
    <w:multiLevelType w:val="hybridMultilevel"/>
    <w:tmpl w:val="7AEC3810"/>
    <w:lvl w:ilvl="0" w:tplc="4D7850DC">
      <w:start w:val="1"/>
      <w:numFmt w:val="bullet"/>
      <w:lvlText w:val="•"/>
      <w:lvlJc w:val="left"/>
      <w:pPr>
        <w:ind w:left="1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5EFA6A">
      <w:start w:val="1"/>
      <w:numFmt w:val="bullet"/>
      <w:lvlText w:val="o"/>
      <w:lvlJc w:val="left"/>
      <w:pPr>
        <w:ind w:left="1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F2DF00">
      <w:start w:val="1"/>
      <w:numFmt w:val="bullet"/>
      <w:lvlText w:val="▪"/>
      <w:lvlJc w:val="left"/>
      <w:pPr>
        <w:ind w:left="2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9C6E68">
      <w:start w:val="1"/>
      <w:numFmt w:val="bullet"/>
      <w:lvlText w:val="•"/>
      <w:lvlJc w:val="left"/>
      <w:pPr>
        <w:ind w:left="3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64F894">
      <w:start w:val="1"/>
      <w:numFmt w:val="bullet"/>
      <w:lvlText w:val="o"/>
      <w:lvlJc w:val="left"/>
      <w:pPr>
        <w:ind w:left="4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08F62C">
      <w:start w:val="1"/>
      <w:numFmt w:val="bullet"/>
      <w:lvlText w:val="▪"/>
      <w:lvlJc w:val="left"/>
      <w:pPr>
        <w:ind w:left="4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586686">
      <w:start w:val="1"/>
      <w:numFmt w:val="bullet"/>
      <w:lvlText w:val="•"/>
      <w:lvlJc w:val="left"/>
      <w:pPr>
        <w:ind w:left="5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948782">
      <w:start w:val="1"/>
      <w:numFmt w:val="bullet"/>
      <w:lvlText w:val="o"/>
      <w:lvlJc w:val="left"/>
      <w:pPr>
        <w:ind w:left="6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5AE0B6">
      <w:start w:val="1"/>
      <w:numFmt w:val="bullet"/>
      <w:lvlText w:val="▪"/>
      <w:lvlJc w:val="left"/>
      <w:pPr>
        <w:ind w:left="6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307FB6"/>
    <w:multiLevelType w:val="hybridMultilevel"/>
    <w:tmpl w:val="954C2774"/>
    <w:lvl w:ilvl="0" w:tplc="1286E42A">
      <w:numFmt w:val="bullet"/>
      <w:lvlText w:val=""/>
      <w:lvlJc w:val="left"/>
      <w:pPr>
        <w:ind w:left="460" w:hanging="360"/>
      </w:pPr>
      <w:rPr>
        <w:rFonts w:ascii="Symbol" w:eastAsia="Symbol" w:hAnsi="Symbol" w:cs="Symbol" w:hint="default"/>
        <w:b w:val="0"/>
        <w:bCs w:val="0"/>
        <w:i w:val="0"/>
        <w:iCs w:val="0"/>
        <w:w w:val="100"/>
        <w:sz w:val="18"/>
        <w:szCs w:val="18"/>
        <w:lang w:val="en-US" w:eastAsia="en-US" w:bidi="ar-SA"/>
      </w:rPr>
    </w:lvl>
    <w:lvl w:ilvl="1" w:tplc="A1687C14">
      <w:numFmt w:val="bullet"/>
      <w:lvlText w:val="•"/>
      <w:lvlJc w:val="left"/>
      <w:pPr>
        <w:ind w:left="1300" w:hanging="360"/>
      </w:pPr>
      <w:rPr>
        <w:rFonts w:hint="default"/>
        <w:lang w:val="en-US" w:eastAsia="en-US" w:bidi="ar-SA"/>
      </w:rPr>
    </w:lvl>
    <w:lvl w:ilvl="2" w:tplc="678C0034">
      <w:numFmt w:val="bullet"/>
      <w:lvlText w:val="•"/>
      <w:lvlJc w:val="left"/>
      <w:pPr>
        <w:ind w:left="2140" w:hanging="360"/>
      </w:pPr>
      <w:rPr>
        <w:rFonts w:hint="default"/>
        <w:lang w:val="en-US" w:eastAsia="en-US" w:bidi="ar-SA"/>
      </w:rPr>
    </w:lvl>
    <w:lvl w:ilvl="3" w:tplc="045A29F8">
      <w:numFmt w:val="bullet"/>
      <w:lvlText w:val="•"/>
      <w:lvlJc w:val="left"/>
      <w:pPr>
        <w:ind w:left="2980" w:hanging="360"/>
      </w:pPr>
      <w:rPr>
        <w:rFonts w:hint="default"/>
        <w:lang w:val="en-US" w:eastAsia="en-US" w:bidi="ar-SA"/>
      </w:rPr>
    </w:lvl>
    <w:lvl w:ilvl="4" w:tplc="7DD85510">
      <w:numFmt w:val="bullet"/>
      <w:lvlText w:val="•"/>
      <w:lvlJc w:val="left"/>
      <w:pPr>
        <w:ind w:left="3820" w:hanging="360"/>
      </w:pPr>
      <w:rPr>
        <w:rFonts w:hint="default"/>
        <w:lang w:val="en-US" w:eastAsia="en-US" w:bidi="ar-SA"/>
      </w:rPr>
    </w:lvl>
    <w:lvl w:ilvl="5" w:tplc="D378634E">
      <w:numFmt w:val="bullet"/>
      <w:lvlText w:val="•"/>
      <w:lvlJc w:val="left"/>
      <w:pPr>
        <w:ind w:left="4660" w:hanging="360"/>
      </w:pPr>
      <w:rPr>
        <w:rFonts w:hint="default"/>
        <w:lang w:val="en-US" w:eastAsia="en-US" w:bidi="ar-SA"/>
      </w:rPr>
    </w:lvl>
    <w:lvl w:ilvl="6" w:tplc="08FC09E0">
      <w:numFmt w:val="bullet"/>
      <w:lvlText w:val="•"/>
      <w:lvlJc w:val="left"/>
      <w:pPr>
        <w:ind w:left="5500" w:hanging="360"/>
      </w:pPr>
      <w:rPr>
        <w:rFonts w:hint="default"/>
        <w:lang w:val="en-US" w:eastAsia="en-US" w:bidi="ar-SA"/>
      </w:rPr>
    </w:lvl>
    <w:lvl w:ilvl="7" w:tplc="16D66AA8">
      <w:numFmt w:val="bullet"/>
      <w:lvlText w:val="•"/>
      <w:lvlJc w:val="left"/>
      <w:pPr>
        <w:ind w:left="6340" w:hanging="360"/>
      </w:pPr>
      <w:rPr>
        <w:rFonts w:hint="default"/>
        <w:lang w:val="en-US" w:eastAsia="en-US" w:bidi="ar-SA"/>
      </w:rPr>
    </w:lvl>
    <w:lvl w:ilvl="8" w:tplc="3112037A">
      <w:numFmt w:val="bullet"/>
      <w:lvlText w:val="•"/>
      <w:lvlJc w:val="left"/>
      <w:pPr>
        <w:ind w:left="7180" w:hanging="360"/>
      </w:pPr>
      <w:rPr>
        <w:rFonts w:hint="default"/>
        <w:lang w:val="en-US" w:eastAsia="en-US" w:bidi="ar-SA"/>
      </w:rPr>
    </w:lvl>
  </w:abstractNum>
  <w:abstractNum w:abstractNumId="19" w15:restartNumberingAfterBreak="0">
    <w:nsid w:val="74262E91"/>
    <w:multiLevelType w:val="hybridMultilevel"/>
    <w:tmpl w:val="4590FC2E"/>
    <w:lvl w:ilvl="0" w:tplc="F7761AA8">
      <w:start w:val="1"/>
      <w:numFmt w:val="decimal"/>
      <w:lvlText w:val="%1."/>
      <w:lvlJc w:val="left"/>
      <w:pPr>
        <w:ind w:left="1180" w:hanging="360"/>
        <w:jc w:val="left"/>
      </w:pPr>
      <w:rPr>
        <w:rFonts w:ascii="Arial" w:eastAsia="Arial" w:hAnsi="Arial" w:cs="Arial" w:hint="default"/>
        <w:b w:val="0"/>
        <w:bCs w:val="0"/>
        <w:i w:val="0"/>
        <w:iCs w:val="0"/>
        <w:w w:val="100"/>
        <w:sz w:val="18"/>
        <w:szCs w:val="18"/>
        <w:lang w:val="en-US" w:eastAsia="en-US" w:bidi="ar-SA"/>
      </w:rPr>
    </w:lvl>
    <w:lvl w:ilvl="1" w:tplc="E0E8D2A6">
      <w:numFmt w:val="bullet"/>
      <w:lvlText w:val="•"/>
      <w:lvlJc w:val="left"/>
      <w:pPr>
        <w:ind w:left="1948" w:hanging="360"/>
      </w:pPr>
      <w:rPr>
        <w:rFonts w:hint="default"/>
        <w:lang w:val="en-US" w:eastAsia="en-US" w:bidi="ar-SA"/>
      </w:rPr>
    </w:lvl>
    <w:lvl w:ilvl="2" w:tplc="D9CCFFCC">
      <w:numFmt w:val="bullet"/>
      <w:lvlText w:val="•"/>
      <w:lvlJc w:val="left"/>
      <w:pPr>
        <w:ind w:left="2716" w:hanging="360"/>
      </w:pPr>
      <w:rPr>
        <w:rFonts w:hint="default"/>
        <w:lang w:val="en-US" w:eastAsia="en-US" w:bidi="ar-SA"/>
      </w:rPr>
    </w:lvl>
    <w:lvl w:ilvl="3" w:tplc="D5104B58">
      <w:numFmt w:val="bullet"/>
      <w:lvlText w:val="•"/>
      <w:lvlJc w:val="left"/>
      <w:pPr>
        <w:ind w:left="3484" w:hanging="360"/>
      </w:pPr>
      <w:rPr>
        <w:rFonts w:hint="default"/>
        <w:lang w:val="en-US" w:eastAsia="en-US" w:bidi="ar-SA"/>
      </w:rPr>
    </w:lvl>
    <w:lvl w:ilvl="4" w:tplc="BF049360">
      <w:numFmt w:val="bullet"/>
      <w:lvlText w:val="•"/>
      <w:lvlJc w:val="left"/>
      <w:pPr>
        <w:ind w:left="4252" w:hanging="360"/>
      </w:pPr>
      <w:rPr>
        <w:rFonts w:hint="default"/>
        <w:lang w:val="en-US" w:eastAsia="en-US" w:bidi="ar-SA"/>
      </w:rPr>
    </w:lvl>
    <w:lvl w:ilvl="5" w:tplc="754C64A4">
      <w:numFmt w:val="bullet"/>
      <w:lvlText w:val="•"/>
      <w:lvlJc w:val="left"/>
      <w:pPr>
        <w:ind w:left="5020" w:hanging="360"/>
      </w:pPr>
      <w:rPr>
        <w:rFonts w:hint="default"/>
        <w:lang w:val="en-US" w:eastAsia="en-US" w:bidi="ar-SA"/>
      </w:rPr>
    </w:lvl>
    <w:lvl w:ilvl="6" w:tplc="481CBB96">
      <w:numFmt w:val="bullet"/>
      <w:lvlText w:val="•"/>
      <w:lvlJc w:val="left"/>
      <w:pPr>
        <w:ind w:left="5788" w:hanging="360"/>
      </w:pPr>
      <w:rPr>
        <w:rFonts w:hint="default"/>
        <w:lang w:val="en-US" w:eastAsia="en-US" w:bidi="ar-SA"/>
      </w:rPr>
    </w:lvl>
    <w:lvl w:ilvl="7" w:tplc="09B0DF7E">
      <w:numFmt w:val="bullet"/>
      <w:lvlText w:val="•"/>
      <w:lvlJc w:val="left"/>
      <w:pPr>
        <w:ind w:left="6556" w:hanging="360"/>
      </w:pPr>
      <w:rPr>
        <w:rFonts w:hint="default"/>
        <w:lang w:val="en-US" w:eastAsia="en-US" w:bidi="ar-SA"/>
      </w:rPr>
    </w:lvl>
    <w:lvl w:ilvl="8" w:tplc="AA6C7922">
      <w:numFmt w:val="bullet"/>
      <w:lvlText w:val="•"/>
      <w:lvlJc w:val="left"/>
      <w:pPr>
        <w:ind w:left="7324" w:hanging="360"/>
      </w:pPr>
      <w:rPr>
        <w:rFonts w:hint="default"/>
        <w:lang w:val="en-US" w:eastAsia="en-US" w:bidi="ar-SA"/>
      </w:rPr>
    </w:lvl>
  </w:abstractNum>
  <w:num w:numId="1" w16cid:durableId="2108764837">
    <w:abstractNumId w:val="14"/>
  </w:num>
  <w:num w:numId="2" w16cid:durableId="231935559">
    <w:abstractNumId w:val="13"/>
  </w:num>
  <w:num w:numId="3" w16cid:durableId="1418399519">
    <w:abstractNumId w:val="12"/>
  </w:num>
  <w:num w:numId="4" w16cid:durableId="2085030623">
    <w:abstractNumId w:val="11"/>
  </w:num>
  <w:num w:numId="5" w16cid:durableId="1152285208">
    <w:abstractNumId w:val="10"/>
  </w:num>
  <w:num w:numId="6" w16cid:durableId="849296887">
    <w:abstractNumId w:val="9"/>
  </w:num>
  <w:num w:numId="7" w16cid:durableId="935601682">
    <w:abstractNumId w:val="8"/>
  </w:num>
  <w:num w:numId="8" w16cid:durableId="1866676438">
    <w:abstractNumId w:val="7"/>
  </w:num>
  <w:num w:numId="9" w16cid:durableId="1619070453">
    <w:abstractNumId w:val="6"/>
  </w:num>
  <w:num w:numId="10" w16cid:durableId="332875149">
    <w:abstractNumId w:val="5"/>
  </w:num>
  <w:num w:numId="11" w16cid:durableId="1043947226">
    <w:abstractNumId w:val="4"/>
  </w:num>
  <w:num w:numId="12" w16cid:durableId="16320421">
    <w:abstractNumId w:val="3"/>
  </w:num>
  <w:num w:numId="13" w16cid:durableId="1039236728">
    <w:abstractNumId w:val="2"/>
  </w:num>
  <w:num w:numId="14" w16cid:durableId="1880580143">
    <w:abstractNumId w:val="1"/>
  </w:num>
  <w:num w:numId="15" w16cid:durableId="1961759029">
    <w:abstractNumId w:val="0"/>
  </w:num>
  <w:num w:numId="16" w16cid:durableId="1386830385">
    <w:abstractNumId w:val="15"/>
  </w:num>
  <w:num w:numId="17" w16cid:durableId="753013024">
    <w:abstractNumId w:val="16"/>
  </w:num>
  <w:num w:numId="18" w16cid:durableId="2056269368">
    <w:abstractNumId w:val="17"/>
  </w:num>
  <w:num w:numId="19" w16cid:durableId="428429627">
    <w:abstractNumId w:val="19"/>
  </w:num>
  <w:num w:numId="20" w16cid:durableId="1114398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EA3"/>
    <w:rsid w:val="00004DE9"/>
    <w:rsid w:val="000063D5"/>
    <w:rsid w:val="00026181"/>
    <w:rsid w:val="00027F1A"/>
    <w:rsid w:val="000417BA"/>
    <w:rsid w:val="00054A1A"/>
    <w:rsid w:val="000730A0"/>
    <w:rsid w:val="000A5F4A"/>
    <w:rsid w:val="000D4FDC"/>
    <w:rsid w:val="000D6383"/>
    <w:rsid w:val="00100594"/>
    <w:rsid w:val="00101641"/>
    <w:rsid w:val="00176975"/>
    <w:rsid w:val="001D24AE"/>
    <w:rsid w:val="001F1987"/>
    <w:rsid w:val="0021703A"/>
    <w:rsid w:val="00220289"/>
    <w:rsid w:val="00225AE0"/>
    <w:rsid w:val="0023651F"/>
    <w:rsid w:val="00243007"/>
    <w:rsid w:val="00257DAC"/>
    <w:rsid w:val="00266B21"/>
    <w:rsid w:val="002868E9"/>
    <w:rsid w:val="00286CF2"/>
    <w:rsid w:val="002D0F11"/>
    <w:rsid w:val="002D4D8C"/>
    <w:rsid w:val="002E2629"/>
    <w:rsid w:val="0030330A"/>
    <w:rsid w:val="00311EF6"/>
    <w:rsid w:val="003125DF"/>
    <w:rsid w:val="0032303B"/>
    <w:rsid w:val="00356E73"/>
    <w:rsid w:val="00367651"/>
    <w:rsid w:val="0039624D"/>
    <w:rsid w:val="003964A4"/>
    <w:rsid w:val="003B51A8"/>
    <w:rsid w:val="003E4AB5"/>
    <w:rsid w:val="003F4966"/>
    <w:rsid w:val="00401EE9"/>
    <w:rsid w:val="004058F0"/>
    <w:rsid w:val="004106EE"/>
    <w:rsid w:val="004460CE"/>
    <w:rsid w:val="00446C4B"/>
    <w:rsid w:val="00451054"/>
    <w:rsid w:val="004538EE"/>
    <w:rsid w:val="00473398"/>
    <w:rsid w:val="004B107F"/>
    <w:rsid w:val="004B2837"/>
    <w:rsid w:val="004F58B5"/>
    <w:rsid w:val="004F6C23"/>
    <w:rsid w:val="00507557"/>
    <w:rsid w:val="00515484"/>
    <w:rsid w:val="0051577F"/>
    <w:rsid w:val="00530316"/>
    <w:rsid w:val="0056432E"/>
    <w:rsid w:val="00594E68"/>
    <w:rsid w:val="0059554E"/>
    <w:rsid w:val="005B3609"/>
    <w:rsid w:val="005B3C41"/>
    <w:rsid w:val="005C25F5"/>
    <w:rsid w:val="005C3F9B"/>
    <w:rsid w:val="005D53A2"/>
    <w:rsid w:val="006411DD"/>
    <w:rsid w:val="006506A7"/>
    <w:rsid w:val="00665EE9"/>
    <w:rsid w:val="00680160"/>
    <w:rsid w:val="00692D58"/>
    <w:rsid w:val="006971D5"/>
    <w:rsid w:val="006C3141"/>
    <w:rsid w:val="006D6C13"/>
    <w:rsid w:val="006E3CED"/>
    <w:rsid w:val="006E68C9"/>
    <w:rsid w:val="006F7CC7"/>
    <w:rsid w:val="00734F8D"/>
    <w:rsid w:val="007567A0"/>
    <w:rsid w:val="007D0532"/>
    <w:rsid w:val="00802E4F"/>
    <w:rsid w:val="008102D5"/>
    <w:rsid w:val="00817ED1"/>
    <w:rsid w:val="00830691"/>
    <w:rsid w:val="00877449"/>
    <w:rsid w:val="008B3E99"/>
    <w:rsid w:val="00903130"/>
    <w:rsid w:val="00906E28"/>
    <w:rsid w:val="00933B87"/>
    <w:rsid w:val="00943B58"/>
    <w:rsid w:val="00967288"/>
    <w:rsid w:val="009718DC"/>
    <w:rsid w:val="00980CB2"/>
    <w:rsid w:val="0099554B"/>
    <w:rsid w:val="009D157F"/>
    <w:rsid w:val="00A27C9D"/>
    <w:rsid w:val="00A340F9"/>
    <w:rsid w:val="00A43024"/>
    <w:rsid w:val="00A878E5"/>
    <w:rsid w:val="00A938AA"/>
    <w:rsid w:val="00AA2103"/>
    <w:rsid w:val="00AA35CD"/>
    <w:rsid w:val="00AA72A7"/>
    <w:rsid w:val="00AB2B7F"/>
    <w:rsid w:val="00AB5255"/>
    <w:rsid w:val="00AF18D7"/>
    <w:rsid w:val="00AF65DE"/>
    <w:rsid w:val="00B21FED"/>
    <w:rsid w:val="00B84079"/>
    <w:rsid w:val="00B96B97"/>
    <w:rsid w:val="00BD3DE6"/>
    <w:rsid w:val="00BF017B"/>
    <w:rsid w:val="00C23759"/>
    <w:rsid w:val="00C27093"/>
    <w:rsid w:val="00C474E9"/>
    <w:rsid w:val="00C601D8"/>
    <w:rsid w:val="00C67645"/>
    <w:rsid w:val="00CA5EAB"/>
    <w:rsid w:val="00CE3709"/>
    <w:rsid w:val="00CE4827"/>
    <w:rsid w:val="00D13CD4"/>
    <w:rsid w:val="00D23485"/>
    <w:rsid w:val="00D50041"/>
    <w:rsid w:val="00D57232"/>
    <w:rsid w:val="00D778E8"/>
    <w:rsid w:val="00D914AD"/>
    <w:rsid w:val="00D97C2E"/>
    <w:rsid w:val="00DA32DE"/>
    <w:rsid w:val="00DD75F2"/>
    <w:rsid w:val="00DE4133"/>
    <w:rsid w:val="00DE798D"/>
    <w:rsid w:val="00DF50C7"/>
    <w:rsid w:val="00E85F9C"/>
    <w:rsid w:val="00EA6AD5"/>
    <w:rsid w:val="00EB000D"/>
    <w:rsid w:val="00F2371C"/>
    <w:rsid w:val="00F25EA3"/>
    <w:rsid w:val="00F35BED"/>
    <w:rsid w:val="00F552BE"/>
    <w:rsid w:val="00F67BFF"/>
    <w:rsid w:val="00F777DE"/>
    <w:rsid w:val="00F81ABC"/>
    <w:rsid w:val="00F8201E"/>
    <w:rsid w:val="00F85E14"/>
    <w:rsid w:val="00F94EB2"/>
    <w:rsid w:val="00F964CB"/>
    <w:rsid w:val="00FB191A"/>
    <w:rsid w:val="00FB7C98"/>
    <w:rsid w:val="00FC7BEC"/>
    <w:rsid w:val="02284653"/>
    <w:rsid w:val="040BDAC2"/>
    <w:rsid w:val="043A0734"/>
    <w:rsid w:val="058A93F0"/>
    <w:rsid w:val="084EFFA1"/>
    <w:rsid w:val="08DB5492"/>
    <w:rsid w:val="08DE89A9"/>
    <w:rsid w:val="0A5789F5"/>
    <w:rsid w:val="0AC28486"/>
    <w:rsid w:val="0B38D3A2"/>
    <w:rsid w:val="0B7D6C8C"/>
    <w:rsid w:val="0D8F9821"/>
    <w:rsid w:val="10A82D23"/>
    <w:rsid w:val="10AF4C9F"/>
    <w:rsid w:val="111F8528"/>
    <w:rsid w:val="1150A033"/>
    <w:rsid w:val="1161F6E4"/>
    <w:rsid w:val="11719FD2"/>
    <w:rsid w:val="1192EB30"/>
    <w:rsid w:val="11C8057E"/>
    <w:rsid w:val="122D1475"/>
    <w:rsid w:val="124CE68A"/>
    <w:rsid w:val="1326DFDE"/>
    <w:rsid w:val="13C212FC"/>
    <w:rsid w:val="150BDB5F"/>
    <w:rsid w:val="153880ED"/>
    <w:rsid w:val="160B8071"/>
    <w:rsid w:val="16632656"/>
    <w:rsid w:val="16D329C7"/>
    <w:rsid w:val="17E50FC2"/>
    <w:rsid w:val="1839277A"/>
    <w:rsid w:val="1A747EC6"/>
    <w:rsid w:val="1AC2B044"/>
    <w:rsid w:val="1B0295C8"/>
    <w:rsid w:val="1B70CB04"/>
    <w:rsid w:val="1BAE0D76"/>
    <w:rsid w:val="1C172F33"/>
    <w:rsid w:val="1C730257"/>
    <w:rsid w:val="206E4189"/>
    <w:rsid w:val="20F3EDD2"/>
    <w:rsid w:val="24A4590C"/>
    <w:rsid w:val="278E1579"/>
    <w:rsid w:val="278FC6EC"/>
    <w:rsid w:val="2875C1BD"/>
    <w:rsid w:val="28A75635"/>
    <w:rsid w:val="29515BE2"/>
    <w:rsid w:val="2985C18E"/>
    <w:rsid w:val="29FDD619"/>
    <w:rsid w:val="2A5830C5"/>
    <w:rsid w:val="2BBEBA66"/>
    <w:rsid w:val="2BE4E319"/>
    <w:rsid w:val="2E193916"/>
    <w:rsid w:val="30AAADB7"/>
    <w:rsid w:val="337D338C"/>
    <w:rsid w:val="33D2B29E"/>
    <w:rsid w:val="342F8E1D"/>
    <w:rsid w:val="34E2834C"/>
    <w:rsid w:val="35124E8C"/>
    <w:rsid w:val="36C2CBD8"/>
    <w:rsid w:val="3727DECA"/>
    <w:rsid w:val="38E3CB31"/>
    <w:rsid w:val="39C02105"/>
    <w:rsid w:val="3A0CE4CA"/>
    <w:rsid w:val="3A5FA384"/>
    <w:rsid w:val="3C4D907E"/>
    <w:rsid w:val="3D6D64B1"/>
    <w:rsid w:val="3E36BE25"/>
    <w:rsid w:val="3E9B2696"/>
    <w:rsid w:val="3EE48E64"/>
    <w:rsid w:val="3EF02A81"/>
    <w:rsid w:val="3FA42D30"/>
    <w:rsid w:val="4045B5F3"/>
    <w:rsid w:val="413F3D87"/>
    <w:rsid w:val="418A28C3"/>
    <w:rsid w:val="41C51CEE"/>
    <w:rsid w:val="429EEC60"/>
    <w:rsid w:val="42DA0AF2"/>
    <w:rsid w:val="42FF842F"/>
    <w:rsid w:val="43071740"/>
    <w:rsid w:val="440EA386"/>
    <w:rsid w:val="45308FF1"/>
    <w:rsid w:val="45341B29"/>
    <w:rsid w:val="45363C92"/>
    <w:rsid w:val="4563E151"/>
    <w:rsid w:val="458BF38A"/>
    <w:rsid w:val="45CA250F"/>
    <w:rsid w:val="46C39956"/>
    <w:rsid w:val="479B1E1D"/>
    <w:rsid w:val="48C0F747"/>
    <w:rsid w:val="48D4FB20"/>
    <w:rsid w:val="48D76E30"/>
    <w:rsid w:val="493255FF"/>
    <w:rsid w:val="49E2B4E4"/>
    <w:rsid w:val="4A83094E"/>
    <w:rsid w:val="4AC94BAD"/>
    <w:rsid w:val="4D019008"/>
    <w:rsid w:val="4D3CF7D7"/>
    <w:rsid w:val="4D963091"/>
    <w:rsid w:val="4DCC85BB"/>
    <w:rsid w:val="4E75563F"/>
    <w:rsid w:val="4FB71FDF"/>
    <w:rsid w:val="504CFAD3"/>
    <w:rsid w:val="523D1E0A"/>
    <w:rsid w:val="54F20D52"/>
    <w:rsid w:val="57039CF5"/>
    <w:rsid w:val="57AE0EEA"/>
    <w:rsid w:val="5838A239"/>
    <w:rsid w:val="58BF2363"/>
    <w:rsid w:val="596FEC12"/>
    <w:rsid w:val="5AEA71E7"/>
    <w:rsid w:val="5B79834E"/>
    <w:rsid w:val="5DCA78A7"/>
    <w:rsid w:val="5DD0D19B"/>
    <w:rsid w:val="5DE980EB"/>
    <w:rsid w:val="5E6004EA"/>
    <w:rsid w:val="5EDAF1C8"/>
    <w:rsid w:val="5F957001"/>
    <w:rsid w:val="609013E5"/>
    <w:rsid w:val="6100245E"/>
    <w:rsid w:val="63B35A96"/>
    <w:rsid w:val="654970A6"/>
    <w:rsid w:val="6659D144"/>
    <w:rsid w:val="665AB8E9"/>
    <w:rsid w:val="6736F39C"/>
    <w:rsid w:val="682ECA42"/>
    <w:rsid w:val="686B0D71"/>
    <w:rsid w:val="69B4060B"/>
    <w:rsid w:val="69B751EC"/>
    <w:rsid w:val="6CEECB4C"/>
    <w:rsid w:val="6F32BAB4"/>
    <w:rsid w:val="6F6AC41F"/>
    <w:rsid w:val="71BD2373"/>
    <w:rsid w:val="7462E8D3"/>
    <w:rsid w:val="7649AD76"/>
    <w:rsid w:val="77383C91"/>
    <w:rsid w:val="789C52DF"/>
    <w:rsid w:val="7B99918B"/>
    <w:rsid w:val="7D8CEE73"/>
    <w:rsid w:val="7E39A7C8"/>
    <w:rsid w:val="7EF61DB6"/>
    <w:rsid w:val="7F7686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0B2C7A"/>
  <w14:defaultImageDpi w14:val="96"/>
  <w15:docId w15:val="{7CB008BD-E3F2-40FE-B88B-903A5835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1"/>
    <w:qFormat/>
    <w:pPr>
      <w:ind w:left="489" w:right="107"/>
      <w:jc w:val="center"/>
      <w:outlineLvl w:val="0"/>
    </w:pPr>
    <w:rPr>
      <w:b/>
      <w:bCs/>
      <w:sz w:val="52"/>
      <w:szCs w:val="52"/>
    </w:rPr>
  </w:style>
  <w:style w:type="paragraph" w:styleId="Heading2">
    <w:name w:val="heading 2"/>
    <w:basedOn w:val="Normal"/>
    <w:next w:val="Normal"/>
    <w:link w:val="Heading2Char"/>
    <w:uiPriority w:val="1"/>
    <w:qFormat/>
    <w:pPr>
      <w:ind w:left="91"/>
      <w:outlineLvl w:val="1"/>
    </w:pPr>
    <w:rPr>
      <w:sz w:val="52"/>
      <w:szCs w:val="52"/>
    </w:rPr>
  </w:style>
  <w:style w:type="paragraph" w:styleId="Heading3">
    <w:name w:val="heading 3"/>
    <w:basedOn w:val="Normal"/>
    <w:next w:val="Normal"/>
    <w:link w:val="Heading3Char"/>
    <w:uiPriority w:val="1"/>
    <w:qFormat/>
    <w:pPr>
      <w:spacing w:before="74"/>
      <w:ind w:left="2247" w:right="2107"/>
      <w:jc w:val="center"/>
      <w:outlineLvl w:val="2"/>
    </w:pPr>
    <w:rPr>
      <w:sz w:val="40"/>
      <w:szCs w:val="40"/>
    </w:rPr>
  </w:style>
  <w:style w:type="paragraph" w:styleId="Heading4">
    <w:name w:val="heading 4"/>
    <w:basedOn w:val="Normal"/>
    <w:next w:val="Normal"/>
    <w:link w:val="Heading4Char"/>
    <w:uiPriority w:val="1"/>
    <w:qFormat/>
    <w:pPr>
      <w:ind w:left="820" w:hanging="720"/>
      <w:outlineLvl w:val="3"/>
    </w:pPr>
    <w:rPr>
      <w:rFonts w:ascii="Calibri" w:hAnsi="Calibri" w:cs="Calibri"/>
      <w:sz w:val="36"/>
      <w:szCs w:val="36"/>
    </w:rPr>
  </w:style>
  <w:style w:type="paragraph" w:styleId="Heading5">
    <w:name w:val="heading 5"/>
    <w:basedOn w:val="Normal"/>
    <w:next w:val="Normal"/>
    <w:link w:val="Heading5Char"/>
    <w:uiPriority w:val="1"/>
    <w:qFormat/>
    <w:pPr>
      <w:ind w:left="100"/>
      <w:outlineLvl w:val="4"/>
    </w:pPr>
    <w:rPr>
      <w:sz w:val="32"/>
      <w:szCs w:val="32"/>
    </w:rPr>
  </w:style>
  <w:style w:type="paragraph" w:styleId="Heading6">
    <w:name w:val="heading 6"/>
    <w:basedOn w:val="Normal"/>
    <w:next w:val="Normal"/>
    <w:link w:val="Heading6Char"/>
    <w:uiPriority w:val="1"/>
    <w:qFormat/>
    <w:pPr>
      <w:spacing w:before="76"/>
      <w:ind w:left="1739"/>
      <w:jc w:val="center"/>
      <w:outlineLvl w:val="5"/>
    </w:pPr>
    <w:rPr>
      <w:b/>
      <w:bCs/>
      <w:sz w:val="28"/>
      <w:szCs w:val="28"/>
    </w:rPr>
  </w:style>
  <w:style w:type="paragraph" w:styleId="Heading7">
    <w:name w:val="heading 7"/>
    <w:basedOn w:val="Normal"/>
    <w:next w:val="Normal"/>
    <w:link w:val="Heading7Char"/>
    <w:uiPriority w:val="1"/>
    <w:qFormat/>
    <w:pPr>
      <w:ind w:left="10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link w:val="BodyText"/>
    <w:uiPriority w:val="99"/>
    <w:semiHidden/>
    <w:rPr>
      <w:rFonts w:ascii="Arial" w:hAnsi="Arial" w:cs="Arial"/>
      <w:sz w:val="24"/>
      <w:szCs w:val="24"/>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Pr>
      <w:rFonts w:ascii="Arial" w:hAnsi="Arial" w:cs="Arial"/>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link w:val="Footer"/>
    <w:uiPriority w:val="99"/>
    <w:rPr>
      <w:rFonts w:ascii="Arial" w:hAnsi="Arial" w:cs="Arial"/>
      <w:sz w:val="24"/>
      <w:szCs w:val="24"/>
    </w:rPr>
  </w:style>
  <w:style w:type="paragraph" w:styleId="Footer">
    <w:name w:val="footer"/>
    <w:basedOn w:val="Normal"/>
    <w:link w:val="FooterChar"/>
    <w:uiPriority w:val="99"/>
    <w:unhideWhenUsed/>
    <w:pPr>
      <w:tabs>
        <w:tab w:val="center" w:pos="4680"/>
        <w:tab w:val="right" w:pos="9360"/>
      </w:tabs>
    </w:pPr>
  </w:style>
  <w:style w:type="paragraph" w:styleId="BalloonText">
    <w:name w:val="Balloon Text"/>
    <w:basedOn w:val="Normal"/>
    <w:link w:val="BalloonTextChar"/>
    <w:uiPriority w:val="99"/>
    <w:semiHidden/>
    <w:unhideWhenUsed/>
    <w:rsid w:val="007D0532"/>
    <w:rPr>
      <w:rFonts w:ascii="Segoe UI" w:hAnsi="Segoe UI" w:cs="Segoe UI"/>
      <w:sz w:val="18"/>
      <w:szCs w:val="18"/>
    </w:rPr>
  </w:style>
  <w:style w:type="character" w:customStyle="1" w:styleId="BalloonTextChar">
    <w:name w:val="Balloon Text Char"/>
    <w:link w:val="BalloonText"/>
    <w:uiPriority w:val="99"/>
    <w:semiHidden/>
    <w:rsid w:val="007D0532"/>
    <w:rPr>
      <w:rFonts w:ascii="Segoe UI" w:hAnsi="Segoe UI" w:cs="Segoe UI"/>
      <w:sz w:val="18"/>
      <w:szCs w:val="18"/>
    </w:rPr>
  </w:style>
  <w:style w:type="character" w:styleId="CommentReference">
    <w:name w:val="annotation reference"/>
    <w:unhideWhenUsed/>
    <w:rsid w:val="008B3E99"/>
    <w:rPr>
      <w:sz w:val="16"/>
      <w:szCs w:val="16"/>
    </w:rPr>
  </w:style>
  <w:style w:type="paragraph" w:styleId="CommentText">
    <w:name w:val="annotation text"/>
    <w:basedOn w:val="Normal"/>
    <w:link w:val="CommentTextChar"/>
    <w:unhideWhenUsed/>
    <w:rsid w:val="008B3E99"/>
    <w:rPr>
      <w:sz w:val="20"/>
      <w:szCs w:val="20"/>
    </w:rPr>
  </w:style>
  <w:style w:type="character" w:customStyle="1" w:styleId="CommentTextChar">
    <w:name w:val="Comment Text Char"/>
    <w:link w:val="CommentText"/>
    <w:rsid w:val="008B3E99"/>
    <w:rPr>
      <w:rFonts w:ascii="Arial" w:hAnsi="Arial" w:cs="Arial"/>
    </w:rPr>
  </w:style>
  <w:style w:type="paragraph" w:styleId="CommentSubject">
    <w:name w:val="annotation subject"/>
    <w:basedOn w:val="CommentText"/>
    <w:next w:val="CommentText"/>
    <w:link w:val="CommentSubjectChar"/>
    <w:uiPriority w:val="99"/>
    <w:semiHidden/>
    <w:unhideWhenUsed/>
    <w:rsid w:val="008B3E99"/>
    <w:rPr>
      <w:b/>
      <w:bCs/>
    </w:rPr>
  </w:style>
  <w:style w:type="character" w:customStyle="1" w:styleId="CommentSubjectChar">
    <w:name w:val="Comment Subject Char"/>
    <w:link w:val="CommentSubject"/>
    <w:uiPriority w:val="99"/>
    <w:semiHidden/>
    <w:rsid w:val="008B3E99"/>
    <w:rPr>
      <w:rFonts w:ascii="Arial" w:hAnsi="Arial" w:cs="Arial"/>
      <w:b/>
      <w:bCs/>
    </w:rPr>
  </w:style>
  <w:style w:type="paragraph" w:customStyle="1" w:styleId="Default">
    <w:name w:val="Default"/>
    <w:rsid w:val="00F964CB"/>
    <w:pPr>
      <w:widowControl w:val="0"/>
      <w:autoSpaceDE w:val="0"/>
      <w:autoSpaceDN w:val="0"/>
      <w:adjustRightInd w:val="0"/>
    </w:pPr>
    <w:rPr>
      <w:rFonts w:ascii="Times New Roman" w:hAnsi="Times New Roman"/>
      <w:color w:val="000000"/>
      <w:sz w:val="24"/>
      <w:szCs w:val="24"/>
    </w:rPr>
  </w:style>
  <w:style w:type="paragraph" w:styleId="BodyTextIndent">
    <w:name w:val="Body Text Indent"/>
    <w:basedOn w:val="Normal"/>
    <w:link w:val="BodyTextIndentChar"/>
    <w:uiPriority w:val="99"/>
    <w:semiHidden/>
    <w:unhideWhenUsed/>
    <w:rsid w:val="00F964CB"/>
    <w:pPr>
      <w:spacing w:after="120"/>
      <w:ind w:left="360"/>
    </w:pPr>
  </w:style>
  <w:style w:type="character" w:customStyle="1" w:styleId="BodyTextIndentChar">
    <w:name w:val="Body Text Indent Char"/>
    <w:link w:val="BodyTextIndent"/>
    <w:uiPriority w:val="99"/>
    <w:semiHidden/>
    <w:rsid w:val="00F964CB"/>
    <w:rPr>
      <w:rFonts w:ascii="Arial" w:hAnsi="Arial" w:cs="Arial"/>
      <w:sz w:val="24"/>
      <w:szCs w:val="24"/>
    </w:rPr>
  </w:style>
  <w:style w:type="character" w:styleId="Hyperlink">
    <w:name w:val="Hyperlink"/>
    <w:uiPriority w:val="99"/>
    <w:unhideWhenUsed/>
    <w:rsid w:val="00F81ABC"/>
    <w:rPr>
      <w:color w:val="0563C1"/>
      <w:u w:val="single"/>
    </w:rPr>
  </w:style>
  <w:style w:type="paragraph" w:styleId="Revision">
    <w:name w:val="Revision"/>
    <w:hidden/>
    <w:uiPriority w:val="99"/>
    <w:semiHidden/>
    <w:rsid w:val="006E68C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51.xml"/><Relationship Id="rId21" Type="http://schemas.openxmlformats.org/officeDocument/2006/relationships/header" Target="header5.xml"/><Relationship Id="rId42" Type="http://schemas.openxmlformats.org/officeDocument/2006/relationships/footer" Target="footer15.xml"/><Relationship Id="rId63" Type="http://schemas.openxmlformats.org/officeDocument/2006/relationships/header" Target="header26.xml"/><Relationship Id="rId84" Type="http://schemas.openxmlformats.org/officeDocument/2006/relationships/header" Target="header36.xml"/><Relationship Id="rId138" Type="http://schemas.openxmlformats.org/officeDocument/2006/relationships/footer" Target="footer61.xml"/><Relationship Id="rId159" Type="http://schemas.openxmlformats.org/officeDocument/2006/relationships/footer" Target="footer71.xml"/><Relationship Id="rId107" Type="http://schemas.openxmlformats.org/officeDocument/2006/relationships/header" Target="header46.xml"/><Relationship Id="rId11" Type="http://schemas.openxmlformats.org/officeDocument/2006/relationships/image" Target="media/image1.jpeg"/><Relationship Id="rId32" Type="http://schemas.openxmlformats.org/officeDocument/2006/relationships/footer" Target="footer10.xml"/><Relationship Id="rId53" Type="http://schemas.openxmlformats.org/officeDocument/2006/relationships/header" Target="header21.xml"/><Relationship Id="rId74" Type="http://schemas.openxmlformats.org/officeDocument/2006/relationships/footer" Target="footer31.xml"/><Relationship Id="rId128" Type="http://schemas.openxmlformats.org/officeDocument/2006/relationships/footer" Target="footer56.xml"/><Relationship Id="rId149" Type="http://schemas.openxmlformats.org/officeDocument/2006/relationships/footer" Target="footer66.xml"/><Relationship Id="rId5" Type="http://schemas.openxmlformats.org/officeDocument/2006/relationships/numbering" Target="numbering.xml"/><Relationship Id="rId95" Type="http://schemas.openxmlformats.org/officeDocument/2006/relationships/hyperlink" Target="http://www.dcf.ks.gov/services/PPS/Pages/Foster-Care-Transition.aspx" TargetMode="External"/><Relationship Id="rId160" Type="http://schemas.openxmlformats.org/officeDocument/2006/relationships/fontTable" Target="fontTable.xml"/><Relationship Id="rId22" Type="http://schemas.openxmlformats.org/officeDocument/2006/relationships/footer" Target="footer5.xml"/><Relationship Id="rId43" Type="http://schemas.openxmlformats.org/officeDocument/2006/relationships/header" Target="header16.xml"/><Relationship Id="rId64" Type="http://schemas.openxmlformats.org/officeDocument/2006/relationships/footer" Target="footer26.xml"/><Relationship Id="rId118" Type="http://schemas.openxmlformats.org/officeDocument/2006/relationships/footer" Target="footer51.xml"/><Relationship Id="rId139" Type="http://schemas.openxmlformats.org/officeDocument/2006/relationships/header" Target="header62.xml"/><Relationship Id="rId85" Type="http://schemas.openxmlformats.org/officeDocument/2006/relationships/footer" Target="footer36.xml"/><Relationship Id="rId150" Type="http://schemas.openxmlformats.org/officeDocument/2006/relationships/header" Target="header67.xml"/><Relationship Id="rId12" Type="http://schemas.openxmlformats.org/officeDocument/2006/relationships/image" Target="media/image10.jpeg"/><Relationship Id="rId17" Type="http://schemas.openxmlformats.org/officeDocument/2006/relationships/header" Target="header3.xml"/><Relationship Id="rId33" Type="http://schemas.openxmlformats.org/officeDocument/2006/relationships/header" Target="header11.xml"/><Relationship Id="rId38" Type="http://schemas.openxmlformats.org/officeDocument/2006/relationships/footer" Target="footer13.xml"/><Relationship Id="rId59" Type="http://schemas.openxmlformats.org/officeDocument/2006/relationships/header" Target="header24.xml"/><Relationship Id="rId103" Type="http://schemas.openxmlformats.org/officeDocument/2006/relationships/header" Target="header44.xml"/><Relationship Id="rId108" Type="http://schemas.openxmlformats.org/officeDocument/2006/relationships/footer" Target="footer46.xml"/><Relationship Id="rId124" Type="http://schemas.openxmlformats.org/officeDocument/2006/relationships/footer" Target="footer54.xml"/><Relationship Id="rId129" Type="http://schemas.openxmlformats.org/officeDocument/2006/relationships/header" Target="header57.xml"/><Relationship Id="rId54" Type="http://schemas.openxmlformats.org/officeDocument/2006/relationships/footer" Target="footer21.xml"/><Relationship Id="rId70" Type="http://schemas.openxmlformats.org/officeDocument/2006/relationships/footer" Target="footer29.xml"/><Relationship Id="rId75" Type="http://schemas.openxmlformats.org/officeDocument/2006/relationships/header" Target="header32.xml"/><Relationship Id="rId91" Type="http://schemas.openxmlformats.org/officeDocument/2006/relationships/footer" Target="footer39.xml"/><Relationship Id="rId96" Type="http://schemas.openxmlformats.org/officeDocument/2006/relationships/hyperlink" Target="http://www.dcf.ks.gov/services/PPS/Pages/foster-care-transition.aspx" TargetMode="External"/><Relationship Id="rId140" Type="http://schemas.openxmlformats.org/officeDocument/2006/relationships/footer" Target="footer62.xml"/><Relationship Id="rId145" Type="http://schemas.openxmlformats.org/officeDocument/2006/relationships/header" Target="header65.xm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eader" Target="header6.xml"/><Relationship Id="rId28" Type="http://schemas.openxmlformats.org/officeDocument/2006/relationships/footer" Target="footer8.xml"/><Relationship Id="rId49" Type="http://schemas.openxmlformats.org/officeDocument/2006/relationships/header" Target="header19.xml"/><Relationship Id="rId114" Type="http://schemas.openxmlformats.org/officeDocument/2006/relationships/footer" Target="footer49.xml"/><Relationship Id="rId119" Type="http://schemas.openxmlformats.org/officeDocument/2006/relationships/header" Target="header52.xml"/><Relationship Id="rId44" Type="http://schemas.openxmlformats.org/officeDocument/2006/relationships/footer" Target="footer16.xml"/><Relationship Id="rId60" Type="http://schemas.openxmlformats.org/officeDocument/2006/relationships/footer" Target="footer24.xml"/><Relationship Id="rId65" Type="http://schemas.openxmlformats.org/officeDocument/2006/relationships/header" Target="header27.xml"/><Relationship Id="rId81" Type="http://schemas.openxmlformats.org/officeDocument/2006/relationships/footer" Target="footer34.xml"/><Relationship Id="rId86" Type="http://schemas.openxmlformats.org/officeDocument/2006/relationships/header" Target="header37.xml"/><Relationship Id="rId130" Type="http://schemas.openxmlformats.org/officeDocument/2006/relationships/footer" Target="footer57.xml"/><Relationship Id="rId135" Type="http://schemas.openxmlformats.org/officeDocument/2006/relationships/header" Target="header60.xml"/><Relationship Id="rId151" Type="http://schemas.openxmlformats.org/officeDocument/2006/relationships/footer" Target="footer67.xml"/><Relationship Id="rId156" Type="http://schemas.openxmlformats.org/officeDocument/2006/relationships/header" Target="header70.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eader" Target="header14.xml"/><Relationship Id="rId109" Type="http://schemas.openxmlformats.org/officeDocument/2006/relationships/header" Target="header47.xml"/><Relationship Id="rId34" Type="http://schemas.openxmlformats.org/officeDocument/2006/relationships/footer" Target="footer11.xml"/><Relationship Id="rId50" Type="http://schemas.openxmlformats.org/officeDocument/2006/relationships/footer" Target="footer19.xml"/><Relationship Id="rId55" Type="http://schemas.openxmlformats.org/officeDocument/2006/relationships/header" Target="header22.xml"/><Relationship Id="rId76" Type="http://schemas.openxmlformats.org/officeDocument/2006/relationships/footer" Target="footer32.xml"/><Relationship Id="rId97" Type="http://schemas.openxmlformats.org/officeDocument/2006/relationships/header" Target="header41.xml"/><Relationship Id="rId104" Type="http://schemas.openxmlformats.org/officeDocument/2006/relationships/footer" Target="footer44.xml"/><Relationship Id="rId120" Type="http://schemas.openxmlformats.org/officeDocument/2006/relationships/footer" Target="footer52.xml"/><Relationship Id="rId125" Type="http://schemas.openxmlformats.org/officeDocument/2006/relationships/header" Target="header55.xml"/><Relationship Id="rId141" Type="http://schemas.openxmlformats.org/officeDocument/2006/relationships/header" Target="header63.xml"/><Relationship Id="rId146" Type="http://schemas.openxmlformats.org/officeDocument/2006/relationships/footer" Target="footer65.xml"/><Relationship Id="rId7" Type="http://schemas.openxmlformats.org/officeDocument/2006/relationships/settings" Target="settings.xml"/><Relationship Id="rId71" Type="http://schemas.openxmlformats.org/officeDocument/2006/relationships/header" Target="header30.xml"/><Relationship Id="rId92" Type="http://schemas.openxmlformats.org/officeDocument/2006/relationships/header" Target="header40.xml"/><Relationship Id="rId2" Type="http://schemas.openxmlformats.org/officeDocument/2006/relationships/customXml" Target="../customXml/item2.xml"/><Relationship Id="rId29" Type="http://schemas.openxmlformats.org/officeDocument/2006/relationships/header" Target="header9.xml"/><Relationship Id="rId24" Type="http://schemas.openxmlformats.org/officeDocument/2006/relationships/footer" Target="footer6.xml"/><Relationship Id="rId40" Type="http://schemas.openxmlformats.org/officeDocument/2006/relationships/footer" Target="footer14.xml"/><Relationship Id="rId45" Type="http://schemas.openxmlformats.org/officeDocument/2006/relationships/header" Target="header17.xml"/><Relationship Id="rId66" Type="http://schemas.openxmlformats.org/officeDocument/2006/relationships/footer" Target="footer27.xml"/><Relationship Id="rId87" Type="http://schemas.openxmlformats.org/officeDocument/2006/relationships/footer" Target="footer37.xml"/><Relationship Id="rId110" Type="http://schemas.openxmlformats.org/officeDocument/2006/relationships/footer" Target="footer47.xml"/><Relationship Id="rId115" Type="http://schemas.openxmlformats.org/officeDocument/2006/relationships/header" Target="header50.xml"/><Relationship Id="rId131" Type="http://schemas.openxmlformats.org/officeDocument/2006/relationships/header" Target="header58.xml"/><Relationship Id="rId136" Type="http://schemas.openxmlformats.org/officeDocument/2006/relationships/footer" Target="footer60.xml"/><Relationship Id="rId157" Type="http://schemas.openxmlformats.org/officeDocument/2006/relationships/footer" Target="footer70.xml"/><Relationship Id="rId61" Type="http://schemas.openxmlformats.org/officeDocument/2006/relationships/header" Target="header25.xml"/><Relationship Id="rId82" Type="http://schemas.openxmlformats.org/officeDocument/2006/relationships/header" Target="header35.xml"/><Relationship Id="rId152" Type="http://schemas.openxmlformats.org/officeDocument/2006/relationships/header" Target="header68.xml"/><Relationship Id="rId19" Type="http://schemas.openxmlformats.org/officeDocument/2006/relationships/header" Target="header4.xml"/><Relationship Id="rId14" Type="http://schemas.openxmlformats.org/officeDocument/2006/relationships/footer" Target="footer1.xml"/><Relationship Id="rId30" Type="http://schemas.openxmlformats.org/officeDocument/2006/relationships/footer" Target="footer9.xml"/><Relationship Id="rId35" Type="http://schemas.openxmlformats.org/officeDocument/2006/relationships/header" Target="header12.xml"/><Relationship Id="rId56" Type="http://schemas.openxmlformats.org/officeDocument/2006/relationships/footer" Target="footer22.xml"/><Relationship Id="rId77" Type="http://schemas.openxmlformats.org/officeDocument/2006/relationships/header" Target="header33.xml"/><Relationship Id="rId100" Type="http://schemas.openxmlformats.org/officeDocument/2006/relationships/footer" Target="footer42.xml"/><Relationship Id="rId105" Type="http://schemas.openxmlformats.org/officeDocument/2006/relationships/header" Target="header45.xml"/><Relationship Id="rId126" Type="http://schemas.openxmlformats.org/officeDocument/2006/relationships/footer" Target="footer55.xml"/><Relationship Id="rId147" Type="http://schemas.openxmlformats.org/officeDocument/2006/relationships/hyperlink" Target="https://www.dcf.ks.gov/services/PPS/FCL/Pages/Regulations.aspx" TargetMode="External"/><Relationship Id="rId8" Type="http://schemas.openxmlformats.org/officeDocument/2006/relationships/webSettings" Target="webSettings.xml"/><Relationship Id="rId51" Type="http://schemas.openxmlformats.org/officeDocument/2006/relationships/header" Target="header20.xml"/><Relationship Id="rId72" Type="http://schemas.openxmlformats.org/officeDocument/2006/relationships/footer" Target="footer30.xml"/><Relationship Id="rId93" Type="http://schemas.openxmlformats.org/officeDocument/2006/relationships/footer" Target="footer40.xml"/><Relationship Id="rId98" Type="http://schemas.openxmlformats.org/officeDocument/2006/relationships/footer" Target="footer41.xml"/><Relationship Id="rId121" Type="http://schemas.openxmlformats.org/officeDocument/2006/relationships/header" Target="header53.xml"/><Relationship Id="rId142" Type="http://schemas.openxmlformats.org/officeDocument/2006/relationships/footer" Target="footer63.xml"/><Relationship Id="rId3" Type="http://schemas.openxmlformats.org/officeDocument/2006/relationships/customXml" Target="../customXml/item3.xml"/><Relationship Id="rId25" Type="http://schemas.openxmlformats.org/officeDocument/2006/relationships/header" Target="header7.xml"/><Relationship Id="rId46" Type="http://schemas.openxmlformats.org/officeDocument/2006/relationships/footer" Target="footer17.xml"/><Relationship Id="rId67" Type="http://schemas.openxmlformats.org/officeDocument/2006/relationships/header" Target="header28.xml"/><Relationship Id="rId116" Type="http://schemas.openxmlformats.org/officeDocument/2006/relationships/footer" Target="footer50.xml"/><Relationship Id="rId137" Type="http://schemas.openxmlformats.org/officeDocument/2006/relationships/header" Target="header61.xml"/><Relationship Id="rId158" Type="http://schemas.openxmlformats.org/officeDocument/2006/relationships/header" Target="header71.xml"/><Relationship Id="rId20" Type="http://schemas.openxmlformats.org/officeDocument/2006/relationships/footer" Target="footer4.xml"/><Relationship Id="rId41" Type="http://schemas.openxmlformats.org/officeDocument/2006/relationships/header" Target="header15.xml"/><Relationship Id="rId62" Type="http://schemas.openxmlformats.org/officeDocument/2006/relationships/footer" Target="footer25.xml"/><Relationship Id="rId83" Type="http://schemas.openxmlformats.org/officeDocument/2006/relationships/footer" Target="footer35.xml"/><Relationship Id="rId88" Type="http://schemas.openxmlformats.org/officeDocument/2006/relationships/header" Target="header38.xml"/><Relationship Id="rId111" Type="http://schemas.openxmlformats.org/officeDocument/2006/relationships/header" Target="header48.xml"/><Relationship Id="rId132" Type="http://schemas.openxmlformats.org/officeDocument/2006/relationships/footer" Target="footer58.xml"/><Relationship Id="rId153" Type="http://schemas.openxmlformats.org/officeDocument/2006/relationships/footer" Target="footer68.xml"/><Relationship Id="rId15" Type="http://schemas.openxmlformats.org/officeDocument/2006/relationships/header" Target="header2.xml"/><Relationship Id="rId36" Type="http://schemas.openxmlformats.org/officeDocument/2006/relationships/footer" Target="footer12.xml"/><Relationship Id="rId57" Type="http://schemas.openxmlformats.org/officeDocument/2006/relationships/header" Target="header23.xml"/><Relationship Id="rId106" Type="http://schemas.openxmlformats.org/officeDocument/2006/relationships/footer" Target="footer45.xml"/><Relationship Id="rId127" Type="http://schemas.openxmlformats.org/officeDocument/2006/relationships/header" Target="header56.xml"/><Relationship Id="rId10" Type="http://schemas.openxmlformats.org/officeDocument/2006/relationships/endnotes" Target="endnotes.xml"/><Relationship Id="rId31" Type="http://schemas.openxmlformats.org/officeDocument/2006/relationships/header" Target="header10.xml"/><Relationship Id="rId52" Type="http://schemas.openxmlformats.org/officeDocument/2006/relationships/footer" Target="footer20.xml"/><Relationship Id="rId73" Type="http://schemas.openxmlformats.org/officeDocument/2006/relationships/header" Target="header31.xml"/><Relationship Id="rId78" Type="http://schemas.openxmlformats.org/officeDocument/2006/relationships/footer" Target="footer33.xml"/><Relationship Id="rId94" Type="http://schemas.openxmlformats.org/officeDocument/2006/relationships/hyperlink" Target="http://www.dcf.ks.gov/services/PPS/Pages/Foster-Care-Transition.aspx" TargetMode="External"/><Relationship Id="rId99" Type="http://schemas.openxmlformats.org/officeDocument/2006/relationships/header" Target="header42.xml"/><Relationship Id="rId101" Type="http://schemas.openxmlformats.org/officeDocument/2006/relationships/header" Target="header43.xml"/><Relationship Id="rId122" Type="http://schemas.openxmlformats.org/officeDocument/2006/relationships/footer" Target="footer53.xml"/><Relationship Id="rId143" Type="http://schemas.openxmlformats.org/officeDocument/2006/relationships/header" Target="header64.xml"/><Relationship Id="rId148" Type="http://schemas.openxmlformats.org/officeDocument/2006/relationships/header" Target="header66.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footer" Target="footer7.xml"/><Relationship Id="rId47" Type="http://schemas.openxmlformats.org/officeDocument/2006/relationships/header" Target="header18.xml"/><Relationship Id="rId68" Type="http://schemas.openxmlformats.org/officeDocument/2006/relationships/footer" Target="footer28.xml"/><Relationship Id="rId89" Type="http://schemas.openxmlformats.org/officeDocument/2006/relationships/footer" Target="footer38.xml"/><Relationship Id="rId112" Type="http://schemas.openxmlformats.org/officeDocument/2006/relationships/footer" Target="footer48.xml"/><Relationship Id="rId133" Type="http://schemas.openxmlformats.org/officeDocument/2006/relationships/header" Target="header59.xml"/><Relationship Id="rId154" Type="http://schemas.openxmlformats.org/officeDocument/2006/relationships/header" Target="header69.xml"/><Relationship Id="rId16" Type="http://schemas.openxmlformats.org/officeDocument/2006/relationships/footer" Target="footer2.xml"/><Relationship Id="rId37" Type="http://schemas.openxmlformats.org/officeDocument/2006/relationships/header" Target="header13.xml"/><Relationship Id="rId58" Type="http://schemas.openxmlformats.org/officeDocument/2006/relationships/footer" Target="footer23.xml"/><Relationship Id="rId79" Type="http://schemas.openxmlformats.org/officeDocument/2006/relationships/image" Target="media/image2.png"/><Relationship Id="rId102" Type="http://schemas.openxmlformats.org/officeDocument/2006/relationships/footer" Target="footer43.xml"/><Relationship Id="rId123" Type="http://schemas.openxmlformats.org/officeDocument/2006/relationships/header" Target="header54.xml"/><Relationship Id="rId144" Type="http://schemas.openxmlformats.org/officeDocument/2006/relationships/footer" Target="footer64.xml"/><Relationship Id="rId90" Type="http://schemas.openxmlformats.org/officeDocument/2006/relationships/header" Target="header39.xml"/><Relationship Id="rId27" Type="http://schemas.openxmlformats.org/officeDocument/2006/relationships/header" Target="header8.xml"/><Relationship Id="rId48" Type="http://schemas.openxmlformats.org/officeDocument/2006/relationships/footer" Target="footer18.xml"/><Relationship Id="rId69" Type="http://schemas.openxmlformats.org/officeDocument/2006/relationships/header" Target="header29.xml"/><Relationship Id="rId113" Type="http://schemas.openxmlformats.org/officeDocument/2006/relationships/header" Target="header49.xml"/><Relationship Id="rId134" Type="http://schemas.openxmlformats.org/officeDocument/2006/relationships/footer" Target="footer59.xml"/><Relationship Id="rId80" Type="http://schemas.openxmlformats.org/officeDocument/2006/relationships/header" Target="header34.xml"/><Relationship Id="rId155" Type="http://schemas.openxmlformats.org/officeDocument/2006/relationships/footer" Target="footer6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022DCFAE1644AB3AE5DD3198F83B6" ma:contentTypeVersion="4" ma:contentTypeDescription="Create a new document." ma:contentTypeScope="" ma:versionID="fd19afaf14b790998edea1697f557f26">
  <xsd:schema xmlns:xsd="http://www.w3.org/2001/XMLSchema" xmlns:xs="http://www.w3.org/2001/XMLSchema" xmlns:p="http://schemas.microsoft.com/office/2006/metadata/properties" xmlns:ns2="20677cc6-3071-4f23-82eb-8430816c1818" targetNamespace="http://schemas.microsoft.com/office/2006/metadata/properties" ma:root="true" ma:fieldsID="af97088db2aae5e2ee9767048a7ca6e9" ns2:_="">
    <xsd:import namespace="20677cc6-3071-4f23-82eb-8430816c18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677cc6-3071-4f23-82eb-8430816c1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2870B1-19A6-467C-A285-1CDEAEF32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677cc6-3071-4f23-82eb-8430816c1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4A6407-1BFF-46F0-BE81-272C6BBBA691}">
  <ds:schemaRefs>
    <ds:schemaRef ds:uri="http://schemas.openxmlformats.org/officeDocument/2006/bibliography"/>
  </ds:schemaRefs>
</ds:datastoreItem>
</file>

<file path=customXml/itemProps3.xml><?xml version="1.0" encoding="utf-8"?>
<ds:datastoreItem xmlns:ds="http://schemas.openxmlformats.org/officeDocument/2006/customXml" ds:itemID="{B1E8010D-29E3-429D-B227-6096D17556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7AC0C4-EF0B-4980-8110-4935A2CD40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23928</Words>
  <Characters>136395</Characters>
  <Application>Microsoft Office Word</Application>
  <DocSecurity>0</DocSecurity>
  <Lines>1136</Lines>
  <Paragraphs>320</Paragraphs>
  <ScaleCrop>false</ScaleCrop>
  <HeadingPairs>
    <vt:vector size="2" baseType="variant">
      <vt:variant>
        <vt:lpstr>Title</vt:lpstr>
      </vt:variant>
      <vt:variant>
        <vt:i4>1</vt:i4>
      </vt:variant>
    </vt:vector>
  </HeadingPairs>
  <TitlesOfParts>
    <vt:vector size="1" baseType="lpstr">
      <vt:lpstr>TFI Family Services</vt:lpstr>
    </vt:vector>
  </TitlesOfParts>
  <Company/>
  <LinksUpToDate>false</LinksUpToDate>
  <CharactersWithSpaces>160003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TFI Family Services</dc:title>
  <dc:subject/>
  <dc:creator>TFI</dc:creator>
  <cp:keywords/>
  <dc:description/>
  <cp:lastModifiedBy>Monica Boyd</cp:lastModifiedBy>
  <cp:revision>3</cp:revision>
  <cp:lastPrinted>2023-05-01T22:51:00Z</cp:lastPrinted>
  <dcterms:created xsi:type="dcterms:W3CDTF">2023-02-27T23:01:00Z</dcterms:created>
  <dcterms:modified xsi:type="dcterms:W3CDTF">2023-05-01T22:52:00Z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ContentTypeId">
    <vt:lpwstr>0x010100AEF022DCFAE1644AB3AE5DD3198F83B6</vt:lpwstr>
  </property>
</Properties>
</file>